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91" w:rsidRDefault="008222D0" w:rsidP="0082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836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</w:t>
      </w:r>
      <w:r w:rsidR="00C74799" w:rsidRPr="00C836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ЫБОРЫ В ОРГАНЫ МЕСТНОГО САМОУПРАВЛЕНИЯ В </w:t>
      </w:r>
      <w:r w:rsidR="008348F1" w:rsidRPr="00C836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ЕРМАКОВСКОМ РАЙОНЕ</w:t>
      </w:r>
    </w:p>
    <w:p w:rsidR="00DB0EA0" w:rsidRPr="00C8369E" w:rsidRDefault="00DB0EA0" w:rsidP="0082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348F1" w:rsidRDefault="008348F1" w:rsidP="00822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Уважаемые избиратели! </w:t>
      </w:r>
    </w:p>
    <w:p w:rsidR="00444A1A" w:rsidRDefault="00444A1A" w:rsidP="00822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4A1A" w:rsidRDefault="00444A1A" w:rsidP="00822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22D0" w:rsidRDefault="008222D0" w:rsidP="00D5703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8222D0">
        <w:rPr>
          <w:rFonts w:ascii="Times New Roman" w:eastAsia="Calibri" w:hAnsi="Times New Roman" w:cs="Times New Roman"/>
          <w:sz w:val="28"/>
        </w:rPr>
        <w:t xml:space="preserve">В единый день голосования </w:t>
      </w:r>
      <w:r w:rsidR="00491DDA">
        <w:rPr>
          <w:rFonts w:ascii="Times New Roman" w:eastAsia="Calibri" w:hAnsi="Times New Roman" w:cs="Times New Roman"/>
          <w:sz w:val="28"/>
        </w:rPr>
        <w:t>8 сентября 2024</w:t>
      </w:r>
      <w:r w:rsidRPr="008222D0">
        <w:rPr>
          <w:rFonts w:ascii="Times New Roman" w:eastAsia="Calibri" w:hAnsi="Times New Roman" w:cs="Times New Roman"/>
          <w:sz w:val="28"/>
        </w:rPr>
        <w:t xml:space="preserve"> года </w:t>
      </w:r>
      <w:r w:rsidR="004E0391">
        <w:rPr>
          <w:rFonts w:ascii="Times New Roman" w:eastAsia="Calibri" w:hAnsi="Times New Roman" w:cs="Times New Roman"/>
          <w:sz w:val="28"/>
        </w:rPr>
        <w:t>с</w:t>
      </w:r>
      <w:r w:rsidRPr="008222D0">
        <w:rPr>
          <w:rFonts w:ascii="Times New Roman" w:eastAsia="Calibri" w:hAnsi="Times New Roman" w:cs="Times New Roman"/>
          <w:sz w:val="28"/>
        </w:rPr>
        <w:t>остоятся</w:t>
      </w:r>
      <w:r w:rsidR="004E0391">
        <w:rPr>
          <w:rFonts w:ascii="Times New Roman" w:eastAsia="Calibri" w:hAnsi="Times New Roman" w:cs="Times New Roman"/>
          <w:sz w:val="28"/>
        </w:rPr>
        <w:t xml:space="preserve"> выборы в органы местного самоуправления:</w:t>
      </w:r>
      <w:r w:rsidRPr="008222D0">
        <w:rPr>
          <w:rFonts w:ascii="Times New Roman" w:eastAsia="Calibri" w:hAnsi="Times New Roman" w:cs="Times New Roman"/>
          <w:sz w:val="28"/>
        </w:rPr>
        <w:t xml:space="preserve"> </w:t>
      </w:r>
      <w:r w:rsidRPr="00282937">
        <w:rPr>
          <w:rFonts w:ascii="Times New Roman" w:eastAsia="Calibri" w:hAnsi="Times New Roman" w:cs="Times New Roman"/>
          <w:sz w:val="28"/>
        </w:rPr>
        <w:t xml:space="preserve">выборы главы </w:t>
      </w:r>
      <w:r w:rsidR="00491DDA">
        <w:rPr>
          <w:rFonts w:ascii="Times New Roman" w:eastAsia="Calibri" w:hAnsi="Times New Roman" w:cs="Times New Roman"/>
          <w:sz w:val="28"/>
        </w:rPr>
        <w:t xml:space="preserve">Салбинского сельсовета </w:t>
      </w:r>
      <w:r w:rsidRPr="00282937">
        <w:rPr>
          <w:rFonts w:ascii="Times New Roman" w:eastAsia="Calibri" w:hAnsi="Times New Roman" w:cs="Times New Roman"/>
          <w:sz w:val="28"/>
        </w:rPr>
        <w:t>Ермаковского района Красноярского края</w:t>
      </w:r>
      <w:r w:rsidR="00C74799">
        <w:rPr>
          <w:rFonts w:ascii="Times New Roman" w:eastAsia="Calibri" w:hAnsi="Times New Roman" w:cs="Times New Roman"/>
          <w:sz w:val="28"/>
        </w:rPr>
        <w:t>,</w:t>
      </w:r>
      <w:r w:rsidRPr="00282937">
        <w:rPr>
          <w:rFonts w:ascii="Times New Roman" w:eastAsia="Calibri" w:hAnsi="Times New Roman" w:cs="Times New Roman"/>
          <w:sz w:val="28"/>
        </w:rPr>
        <w:t xml:space="preserve"> </w:t>
      </w:r>
      <w:r w:rsidR="00491DDA">
        <w:rPr>
          <w:rFonts w:ascii="Times New Roman" w:eastAsia="Calibri" w:hAnsi="Times New Roman" w:cs="Times New Roman"/>
          <w:sz w:val="28"/>
        </w:rPr>
        <w:t xml:space="preserve"> дополнительные выборы депутата Ермаковского сельского Совета депутатов по одномандатному избирательному округу № 2, </w:t>
      </w:r>
      <w:r w:rsidRPr="00282937">
        <w:rPr>
          <w:rFonts w:ascii="Times New Roman" w:eastAsia="Calibri" w:hAnsi="Times New Roman" w:cs="Times New Roman"/>
          <w:sz w:val="28"/>
        </w:rPr>
        <w:t xml:space="preserve">выборы </w:t>
      </w:r>
      <w:r w:rsidR="00A925B8" w:rsidRPr="00A925B8">
        <w:rPr>
          <w:rFonts w:ascii="Times New Roman" w:eastAsia="Calibri" w:hAnsi="Times New Roman" w:cs="Times New Roman"/>
          <w:bCs/>
          <w:sz w:val="28"/>
        </w:rPr>
        <w:t xml:space="preserve">депутатов </w:t>
      </w:r>
      <w:r w:rsidR="00491DDA">
        <w:rPr>
          <w:rFonts w:ascii="Times New Roman" w:eastAsia="Calibri" w:hAnsi="Times New Roman" w:cs="Times New Roman"/>
          <w:bCs/>
          <w:sz w:val="28"/>
        </w:rPr>
        <w:t xml:space="preserve">Ойского </w:t>
      </w:r>
      <w:r w:rsidR="00A925B8" w:rsidRPr="00A925B8">
        <w:rPr>
          <w:rFonts w:ascii="Times New Roman" w:eastAsia="Calibri" w:hAnsi="Times New Roman" w:cs="Times New Roman"/>
          <w:bCs/>
          <w:sz w:val="28"/>
        </w:rPr>
        <w:t>сельского Совета депутатов</w:t>
      </w:r>
      <w:r w:rsidR="00491DDA" w:rsidRPr="00491DDA">
        <w:rPr>
          <w:rFonts w:ascii="Times New Roman" w:eastAsia="Calibri" w:hAnsi="Times New Roman" w:cs="Times New Roman"/>
          <w:sz w:val="28"/>
        </w:rPr>
        <w:t xml:space="preserve"> </w:t>
      </w:r>
      <w:r w:rsidR="00491DDA" w:rsidRPr="00491DDA">
        <w:rPr>
          <w:rFonts w:ascii="Times New Roman" w:eastAsia="Calibri" w:hAnsi="Times New Roman" w:cs="Times New Roman"/>
          <w:bCs/>
          <w:sz w:val="28"/>
        </w:rPr>
        <w:t>Ермаковского района Красноярского края</w:t>
      </w:r>
      <w:r w:rsidR="009E0754">
        <w:rPr>
          <w:rFonts w:ascii="Times New Roman" w:eastAsia="Calibri" w:hAnsi="Times New Roman" w:cs="Times New Roman"/>
          <w:bCs/>
          <w:sz w:val="28"/>
        </w:rPr>
        <w:t xml:space="preserve"> седьмого созыва</w:t>
      </w:r>
      <w:r w:rsidR="00F23672">
        <w:rPr>
          <w:rFonts w:ascii="Times New Roman" w:eastAsia="Calibri" w:hAnsi="Times New Roman" w:cs="Times New Roman"/>
          <w:bCs/>
          <w:sz w:val="28"/>
        </w:rPr>
        <w:t>, выборы</w:t>
      </w:r>
      <w:r w:rsidR="00F23672" w:rsidRPr="00F23672">
        <w:rPr>
          <w:rFonts w:ascii="Times New Roman" w:eastAsia="Calibri" w:hAnsi="Times New Roman" w:cs="Times New Roman"/>
          <w:bCs/>
          <w:sz w:val="28"/>
        </w:rPr>
        <w:t xml:space="preserve"> депутатов В</w:t>
      </w:r>
      <w:r w:rsidR="00C76AB0">
        <w:rPr>
          <w:rFonts w:ascii="Times New Roman" w:eastAsia="Calibri" w:hAnsi="Times New Roman" w:cs="Times New Roman"/>
          <w:bCs/>
          <w:sz w:val="28"/>
        </w:rPr>
        <w:t xml:space="preserve">ерхнеусинского сельского Совета </w:t>
      </w:r>
      <w:r w:rsidR="00F23672" w:rsidRPr="00F23672">
        <w:rPr>
          <w:rFonts w:ascii="Times New Roman" w:eastAsia="Calibri" w:hAnsi="Times New Roman" w:cs="Times New Roman"/>
          <w:bCs/>
          <w:sz w:val="28"/>
        </w:rPr>
        <w:t>по одному многомандатному избирательному округу</w:t>
      </w:r>
      <w:r w:rsidR="009E0754" w:rsidRPr="009E0754">
        <w:t xml:space="preserve"> </w:t>
      </w:r>
      <w:r w:rsidR="009E0754" w:rsidRPr="009E0754">
        <w:rPr>
          <w:rFonts w:ascii="Times New Roman" w:eastAsia="Calibri" w:hAnsi="Times New Roman" w:cs="Times New Roman"/>
          <w:bCs/>
          <w:sz w:val="28"/>
        </w:rPr>
        <w:t>седьмого созыва</w:t>
      </w:r>
      <w:r w:rsidRPr="00282937">
        <w:rPr>
          <w:rFonts w:ascii="Times New Roman" w:eastAsia="Calibri" w:hAnsi="Times New Roman" w:cs="Times New Roman"/>
          <w:sz w:val="28"/>
        </w:rPr>
        <w:t>.</w:t>
      </w:r>
      <w:proofErr w:type="gramEnd"/>
    </w:p>
    <w:p w:rsidR="008222D0" w:rsidRDefault="00016843" w:rsidP="00D5703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 1</w:t>
      </w:r>
      <w:r w:rsidR="008222D0">
        <w:rPr>
          <w:rFonts w:ascii="Times New Roman" w:eastAsia="Calibri" w:hAnsi="Times New Roman" w:cs="Times New Roman"/>
          <w:sz w:val="28"/>
        </w:rPr>
        <w:t xml:space="preserve">7 июня </w:t>
      </w:r>
      <w:r w:rsidR="00A925B8">
        <w:rPr>
          <w:rFonts w:ascii="Times New Roman" w:eastAsia="Calibri" w:hAnsi="Times New Roman" w:cs="Times New Roman"/>
          <w:sz w:val="28"/>
        </w:rPr>
        <w:t>организована</w:t>
      </w:r>
      <w:r w:rsidR="008222D0">
        <w:rPr>
          <w:rFonts w:ascii="Times New Roman" w:eastAsia="Calibri" w:hAnsi="Times New Roman" w:cs="Times New Roman"/>
          <w:sz w:val="28"/>
        </w:rPr>
        <w:t xml:space="preserve"> работа и</w:t>
      </w:r>
      <w:r w:rsidR="008222D0" w:rsidRPr="008222D0">
        <w:rPr>
          <w:rFonts w:ascii="Times New Roman" w:eastAsia="Calibri" w:hAnsi="Times New Roman" w:cs="Times New Roman"/>
          <w:sz w:val="28"/>
        </w:rPr>
        <w:t>збиратель</w:t>
      </w:r>
      <w:r w:rsidR="008222D0">
        <w:rPr>
          <w:rFonts w:ascii="Times New Roman" w:eastAsia="Calibri" w:hAnsi="Times New Roman" w:cs="Times New Roman"/>
          <w:sz w:val="28"/>
        </w:rPr>
        <w:t>ных</w:t>
      </w:r>
      <w:r w:rsidR="008222D0" w:rsidRPr="008222D0">
        <w:rPr>
          <w:rFonts w:ascii="Times New Roman" w:eastAsia="Calibri" w:hAnsi="Times New Roman" w:cs="Times New Roman"/>
          <w:sz w:val="28"/>
        </w:rPr>
        <w:t xml:space="preserve"> комисси</w:t>
      </w:r>
      <w:r w:rsidR="008222D0">
        <w:rPr>
          <w:rFonts w:ascii="Times New Roman" w:eastAsia="Calibri" w:hAnsi="Times New Roman" w:cs="Times New Roman"/>
          <w:sz w:val="28"/>
        </w:rPr>
        <w:t>й</w:t>
      </w:r>
      <w:r w:rsidR="00A925B8">
        <w:rPr>
          <w:rFonts w:ascii="Times New Roman" w:eastAsia="Calibri" w:hAnsi="Times New Roman" w:cs="Times New Roman"/>
          <w:sz w:val="28"/>
        </w:rPr>
        <w:t xml:space="preserve"> по</w:t>
      </w:r>
      <w:r w:rsidR="008222D0" w:rsidRPr="008222D0">
        <w:rPr>
          <w:rFonts w:ascii="Times New Roman" w:eastAsia="Calibri" w:hAnsi="Times New Roman" w:cs="Times New Roman"/>
          <w:sz w:val="28"/>
        </w:rPr>
        <w:t xml:space="preserve"> подготовк</w:t>
      </w:r>
      <w:r w:rsidR="00A925B8">
        <w:rPr>
          <w:rFonts w:ascii="Times New Roman" w:eastAsia="Calibri" w:hAnsi="Times New Roman" w:cs="Times New Roman"/>
          <w:sz w:val="28"/>
        </w:rPr>
        <w:t>е</w:t>
      </w:r>
      <w:r w:rsidR="008222D0" w:rsidRPr="008222D0">
        <w:rPr>
          <w:rFonts w:ascii="Times New Roman" w:eastAsia="Calibri" w:hAnsi="Times New Roman" w:cs="Times New Roman"/>
          <w:sz w:val="28"/>
        </w:rPr>
        <w:t xml:space="preserve"> и проведени</w:t>
      </w:r>
      <w:r w:rsidR="00A925B8">
        <w:rPr>
          <w:rFonts w:ascii="Times New Roman" w:eastAsia="Calibri" w:hAnsi="Times New Roman" w:cs="Times New Roman"/>
          <w:sz w:val="28"/>
        </w:rPr>
        <w:t>ю</w:t>
      </w:r>
      <w:r w:rsidR="008222D0" w:rsidRPr="008222D0">
        <w:rPr>
          <w:rFonts w:ascii="Times New Roman" w:eastAsia="Calibri" w:hAnsi="Times New Roman" w:cs="Times New Roman"/>
          <w:sz w:val="28"/>
        </w:rPr>
        <w:t xml:space="preserve"> выборов в органы местного самоуправления</w:t>
      </w:r>
      <w:r w:rsidR="008222D0">
        <w:rPr>
          <w:rFonts w:ascii="Times New Roman" w:eastAsia="Calibri" w:hAnsi="Times New Roman" w:cs="Times New Roman"/>
          <w:sz w:val="28"/>
        </w:rPr>
        <w:t>.</w:t>
      </w:r>
    </w:p>
    <w:p w:rsidR="00491DDA" w:rsidRPr="00491DDA" w:rsidRDefault="00491DDA" w:rsidP="00D5703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</w:rPr>
      </w:pPr>
      <w:proofErr w:type="gramStart"/>
      <w:r w:rsidRPr="00491DDA">
        <w:rPr>
          <w:rFonts w:ascii="Times New Roman" w:eastAsia="Calibri" w:hAnsi="Times New Roman" w:cs="Times New Roman"/>
          <w:sz w:val="28"/>
        </w:rPr>
        <w:t xml:space="preserve">По </w:t>
      </w:r>
      <w:r>
        <w:rPr>
          <w:rFonts w:ascii="Times New Roman" w:eastAsia="Calibri" w:hAnsi="Times New Roman" w:cs="Times New Roman"/>
          <w:sz w:val="28"/>
        </w:rPr>
        <w:t xml:space="preserve">выборам </w:t>
      </w:r>
      <w:r w:rsidRPr="00491DDA">
        <w:rPr>
          <w:rFonts w:ascii="Times New Roman" w:eastAsia="Calibri" w:hAnsi="Times New Roman" w:cs="Times New Roman"/>
          <w:sz w:val="28"/>
        </w:rPr>
        <w:t xml:space="preserve">главы Салбинского сельсовета Ермаковского района Красноярского края;  </w:t>
      </w:r>
      <w:r w:rsidR="00C74799">
        <w:rPr>
          <w:rFonts w:ascii="Times New Roman" w:eastAsia="Calibri" w:hAnsi="Times New Roman" w:cs="Times New Roman"/>
          <w:sz w:val="28"/>
        </w:rPr>
        <w:t>дополнительным выборам</w:t>
      </w:r>
      <w:r w:rsidRPr="00491DDA">
        <w:rPr>
          <w:rFonts w:ascii="Times New Roman" w:eastAsia="Calibri" w:hAnsi="Times New Roman" w:cs="Times New Roman"/>
          <w:sz w:val="28"/>
        </w:rPr>
        <w:t xml:space="preserve"> депутата Ермаковского сельского Совета депутатов по одномандатному избирательному округу № 2, </w:t>
      </w:r>
      <w:r w:rsidR="00C74799">
        <w:rPr>
          <w:rFonts w:ascii="Times New Roman" w:eastAsia="Calibri" w:hAnsi="Times New Roman" w:cs="Times New Roman"/>
          <w:sz w:val="28"/>
        </w:rPr>
        <w:t>выборам</w:t>
      </w:r>
      <w:r w:rsidRPr="00491DDA">
        <w:rPr>
          <w:rFonts w:ascii="Times New Roman" w:eastAsia="Calibri" w:hAnsi="Times New Roman" w:cs="Times New Roman"/>
          <w:sz w:val="28"/>
        </w:rPr>
        <w:t xml:space="preserve"> </w:t>
      </w:r>
      <w:r w:rsidRPr="00491DDA">
        <w:rPr>
          <w:rFonts w:ascii="Times New Roman" w:eastAsia="Calibri" w:hAnsi="Times New Roman" w:cs="Times New Roman"/>
          <w:bCs/>
          <w:sz w:val="28"/>
        </w:rPr>
        <w:t>депутатов Ойского сельского Совета депутатов</w:t>
      </w:r>
      <w:r w:rsidRPr="00491DDA">
        <w:rPr>
          <w:rFonts w:ascii="Times New Roman" w:eastAsia="Calibri" w:hAnsi="Times New Roman" w:cs="Times New Roman"/>
          <w:sz w:val="28"/>
        </w:rPr>
        <w:t xml:space="preserve"> </w:t>
      </w:r>
      <w:r w:rsidRPr="00491DDA">
        <w:rPr>
          <w:rFonts w:ascii="Times New Roman" w:eastAsia="Calibri" w:hAnsi="Times New Roman" w:cs="Times New Roman"/>
          <w:bCs/>
          <w:sz w:val="28"/>
        </w:rPr>
        <w:t>Ермаковского района Красноярского края</w:t>
      </w:r>
      <w:r w:rsidR="00C76AB0">
        <w:rPr>
          <w:rFonts w:ascii="Times New Roman" w:eastAsia="Calibri" w:hAnsi="Times New Roman" w:cs="Times New Roman"/>
          <w:bCs/>
          <w:sz w:val="28"/>
        </w:rPr>
        <w:t xml:space="preserve"> </w:t>
      </w:r>
      <w:r w:rsidR="009E0754" w:rsidRPr="009E0754">
        <w:rPr>
          <w:rFonts w:ascii="Times New Roman" w:eastAsia="Calibri" w:hAnsi="Times New Roman" w:cs="Times New Roman"/>
          <w:bCs/>
          <w:sz w:val="28"/>
        </w:rPr>
        <w:t xml:space="preserve">седьмого созыва </w:t>
      </w:r>
      <w:r w:rsidR="009E0754">
        <w:rPr>
          <w:rFonts w:ascii="Times New Roman" w:eastAsia="Calibri" w:hAnsi="Times New Roman" w:cs="Times New Roman"/>
          <w:sz w:val="28"/>
        </w:rPr>
        <w:t>–</w:t>
      </w:r>
      <w:r w:rsidRPr="00491DDA">
        <w:rPr>
          <w:rFonts w:ascii="Times New Roman" w:eastAsia="Calibri" w:hAnsi="Times New Roman" w:cs="Times New Roman"/>
          <w:sz w:val="28"/>
        </w:rPr>
        <w:t xml:space="preserve"> </w:t>
      </w:r>
      <w:r w:rsidRPr="00491DDA">
        <w:rPr>
          <w:rFonts w:ascii="Times New Roman" w:eastAsia="Calibri" w:hAnsi="Times New Roman" w:cs="Times New Roman"/>
          <w:bCs/>
          <w:sz w:val="28"/>
        </w:rPr>
        <w:t>территориальная избирательная комиссия Ермаковского района Красноярского края</w:t>
      </w:r>
      <w:r w:rsidR="00DB0EA0">
        <w:rPr>
          <w:rFonts w:ascii="Times New Roman" w:eastAsia="Calibri" w:hAnsi="Times New Roman" w:cs="Times New Roman"/>
          <w:bCs/>
          <w:sz w:val="28"/>
        </w:rPr>
        <w:t xml:space="preserve">, </w:t>
      </w:r>
      <w:r w:rsidRPr="00491DDA">
        <w:rPr>
          <w:rFonts w:ascii="Times New Roman" w:eastAsia="Calibri" w:hAnsi="Times New Roman" w:cs="Times New Roman"/>
          <w:bCs/>
          <w:sz w:val="28"/>
        </w:rPr>
        <w:t xml:space="preserve"> по адресу: 662820, Красноярский край, Ермаковский район, с. Ермаковское, </w:t>
      </w:r>
      <w:r w:rsidR="008348F1">
        <w:rPr>
          <w:rFonts w:ascii="Times New Roman" w:eastAsia="Calibri" w:hAnsi="Times New Roman" w:cs="Times New Roman"/>
          <w:bCs/>
          <w:sz w:val="28"/>
        </w:rPr>
        <w:t xml:space="preserve">ул. </w:t>
      </w:r>
      <w:r w:rsidRPr="00491DDA">
        <w:rPr>
          <w:rFonts w:ascii="Times New Roman" w:eastAsia="Calibri" w:hAnsi="Times New Roman" w:cs="Times New Roman"/>
          <w:bCs/>
          <w:sz w:val="28"/>
        </w:rPr>
        <w:t>Ленина, 85 (здание администрации Ермаковского сельсовета).</w:t>
      </w:r>
      <w:proofErr w:type="gramEnd"/>
    </w:p>
    <w:p w:rsidR="00491DDA" w:rsidRPr="00491DDA" w:rsidRDefault="00491DDA" w:rsidP="00D5703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</w:rPr>
      </w:pPr>
      <w:proofErr w:type="gramStart"/>
      <w:r w:rsidRPr="00491DDA">
        <w:rPr>
          <w:rFonts w:ascii="Times New Roman" w:eastAsia="Calibri" w:hAnsi="Times New Roman" w:cs="Times New Roman"/>
          <w:bCs/>
          <w:sz w:val="28"/>
        </w:rPr>
        <w:t>Часы</w:t>
      </w:r>
      <w:r w:rsidR="00444A1A">
        <w:rPr>
          <w:rFonts w:ascii="Times New Roman" w:eastAsia="Calibri" w:hAnsi="Times New Roman" w:cs="Times New Roman"/>
          <w:bCs/>
          <w:sz w:val="28"/>
        </w:rPr>
        <w:t xml:space="preserve"> работы: пн.-пт. с 16.00ч. до 20.00ч., сб.-вс. с 10.00ч. до 14</w:t>
      </w:r>
      <w:r w:rsidRPr="00491DDA">
        <w:rPr>
          <w:rFonts w:ascii="Times New Roman" w:eastAsia="Calibri" w:hAnsi="Times New Roman" w:cs="Times New Roman"/>
          <w:bCs/>
          <w:sz w:val="28"/>
        </w:rPr>
        <w:t>.00ч.</w:t>
      </w:r>
      <w:proofErr w:type="gramEnd"/>
    </w:p>
    <w:p w:rsidR="00D93A5D" w:rsidRDefault="004E0391" w:rsidP="00D5703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color w:val="FF0000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По </w:t>
      </w:r>
      <w:r w:rsidR="00016843">
        <w:rPr>
          <w:rFonts w:ascii="Times New Roman" w:eastAsia="Calibri" w:hAnsi="Times New Roman" w:cs="Times New Roman"/>
          <w:sz w:val="28"/>
        </w:rPr>
        <w:t xml:space="preserve">выборам </w:t>
      </w:r>
      <w:r w:rsidR="00016843" w:rsidRPr="00016843">
        <w:rPr>
          <w:rFonts w:ascii="Times New Roman" w:eastAsia="Calibri" w:hAnsi="Times New Roman" w:cs="Times New Roman"/>
          <w:bCs/>
          <w:sz w:val="28"/>
        </w:rPr>
        <w:t>депутатов Верхнеусинского сельского Совета по одному многомандатному избирательному округу</w:t>
      </w:r>
      <w:r w:rsidR="009E0754" w:rsidRPr="009E0754">
        <w:t xml:space="preserve"> </w:t>
      </w:r>
      <w:r w:rsidR="009E0754" w:rsidRPr="009E0754">
        <w:rPr>
          <w:rFonts w:ascii="Times New Roman" w:eastAsia="Calibri" w:hAnsi="Times New Roman" w:cs="Times New Roman"/>
          <w:bCs/>
          <w:sz w:val="28"/>
        </w:rPr>
        <w:t xml:space="preserve">седьмого созыва </w:t>
      </w:r>
      <w:r w:rsidR="009E0754">
        <w:rPr>
          <w:rFonts w:ascii="Times New Roman" w:eastAsia="Calibri" w:hAnsi="Times New Roman" w:cs="Times New Roman"/>
          <w:bCs/>
          <w:sz w:val="28"/>
        </w:rPr>
        <w:softHyphen/>
        <w:t xml:space="preserve">– </w:t>
      </w:r>
      <w:r w:rsidR="00D93A5D" w:rsidRPr="00D93A5D">
        <w:rPr>
          <w:rFonts w:ascii="Times New Roman" w:eastAsia="Calibri" w:hAnsi="Times New Roman" w:cs="Times New Roman"/>
          <w:bCs/>
          <w:sz w:val="28"/>
        </w:rPr>
        <w:t>участковая избирательная комиссия</w:t>
      </w:r>
      <w:r w:rsidR="00D93A5D" w:rsidRPr="00D93A5D">
        <w:rPr>
          <w:rFonts w:ascii="Times New Roman" w:eastAsia="Calibri" w:hAnsi="Times New Roman" w:cs="Times New Roman"/>
          <w:sz w:val="28"/>
        </w:rPr>
        <w:t xml:space="preserve"> </w:t>
      </w:r>
      <w:r w:rsidR="00016843">
        <w:rPr>
          <w:rFonts w:ascii="Times New Roman" w:eastAsia="Calibri" w:hAnsi="Times New Roman" w:cs="Times New Roman"/>
          <w:bCs/>
          <w:sz w:val="28"/>
        </w:rPr>
        <w:t>избирательного участка № 1212</w:t>
      </w:r>
      <w:r w:rsidR="00A669D8">
        <w:rPr>
          <w:rFonts w:ascii="Times New Roman" w:eastAsia="Calibri" w:hAnsi="Times New Roman" w:cs="Times New Roman"/>
          <w:bCs/>
          <w:sz w:val="28"/>
        </w:rPr>
        <w:t xml:space="preserve"> по </w:t>
      </w:r>
      <w:r w:rsidR="00D93A5D">
        <w:rPr>
          <w:rFonts w:ascii="Times New Roman" w:eastAsia="Calibri" w:hAnsi="Times New Roman" w:cs="Times New Roman"/>
          <w:bCs/>
          <w:sz w:val="28"/>
        </w:rPr>
        <w:t xml:space="preserve"> адресу: </w:t>
      </w:r>
      <w:r w:rsidR="00000766">
        <w:rPr>
          <w:rFonts w:ascii="Times New Roman" w:eastAsia="Calibri" w:hAnsi="Times New Roman" w:cs="Times New Roman"/>
          <w:bCs/>
          <w:sz w:val="28"/>
        </w:rPr>
        <w:t>662842</w:t>
      </w:r>
      <w:bookmarkStart w:id="0" w:name="_GoBack"/>
      <w:bookmarkEnd w:id="0"/>
      <w:r w:rsidR="00282937" w:rsidRPr="00282937">
        <w:rPr>
          <w:rFonts w:ascii="Times New Roman" w:eastAsia="Calibri" w:hAnsi="Times New Roman" w:cs="Times New Roman"/>
          <w:bCs/>
          <w:sz w:val="28"/>
        </w:rPr>
        <w:t>, Красноя</w:t>
      </w:r>
      <w:r w:rsidR="00C74799">
        <w:rPr>
          <w:rFonts w:ascii="Times New Roman" w:eastAsia="Calibri" w:hAnsi="Times New Roman" w:cs="Times New Roman"/>
          <w:bCs/>
          <w:sz w:val="28"/>
        </w:rPr>
        <w:t xml:space="preserve">рский край, Ермаковский район, </w:t>
      </w:r>
      <w:r w:rsidR="00DB0EA0">
        <w:rPr>
          <w:rFonts w:ascii="Times New Roman" w:eastAsia="Calibri" w:hAnsi="Times New Roman" w:cs="Times New Roman"/>
          <w:bCs/>
          <w:sz w:val="28"/>
        </w:rPr>
        <w:t>с. Верхнеусинское, у</w:t>
      </w:r>
      <w:r w:rsidR="00C74799" w:rsidRPr="00C74799">
        <w:rPr>
          <w:rFonts w:ascii="Times New Roman" w:eastAsia="Calibri" w:hAnsi="Times New Roman" w:cs="Times New Roman"/>
          <w:bCs/>
          <w:sz w:val="28"/>
        </w:rPr>
        <w:t>л.</w:t>
      </w:r>
      <w:r w:rsidR="00DB0EA0">
        <w:rPr>
          <w:rFonts w:ascii="Times New Roman" w:eastAsia="Calibri" w:hAnsi="Times New Roman" w:cs="Times New Roman"/>
          <w:bCs/>
          <w:sz w:val="28"/>
        </w:rPr>
        <w:t xml:space="preserve"> Ленина, 109</w:t>
      </w:r>
      <w:r w:rsidR="00C74799" w:rsidRPr="00C74799">
        <w:rPr>
          <w:rFonts w:ascii="Times New Roman" w:eastAsia="Calibri" w:hAnsi="Times New Roman" w:cs="Times New Roman"/>
          <w:bCs/>
          <w:sz w:val="28"/>
        </w:rPr>
        <w:t>,</w:t>
      </w:r>
      <w:r w:rsidR="009E0754">
        <w:rPr>
          <w:rFonts w:ascii="Times New Roman" w:eastAsia="Calibri" w:hAnsi="Times New Roman" w:cs="Times New Roman"/>
          <w:bCs/>
          <w:sz w:val="28"/>
        </w:rPr>
        <w:t xml:space="preserve"> (</w:t>
      </w:r>
      <w:r w:rsidR="00C74799">
        <w:rPr>
          <w:rFonts w:ascii="Times New Roman" w:eastAsia="Calibri" w:hAnsi="Times New Roman" w:cs="Times New Roman"/>
          <w:bCs/>
          <w:sz w:val="28"/>
        </w:rPr>
        <w:t>помещение</w:t>
      </w:r>
      <w:r w:rsidR="00C74799" w:rsidRPr="00C74799">
        <w:rPr>
          <w:rFonts w:ascii="Times New Roman" w:eastAsia="Calibri" w:hAnsi="Times New Roman" w:cs="Times New Roman"/>
          <w:bCs/>
          <w:sz w:val="28"/>
        </w:rPr>
        <w:t xml:space="preserve"> </w:t>
      </w:r>
      <w:r w:rsidR="00DB0EA0">
        <w:rPr>
          <w:rFonts w:ascii="Times New Roman" w:eastAsia="Calibri" w:hAnsi="Times New Roman" w:cs="Times New Roman"/>
          <w:bCs/>
          <w:sz w:val="28"/>
        </w:rPr>
        <w:t>филиала МБУК  ЕЦКС  «Дом культуры» с. Верхнеусинское).</w:t>
      </w:r>
    </w:p>
    <w:p w:rsidR="004E0391" w:rsidRDefault="00D93A5D" w:rsidP="00D57031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</w:rPr>
      </w:pPr>
      <w:proofErr w:type="gramStart"/>
      <w:r w:rsidRPr="00282937">
        <w:rPr>
          <w:rFonts w:ascii="Times New Roman" w:eastAsia="Calibri" w:hAnsi="Times New Roman" w:cs="Times New Roman"/>
          <w:bCs/>
          <w:sz w:val="28"/>
        </w:rPr>
        <w:t xml:space="preserve">Часы работы: пн.-пт. с </w:t>
      </w:r>
      <w:r w:rsidRPr="00A669D8">
        <w:rPr>
          <w:rFonts w:ascii="Times New Roman" w:eastAsia="Calibri" w:hAnsi="Times New Roman" w:cs="Times New Roman"/>
          <w:bCs/>
          <w:sz w:val="28"/>
        </w:rPr>
        <w:t>16.00</w:t>
      </w:r>
      <w:r w:rsidR="00A669D8">
        <w:rPr>
          <w:rFonts w:ascii="Times New Roman" w:eastAsia="Calibri" w:hAnsi="Times New Roman" w:cs="Times New Roman"/>
          <w:bCs/>
          <w:sz w:val="28"/>
        </w:rPr>
        <w:t>ч. д</w:t>
      </w:r>
      <w:r w:rsidR="00444A1A">
        <w:rPr>
          <w:rFonts w:ascii="Times New Roman" w:eastAsia="Calibri" w:hAnsi="Times New Roman" w:cs="Times New Roman"/>
          <w:bCs/>
          <w:sz w:val="28"/>
        </w:rPr>
        <w:t>о 20</w:t>
      </w:r>
      <w:r w:rsidRPr="00A669D8">
        <w:rPr>
          <w:rFonts w:ascii="Times New Roman" w:eastAsia="Calibri" w:hAnsi="Times New Roman" w:cs="Times New Roman"/>
          <w:bCs/>
          <w:sz w:val="28"/>
        </w:rPr>
        <w:t>.00</w:t>
      </w:r>
      <w:r w:rsidR="00A669D8">
        <w:rPr>
          <w:rFonts w:ascii="Times New Roman" w:eastAsia="Calibri" w:hAnsi="Times New Roman" w:cs="Times New Roman"/>
          <w:bCs/>
          <w:sz w:val="28"/>
        </w:rPr>
        <w:t>ч.</w:t>
      </w:r>
      <w:r w:rsidRPr="00A669D8">
        <w:rPr>
          <w:rFonts w:ascii="Times New Roman" w:eastAsia="Calibri" w:hAnsi="Times New Roman" w:cs="Times New Roman"/>
          <w:bCs/>
          <w:sz w:val="28"/>
        </w:rPr>
        <w:t>, сб.-вс. с 10.00</w:t>
      </w:r>
      <w:r w:rsidR="00A669D8">
        <w:rPr>
          <w:rFonts w:ascii="Times New Roman" w:eastAsia="Calibri" w:hAnsi="Times New Roman" w:cs="Times New Roman"/>
          <w:bCs/>
          <w:sz w:val="28"/>
        </w:rPr>
        <w:t>ч. д</w:t>
      </w:r>
      <w:r w:rsidR="00444A1A">
        <w:rPr>
          <w:rFonts w:ascii="Times New Roman" w:eastAsia="Calibri" w:hAnsi="Times New Roman" w:cs="Times New Roman"/>
          <w:bCs/>
          <w:sz w:val="28"/>
        </w:rPr>
        <w:t>о 14</w:t>
      </w:r>
      <w:r w:rsidRPr="00A669D8">
        <w:rPr>
          <w:rFonts w:ascii="Times New Roman" w:eastAsia="Calibri" w:hAnsi="Times New Roman" w:cs="Times New Roman"/>
          <w:bCs/>
          <w:sz w:val="28"/>
        </w:rPr>
        <w:t>.00</w:t>
      </w:r>
      <w:r w:rsidR="00A669D8">
        <w:rPr>
          <w:rFonts w:ascii="Times New Roman" w:eastAsia="Calibri" w:hAnsi="Times New Roman" w:cs="Times New Roman"/>
          <w:bCs/>
          <w:sz w:val="28"/>
        </w:rPr>
        <w:t>ч.</w:t>
      </w:r>
      <w:proofErr w:type="gramEnd"/>
    </w:p>
    <w:p w:rsidR="00D57031" w:rsidRDefault="00D57031" w:rsidP="00D5703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D57031" w:rsidRDefault="00D57031" w:rsidP="00D5703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D57031">
        <w:rPr>
          <w:rFonts w:ascii="Times New Roman" w:eastAsia="Calibri" w:hAnsi="Times New Roman" w:cs="Times New Roman"/>
          <w:sz w:val="28"/>
        </w:rPr>
        <w:t>В дополнительных  выборах депутата Ермаковского сельского Совета депутатов по одномандатному  избирательному округу № 2 участвуют избиратели, зарегистрированные на территории участковых избирательных участков №1191(с. Ермаковское, улица Мостовая 5 а, помещение ОАО «</w:t>
      </w:r>
      <w:proofErr w:type="spellStart"/>
      <w:r w:rsidRPr="00D57031">
        <w:rPr>
          <w:rFonts w:ascii="Times New Roman" w:eastAsia="Calibri" w:hAnsi="Times New Roman" w:cs="Times New Roman"/>
          <w:sz w:val="28"/>
        </w:rPr>
        <w:t>Ермаковскагроавтотранс</w:t>
      </w:r>
      <w:proofErr w:type="spellEnd"/>
      <w:r w:rsidRPr="00D57031">
        <w:rPr>
          <w:rFonts w:ascii="Times New Roman" w:eastAsia="Calibri" w:hAnsi="Times New Roman" w:cs="Times New Roman"/>
          <w:sz w:val="28"/>
        </w:rPr>
        <w:t>») и №1200 (д.  Николаевка, ул. Красных Партизан, 28 «а»,  помещение филиала МБУК «Ермаковская централизованная клубная система»  «Сельский клуб» д. Николаевка).</w:t>
      </w:r>
      <w:proofErr w:type="gramEnd"/>
    </w:p>
    <w:p w:rsidR="00DB0EA0" w:rsidRDefault="00DB0EA0" w:rsidP="00D5703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DB0EA0" w:rsidRPr="008222D0" w:rsidRDefault="00DB0EA0" w:rsidP="00D5703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C8369E" w:rsidRDefault="008348F1" w:rsidP="00D5703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C13">
        <w:rPr>
          <w:rFonts w:ascii="Times New Roman" w:hAnsi="Times New Roman" w:cs="Times New Roman"/>
          <w:sz w:val="28"/>
          <w:szCs w:val="28"/>
        </w:rPr>
        <w:t>Если вы не можете</w:t>
      </w:r>
      <w:r w:rsidR="00C8369E">
        <w:rPr>
          <w:rFonts w:ascii="Times New Roman" w:hAnsi="Times New Roman" w:cs="Times New Roman"/>
          <w:sz w:val="28"/>
          <w:szCs w:val="28"/>
        </w:rPr>
        <w:t xml:space="preserve"> </w:t>
      </w:r>
      <w:r w:rsidRPr="009A3C13">
        <w:rPr>
          <w:rFonts w:ascii="Times New Roman" w:hAnsi="Times New Roman" w:cs="Times New Roman"/>
          <w:sz w:val="28"/>
          <w:szCs w:val="28"/>
        </w:rPr>
        <w:t xml:space="preserve"> прийти в помещение для голосования  по уважительной причине (по состоянию здоровья, инвалидности, в связи </w:t>
      </w:r>
      <w:r w:rsidR="009A3C13">
        <w:rPr>
          <w:rFonts w:ascii="Times New Roman" w:hAnsi="Times New Roman" w:cs="Times New Roman"/>
          <w:sz w:val="28"/>
          <w:szCs w:val="28"/>
        </w:rPr>
        <w:t xml:space="preserve"> </w:t>
      </w:r>
      <w:r w:rsidRPr="009A3C13">
        <w:rPr>
          <w:rFonts w:ascii="Times New Roman" w:hAnsi="Times New Roman" w:cs="Times New Roman"/>
          <w:sz w:val="28"/>
          <w:szCs w:val="28"/>
        </w:rPr>
        <w:t>с необходимостью ухода за лицами, в этом нуждающимися, и иным уважительным причинам, не позволяющим прибы</w:t>
      </w:r>
      <w:r w:rsidR="009A3C13" w:rsidRPr="009A3C13">
        <w:rPr>
          <w:rFonts w:ascii="Times New Roman" w:hAnsi="Times New Roman" w:cs="Times New Roman"/>
          <w:sz w:val="28"/>
          <w:szCs w:val="28"/>
        </w:rPr>
        <w:t>ть в помещение для голосования), вы можете проголосовать вне помещения для голосования (на дому).</w:t>
      </w:r>
      <w:r w:rsidR="009A3C13"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    </w:t>
      </w:r>
      <w:r w:rsidRPr="009A3C13">
        <w:rPr>
          <w:rFonts w:ascii="Times New Roman" w:hAnsi="Times New Roman" w:cs="Times New Roman"/>
          <w:sz w:val="28"/>
          <w:szCs w:val="28"/>
        </w:rPr>
        <w:t>Для этого необходимо с 2</w:t>
      </w:r>
      <w:r w:rsidR="009E0754">
        <w:rPr>
          <w:rFonts w:ascii="Times New Roman" w:hAnsi="Times New Roman" w:cs="Times New Roman"/>
          <w:sz w:val="28"/>
          <w:szCs w:val="28"/>
        </w:rPr>
        <w:t>9</w:t>
      </w:r>
      <w:r w:rsidRPr="009A3C13">
        <w:rPr>
          <w:rFonts w:ascii="Times New Roman" w:hAnsi="Times New Roman" w:cs="Times New Roman"/>
          <w:sz w:val="28"/>
          <w:szCs w:val="28"/>
        </w:rPr>
        <w:t xml:space="preserve"> августа, но не позднее 14:00 по местному времени 8 сентября 2024 г.</w:t>
      </w:r>
      <w:r w:rsidR="009A3C13">
        <w:rPr>
          <w:rFonts w:ascii="Times New Roman" w:hAnsi="Times New Roman" w:cs="Times New Roman"/>
          <w:sz w:val="28"/>
          <w:szCs w:val="28"/>
        </w:rPr>
        <w:t>,</w:t>
      </w:r>
      <w:r w:rsidRPr="009A3C13">
        <w:rPr>
          <w:rFonts w:ascii="Times New Roman" w:hAnsi="Times New Roman" w:cs="Times New Roman"/>
          <w:sz w:val="28"/>
          <w:szCs w:val="28"/>
        </w:rPr>
        <w:t xml:space="preserve"> обратиться в участковую избирательную комиссию письменно или устно или передать просьбу через родственников или знакомых.</w:t>
      </w:r>
    </w:p>
    <w:p w:rsidR="00402937" w:rsidRDefault="00C8369E" w:rsidP="00D5703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</w:t>
      </w:r>
      <w:r w:rsidRPr="00C8369E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369E">
        <w:rPr>
          <w:rFonts w:ascii="Times New Roman" w:hAnsi="Times New Roman" w:cs="Times New Roman"/>
          <w:sz w:val="28"/>
          <w:szCs w:val="28"/>
        </w:rPr>
        <w:t xml:space="preserve"> отсутствовать по месту своего жительства и не сможет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369E">
        <w:rPr>
          <w:rFonts w:ascii="Times New Roman" w:hAnsi="Times New Roman" w:cs="Times New Roman"/>
          <w:sz w:val="28"/>
          <w:szCs w:val="28"/>
        </w:rPr>
        <w:t xml:space="preserve"> прибыть в помещение для голосования на избирательном участке, </w:t>
      </w:r>
      <w:r>
        <w:rPr>
          <w:rFonts w:ascii="Times New Roman" w:hAnsi="Times New Roman" w:cs="Times New Roman"/>
          <w:sz w:val="28"/>
          <w:szCs w:val="28"/>
        </w:rPr>
        <w:t xml:space="preserve">на котором </w:t>
      </w:r>
      <w:r w:rsidRPr="00C8369E">
        <w:rPr>
          <w:rFonts w:ascii="Times New Roman" w:hAnsi="Times New Roman" w:cs="Times New Roman"/>
          <w:sz w:val="28"/>
          <w:szCs w:val="28"/>
        </w:rPr>
        <w:t xml:space="preserve"> включен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8369E">
        <w:rPr>
          <w:rFonts w:ascii="Times New Roman" w:hAnsi="Times New Roman" w:cs="Times New Roman"/>
          <w:sz w:val="28"/>
          <w:szCs w:val="28"/>
        </w:rPr>
        <w:t xml:space="preserve"> в список избирателей,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C8369E">
        <w:rPr>
          <w:rFonts w:ascii="Times New Roman" w:hAnsi="Times New Roman" w:cs="Times New Roman"/>
          <w:sz w:val="28"/>
          <w:szCs w:val="28"/>
        </w:rPr>
        <w:t xml:space="preserve">проголосовать досрочно.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8369E">
        <w:rPr>
          <w:rFonts w:ascii="Times New Roman" w:hAnsi="Times New Roman" w:cs="Times New Roman"/>
          <w:sz w:val="28"/>
          <w:szCs w:val="28"/>
        </w:rPr>
        <w:t xml:space="preserve"> 28 августа по 3 сентября 2024 года </w:t>
      </w:r>
      <w:r w:rsidR="008348F1" w:rsidRPr="00C8369E">
        <w:rPr>
          <w:rFonts w:ascii="Times New Roman" w:hAnsi="Times New Roman" w:cs="Times New Roman"/>
          <w:sz w:val="28"/>
          <w:szCs w:val="28"/>
        </w:rPr>
        <w:t>можно проголосовать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C8369E">
        <w:rPr>
          <w:rFonts w:ascii="Times New Roman" w:hAnsi="Times New Roman" w:cs="Times New Roman"/>
          <w:sz w:val="28"/>
          <w:szCs w:val="28"/>
        </w:rPr>
        <w:t>осрочно</w:t>
      </w:r>
      <w:r w:rsidR="008348F1" w:rsidRPr="00C8369E">
        <w:rPr>
          <w:rFonts w:ascii="Times New Roman" w:hAnsi="Times New Roman" w:cs="Times New Roman"/>
          <w:sz w:val="28"/>
          <w:szCs w:val="28"/>
        </w:rPr>
        <w:t xml:space="preserve"> в помещении Террито</w:t>
      </w:r>
      <w:r>
        <w:rPr>
          <w:rFonts w:ascii="Times New Roman" w:hAnsi="Times New Roman" w:cs="Times New Roman"/>
          <w:sz w:val="28"/>
          <w:szCs w:val="28"/>
        </w:rPr>
        <w:t>риальной избирательной комиссии</w:t>
      </w:r>
      <w:r w:rsidR="008348F1" w:rsidRPr="00C8369E">
        <w:rPr>
          <w:rFonts w:ascii="Times New Roman" w:hAnsi="Times New Roman" w:cs="Times New Roman"/>
          <w:sz w:val="28"/>
          <w:szCs w:val="28"/>
        </w:rPr>
        <w:t xml:space="preserve"> по адресу: с. Ермаковское, ул. Ленина, 85.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82937">
        <w:rPr>
          <w:rFonts w:ascii="Times New Roman" w:eastAsia="Calibri" w:hAnsi="Times New Roman" w:cs="Times New Roman"/>
          <w:bCs/>
          <w:sz w:val="28"/>
        </w:rPr>
        <w:t xml:space="preserve">пн.-пт. с </w:t>
      </w:r>
      <w:r w:rsidRPr="00A669D8">
        <w:rPr>
          <w:rFonts w:ascii="Times New Roman" w:eastAsia="Calibri" w:hAnsi="Times New Roman" w:cs="Times New Roman"/>
          <w:bCs/>
          <w:sz w:val="28"/>
        </w:rPr>
        <w:t>16.00</w:t>
      </w:r>
      <w:r>
        <w:rPr>
          <w:rFonts w:ascii="Times New Roman" w:eastAsia="Calibri" w:hAnsi="Times New Roman" w:cs="Times New Roman"/>
          <w:bCs/>
          <w:sz w:val="28"/>
        </w:rPr>
        <w:t>ч. д</w:t>
      </w:r>
      <w:r w:rsidR="00444A1A">
        <w:rPr>
          <w:rFonts w:ascii="Times New Roman" w:eastAsia="Calibri" w:hAnsi="Times New Roman" w:cs="Times New Roman"/>
          <w:bCs/>
          <w:sz w:val="28"/>
        </w:rPr>
        <w:t>о 20</w:t>
      </w:r>
      <w:r w:rsidRPr="00A669D8">
        <w:rPr>
          <w:rFonts w:ascii="Times New Roman" w:eastAsia="Calibri" w:hAnsi="Times New Roman" w:cs="Times New Roman"/>
          <w:bCs/>
          <w:sz w:val="28"/>
        </w:rPr>
        <w:t>.00</w:t>
      </w:r>
      <w:r>
        <w:rPr>
          <w:rFonts w:ascii="Times New Roman" w:eastAsia="Calibri" w:hAnsi="Times New Roman" w:cs="Times New Roman"/>
          <w:bCs/>
          <w:sz w:val="28"/>
        </w:rPr>
        <w:t>ч.</w:t>
      </w:r>
      <w:r w:rsidRPr="00A669D8">
        <w:rPr>
          <w:rFonts w:ascii="Times New Roman" w:eastAsia="Calibri" w:hAnsi="Times New Roman" w:cs="Times New Roman"/>
          <w:bCs/>
          <w:sz w:val="28"/>
        </w:rPr>
        <w:t>, сб.-вс. с 10.00</w:t>
      </w:r>
      <w:r>
        <w:rPr>
          <w:rFonts w:ascii="Times New Roman" w:eastAsia="Calibri" w:hAnsi="Times New Roman" w:cs="Times New Roman"/>
          <w:bCs/>
          <w:sz w:val="28"/>
        </w:rPr>
        <w:t>ч. д</w:t>
      </w:r>
      <w:r w:rsidR="00444A1A">
        <w:rPr>
          <w:rFonts w:ascii="Times New Roman" w:eastAsia="Calibri" w:hAnsi="Times New Roman" w:cs="Times New Roman"/>
          <w:bCs/>
          <w:sz w:val="28"/>
        </w:rPr>
        <w:t>о 14</w:t>
      </w:r>
      <w:r w:rsidRPr="00A669D8">
        <w:rPr>
          <w:rFonts w:ascii="Times New Roman" w:eastAsia="Calibri" w:hAnsi="Times New Roman" w:cs="Times New Roman"/>
          <w:bCs/>
          <w:sz w:val="28"/>
        </w:rPr>
        <w:t>.00</w:t>
      </w:r>
      <w:r>
        <w:rPr>
          <w:rFonts w:ascii="Times New Roman" w:eastAsia="Calibri" w:hAnsi="Times New Roman" w:cs="Times New Roman"/>
          <w:bCs/>
          <w:sz w:val="28"/>
        </w:rPr>
        <w:t xml:space="preserve">ч.). </w:t>
      </w:r>
      <w:r w:rsidR="008348F1" w:rsidRPr="00C8369E">
        <w:rPr>
          <w:rFonts w:ascii="Times New Roman" w:hAnsi="Times New Roman" w:cs="Times New Roman"/>
          <w:sz w:val="28"/>
          <w:szCs w:val="28"/>
        </w:rPr>
        <w:t>Тел. 2-13-51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C8369E">
        <w:rPr>
          <w:rFonts w:ascii="Times New Roman" w:hAnsi="Times New Roman" w:cs="Times New Roman"/>
          <w:sz w:val="28"/>
          <w:szCs w:val="28"/>
        </w:rPr>
        <w:t xml:space="preserve"> 4 сентября 2024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8F1" w:rsidRPr="00C8369E">
        <w:rPr>
          <w:rFonts w:ascii="Times New Roman" w:hAnsi="Times New Roman" w:cs="Times New Roman"/>
          <w:sz w:val="28"/>
          <w:szCs w:val="28"/>
        </w:rPr>
        <w:t>досрочно м</w:t>
      </w:r>
      <w:r>
        <w:rPr>
          <w:rFonts w:ascii="Times New Roman" w:hAnsi="Times New Roman" w:cs="Times New Roman"/>
          <w:sz w:val="28"/>
          <w:szCs w:val="28"/>
        </w:rPr>
        <w:t>ожно проголосовать в помещении в</w:t>
      </w:r>
      <w:r w:rsidR="008348F1" w:rsidRPr="00C8369E">
        <w:rPr>
          <w:rFonts w:ascii="Times New Roman" w:hAnsi="Times New Roman" w:cs="Times New Roman"/>
          <w:sz w:val="28"/>
          <w:szCs w:val="28"/>
        </w:rPr>
        <w:t>ашей участковой 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82937">
        <w:rPr>
          <w:rFonts w:ascii="Times New Roman" w:eastAsia="Calibri" w:hAnsi="Times New Roman" w:cs="Times New Roman"/>
          <w:bCs/>
          <w:sz w:val="28"/>
        </w:rPr>
        <w:t xml:space="preserve">пн.-пт. с </w:t>
      </w:r>
      <w:r w:rsidRPr="00A669D8">
        <w:rPr>
          <w:rFonts w:ascii="Times New Roman" w:eastAsia="Calibri" w:hAnsi="Times New Roman" w:cs="Times New Roman"/>
          <w:bCs/>
          <w:sz w:val="28"/>
        </w:rPr>
        <w:t>16.00</w:t>
      </w:r>
      <w:r>
        <w:rPr>
          <w:rFonts w:ascii="Times New Roman" w:eastAsia="Calibri" w:hAnsi="Times New Roman" w:cs="Times New Roman"/>
          <w:bCs/>
          <w:sz w:val="28"/>
        </w:rPr>
        <w:t>ч. д</w:t>
      </w:r>
      <w:r w:rsidR="00444A1A">
        <w:rPr>
          <w:rFonts w:ascii="Times New Roman" w:eastAsia="Calibri" w:hAnsi="Times New Roman" w:cs="Times New Roman"/>
          <w:bCs/>
          <w:sz w:val="28"/>
        </w:rPr>
        <w:t>о 20</w:t>
      </w:r>
      <w:r w:rsidRPr="00A669D8">
        <w:rPr>
          <w:rFonts w:ascii="Times New Roman" w:eastAsia="Calibri" w:hAnsi="Times New Roman" w:cs="Times New Roman"/>
          <w:bCs/>
          <w:sz w:val="28"/>
        </w:rPr>
        <w:t>.00</w:t>
      </w:r>
      <w:r>
        <w:rPr>
          <w:rFonts w:ascii="Times New Roman" w:eastAsia="Calibri" w:hAnsi="Times New Roman" w:cs="Times New Roman"/>
          <w:bCs/>
          <w:sz w:val="28"/>
        </w:rPr>
        <w:t>ч.</w:t>
      </w:r>
      <w:r w:rsidRPr="00A669D8">
        <w:rPr>
          <w:rFonts w:ascii="Times New Roman" w:eastAsia="Calibri" w:hAnsi="Times New Roman" w:cs="Times New Roman"/>
          <w:bCs/>
          <w:sz w:val="28"/>
        </w:rPr>
        <w:t>, сб.-вс. с 10.00</w:t>
      </w:r>
      <w:r>
        <w:rPr>
          <w:rFonts w:ascii="Times New Roman" w:eastAsia="Calibri" w:hAnsi="Times New Roman" w:cs="Times New Roman"/>
          <w:bCs/>
          <w:sz w:val="28"/>
        </w:rPr>
        <w:t>ч. д</w:t>
      </w:r>
      <w:r w:rsidR="00444A1A">
        <w:rPr>
          <w:rFonts w:ascii="Times New Roman" w:eastAsia="Calibri" w:hAnsi="Times New Roman" w:cs="Times New Roman"/>
          <w:bCs/>
          <w:sz w:val="28"/>
        </w:rPr>
        <w:t>о 14</w:t>
      </w:r>
      <w:r w:rsidRPr="00A669D8">
        <w:rPr>
          <w:rFonts w:ascii="Times New Roman" w:eastAsia="Calibri" w:hAnsi="Times New Roman" w:cs="Times New Roman"/>
          <w:bCs/>
          <w:sz w:val="28"/>
        </w:rPr>
        <w:t>.00</w:t>
      </w:r>
      <w:r>
        <w:rPr>
          <w:rFonts w:ascii="Times New Roman" w:eastAsia="Calibri" w:hAnsi="Times New Roman" w:cs="Times New Roman"/>
          <w:bCs/>
          <w:sz w:val="28"/>
        </w:rPr>
        <w:t>ч.)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48F1" w:rsidRPr="00C83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74F" w:rsidRDefault="00C8369E" w:rsidP="00D5703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Избиратели, проживающие на территории Верхнеусинского  сельсовета, могут проголосовать </w:t>
      </w:r>
      <w:r w:rsidR="0002574F">
        <w:rPr>
          <w:rFonts w:ascii="Times New Roman" w:hAnsi="Times New Roman" w:cs="Times New Roman"/>
          <w:sz w:val="28"/>
          <w:szCs w:val="28"/>
        </w:rPr>
        <w:t xml:space="preserve"> досрочно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2574F" w:rsidRPr="0002574F">
        <w:rPr>
          <w:rFonts w:ascii="Times New Roman" w:hAnsi="Times New Roman" w:cs="Times New Roman"/>
          <w:sz w:val="28"/>
          <w:szCs w:val="28"/>
        </w:rPr>
        <w:t>28 августа по 3 сентября 2024 в помещении</w:t>
      </w:r>
      <w:r w:rsidR="0002574F">
        <w:rPr>
          <w:rFonts w:ascii="Times New Roman" w:hAnsi="Times New Roman" w:cs="Times New Roman"/>
          <w:sz w:val="28"/>
          <w:szCs w:val="28"/>
        </w:rPr>
        <w:t xml:space="preserve"> </w:t>
      </w:r>
      <w:r w:rsidR="0002574F">
        <w:rPr>
          <w:rFonts w:ascii="Times New Roman" w:hAnsi="Times New Roman" w:cs="Times New Roman"/>
          <w:bCs/>
          <w:sz w:val="28"/>
          <w:szCs w:val="28"/>
        </w:rPr>
        <w:t>участковой  избирательной  комиссии</w:t>
      </w:r>
      <w:r w:rsidR="0002574F" w:rsidRPr="0002574F">
        <w:rPr>
          <w:rFonts w:ascii="Times New Roman" w:hAnsi="Times New Roman" w:cs="Times New Roman"/>
          <w:sz w:val="28"/>
          <w:szCs w:val="28"/>
        </w:rPr>
        <w:t xml:space="preserve"> </w:t>
      </w:r>
      <w:r w:rsidR="0002574F" w:rsidRPr="0002574F">
        <w:rPr>
          <w:rFonts w:ascii="Times New Roman" w:hAnsi="Times New Roman" w:cs="Times New Roman"/>
          <w:bCs/>
          <w:sz w:val="28"/>
          <w:szCs w:val="28"/>
        </w:rPr>
        <w:t xml:space="preserve">избирательного участка № 1212 по  адресу: </w:t>
      </w:r>
      <w:r w:rsidR="00444A1A" w:rsidRPr="00282937">
        <w:rPr>
          <w:rFonts w:ascii="Times New Roman" w:eastAsia="Calibri" w:hAnsi="Times New Roman" w:cs="Times New Roman"/>
          <w:bCs/>
          <w:sz w:val="28"/>
        </w:rPr>
        <w:t>662841, Красноя</w:t>
      </w:r>
      <w:r w:rsidR="00444A1A">
        <w:rPr>
          <w:rFonts w:ascii="Times New Roman" w:eastAsia="Calibri" w:hAnsi="Times New Roman" w:cs="Times New Roman"/>
          <w:bCs/>
          <w:sz w:val="28"/>
        </w:rPr>
        <w:t>рский край, Ермаковский район, с. Верхнеусинское, у</w:t>
      </w:r>
      <w:r w:rsidR="00444A1A" w:rsidRPr="00C74799">
        <w:rPr>
          <w:rFonts w:ascii="Times New Roman" w:eastAsia="Calibri" w:hAnsi="Times New Roman" w:cs="Times New Roman"/>
          <w:bCs/>
          <w:sz w:val="28"/>
        </w:rPr>
        <w:t>л.</w:t>
      </w:r>
      <w:r w:rsidR="00444A1A">
        <w:rPr>
          <w:rFonts w:ascii="Times New Roman" w:eastAsia="Calibri" w:hAnsi="Times New Roman" w:cs="Times New Roman"/>
          <w:bCs/>
          <w:sz w:val="28"/>
        </w:rPr>
        <w:t xml:space="preserve"> Ленина, 109</w:t>
      </w:r>
      <w:r w:rsidR="00444A1A" w:rsidRPr="00C74799">
        <w:rPr>
          <w:rFonts w:ascii="Times New Roman" w:eastAsia="Calibri" w:hAnsi="Times New Roman" w:cs="Times New Roman"/>
          <w:bCs/>
          <w:sz w:val="28"/>
        </w:rPr>
        <w:t>,</w:t>
      </w:r>
      <w:r w:rsidR="00444A1A">
        <w:rPr>
          <w:rFonts w:ascii="Times New Roman" w:eastAsia="Calibri" w:hAnsi="Times New Roman" w:cs="Times New Roman"/>
          <w:bCs/>
          <w:sz w:val="28"/>
        </w:rPr>
        <w:t xml:space="preserve"> (помещение</w:t>
      </w:r>
      <w:r w:rsidR="00444A1A" w:rsidRPr="00C74799">
        <w:rPr>
          <w:rFonts w:ascii="Times New Roman" w:eastAsia="Calibri" w:hAnsi="Times New Roman" w:cs="Times New Roman"/>
          <w:bCs/>
          <w:sz w:val="28"/>
        </w:rPr>
        <w:t xml:space="preserve"> </w:t>
      </w:r>
      <w:r w:rsidR="00444A1A">
        <w:rPr>
          <w:rFonts w:ascii="Times New Roman" w:eastAsia="Calibri" w:hAnsi="Times New Roman" w:cs="Times New Roman"/>
          <w:bCs/>
          <w:sz w:val="28"/>
        </w:rPr>
        <w:t>филиала МБУК  ЕЦКС  «Дом культуры» с. Верхнеусинское).</w:t>
      </w:r>
      <w:r w:rsidR="00444A1A">
        <w:rPr>
          <w:rFonts w:ascii="Times New Roman" w:eastAsia="Calibri" w:hAnsi="Times New Roman" w:cs="Times New Roman"/>
          <w:bCs/>
          <w:sz w:val="28"/>
        </w:rPr>
        <w:t xml:space="preserve"> </w:t>
      </w:r>
      <w:r w:rsidR="0002574F" w:rsidRPr="0002574F">
        <w:rPr>
          <w:rFonts w:ascii="Times New Roman" w:hAnsi="Times New Roman" w:cs="Times New Roman"/>
          <w:bCs/>
          <w:sz w:val="28"/>
          <w:szCs w:val="28"/>
        </w:rPr>
        <w:t xml:space="preserve">С 4 сентября 2024 г. </w:t>
      </w:r>
      <w:r w:rsidR="0002574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2574F" w:rsidRPr="0002574F">
        <w:rPr>
          <w:rFonts w:ascii="Times New Roman" w:hAnsi="Times New Roman" w:cs="Times New Roman"/>
          <w:bCs/>
          <w:sz w:val="28"/>
          <w:szCs w:val="28"/>
        </w:rPr>
        <w:t xml:space="preserve">в помещении </w:t>
      </w:r>
      <w:r w:rsidR="000257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4A1A">
        <w:rPr>
          <w:rFonts w:ascii="Times New Roman" w:hAnsi="Times New Roman" w:cs="Times New Roman"/>
          <w:bCs/>
          <w:sz w:val="28"/>
          <w:szCs w:val="28"/>
        </w:rPr>
        <w:t xml:space="preserve">участковых избирательных  комиссий  </w:t>
      </w:r>
      <w:r w:rsidR="0002574F">
        <w:rPr>
          <w:rFonts w:ascii="Times New Roman" w:hAnsi="Times New Roman" w:cs="Times New Roman"/>
          <w:bCs/>
          <w:sz w:val="28"/>
          <w:szCs w:val="28"/>
        </w:rPr>
        <w:t xml:space="preserve">№ 1212 и  №1213, </w:t>
      </w:r>
      <w:r w:rsidR="00444A1A">
        <w:rPr>
          <w:rFonts w:ascii="Times New Roman" w:hAnsi="Times New Roman" w:cs="Times New Roman"/>
          <w:bCs/>
          <w:sz w:val="28"/>
          <w:szCs w:val="28"/>
        </w:rPr>
        <w:t>(</w:t>
      </w:r>
      <w:r w:rsidR="0002574F" w:rsidRPr="0002574F">
        <w:rPr>
          <w:rFonts w:ascii="Times New Roman" w:hAnsi="Times New Roman" w:cs="Times New Roman"/>
          <w:bCs/>
          <w:sz w:val="28"/>
          <w:szCs w:val="28"/>
        </w:rPr>
        <w:t xml:space="preserve">пн.-пт. с 16.00ч. до 18.00ч., сб.-вс. с 10.00ч. до 12.00ч.). </w:t>
      </w:r>
    </w:p>
    <w:p w:rsidR="00402937" w:rsidRDefault="00F45965" w:rsidP="00D5703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65">
        <w:rPr>
          <w:rFonts w:ascii="Times New Roman" w:hAnsi="Times New Roman" w:cs="Times New Roman"/>
          <w:bCs/>
          <w:sz w:val="28"/>
          <w:szCs w:val="28"/>
        </w:rPr>
        <w:t>Приглашаем Вас принять участие в выборах, назначенных на 8 сентября 2024 года</w:t>
      </w:r>
      <w:r>
        <w:rPr>
          <w:rFonts w:ascii="Times New Roman" w:hAnsi="Times New Roman" w:cs="Times New Roman"/>
          <w:bCs/>
          <w:sz w:val="28"/>
          <w:szCs w:val="28"/>
        </w:rPr>
        <w:t>!</w:t>
      </w:r>
      <w:r w:rsidR="0040293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02937" w:rsidRPr="00402937" w:rsidRDefault="00402937" w:rsidP="00D5703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2937">
        <w:rPr>
          <w:rFonts w:ascii="Times New Roman" w:hAnsi="Times New Roman" w:cs="Times New Roman"/>
          <w:bCs/>
          <w:sz w:val="28"/>
          <w:szCs w:val="28"/>
        </w:rPr>
        <w:t xml:space="preserve">Вы можете проголосовать в любое удобное </w:t>
      </w:r>
      <w:r>
        <w:rPr>
          <w:rFonts w:ascii="Times New Roman" w:hAnsi="Times New Roman" w:cs="Times New Roman"/>
          <w:bCs/>
          <w:sz w:val="28"/>
          <w:szCs w:val="28"/>
        </w:rPr>
        <w:t>для Вас время</w:t>
      </w:r>
      <w:r w:rsidRPr="00402937">
        <w:rPr>
          <w:rFonts w:ascii="Times New Roman" w:hAnsi="Times New Roman" w:cs="Times New Roman"/>
          <w:bCs/>
          <w:sz w:val="28"/>
          <w:szCs w:val="28"/>
        </w:rPr>
        <w:t xml:space="preserve">: 8 сентября </w:t>
      </w:r>
    </w:p>
    <w:p w:rsidR="00F45965" w:rsidRDefault="00402937" w:rsidP="00D5703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2937">
        <w:rPr>
          <w:rFonts w:ascii="Times New Roman" w:hAnsi="Times New Roman" w:cs="Times New Roman"/>
          <w:bCs/>
          <w:sz w:val="28"/>
          <w:szCs w:val="28"/>
        </w:rPr>
        <w:t>с 8:00 до 20:00 ч.</w:t>
      </w:r>
    </w:p>
    <w:p w:rsidR="0002574F" w:rsidRPr="0002574F" w:rsidRDefault="0002574F" w:rsidP="00D5703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369E" w:rsidRPr="00C8369E" w:rsidRDefault="00C8369E" w:rsidP="00D5703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8369E" w:rsidRPr="00C83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D1A" w:rsidRDefault="00D72D1A" w:rsidP="00A925B8">
      <w:pPr>
        <w:spacing w:after="0" w:line="240" w:lineRule="auto"/>
      </w:pPr>
      <w:r>
        <w:separator/>
      </w:r>
    </w:p>
  </w:endnote>
  <w:endnote w:type="continuationSeparator" w:id="0">
    <w:p w:rsidR="00D72D1A" w:rsidRDefault="00D72D1A" w:rsidP="00A9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D1A" w:rsidRDefault="00D72D1A" w:rsidP="00A925B8">
      <w:pPr>
        <w:spacing w:after="0" w:line="240" w:lineRule="auto"/>
      </w:pPr>
      <w:r>
        <w:separator/>
      </w:r>
    </w:p>
  </w:footnote>
  <w:footnote w:type="continuationSeparator" w:id="0">
    <w:p w:rsidR="00D72D1A" w:rsidRDefault="00D72D1A" w:rsidP="00A92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5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5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7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9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1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1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915" w:hanging="375"/>
      </w:pPr>
      <w:rPr>
        <w:rFonts w:ascii="Times New Roman" w:eastAsia="Times New Roman" w:hAnsi="Times New Roman" w:cs="Times New Roman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2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2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hint="default"/>
      </w:rPr>
    </w:lvl>
  </w:abstractNum>
  <w:abstractNum w:abstractNumId="4">
    <w:nsid w:val="00656399"/>
    <w:multiLevelType w:val="multilevel"/>
    <w:tmpl w:val="065C4226"/>
    <w:lvl w:ilvl="0">
      <w:start w:val="1"/>
      <w:numFmt w:val="decimal"/>
      <w:lvlText w:val="%1."/>
      <w:lvlJc w:val="left"/>
      <w:pPr>
        <w:tabs>
          <w:tab w:val="num" w:pos="0"/>
        </w:tabs>
        <w:ind w:left="15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225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2">
      <w:start w:val="1"/>
      <w:numFmt w:val="none"/>
      <w:lvlText w:val="3.1."/>
      <w:lvlJc w:val="left"/>
      <w:pPr>
        <w:tabs>
          <w:tab w:val="num" w:pos="0"/>
        </w:tabs>
        <w:ind w:left="297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9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1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1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</w:abstractNum>
  <w:abstractNum w:abstractNumId="5">
    <w:nsid w:val="50CB344F"/>
    <w:multiLevelType w:val="hybridMultilevel"/>
    <w:tmpl w:val="E2FEC59C"/>
    <w:lvl w:ilvl="0" w:tplc="765057A2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7102C"/>
    <w:multiLevelType w:val="hybridMultilevel"/>
    <w:tmpl w:val="9910AB48"/>
    <w:lvl w:ilvl="0" w:tplc="5E02D3E8">
      <w:start w:val="1"/>
      <w:numFmt w:val="decimal"/>
      <w:lvlText w:val="4.%1."/>
      <w:lvlJc w:val="left"/>
      <w:pPr>
        <w:ind w:left="21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93"/>
    <w:rsid w:val="00000766"/>
    <w:rsid w:val="00016843"/>
    <w:rsid w:val="0002574F"/>
    <w:rsid w:val="000F1F03"/>
    <w:rsid w:val="001B7562"/>
    <w:rsid w:val="002546C2"/>
    <w:rsid w:val="00282937"/>
    <w:rsid w:val="00402937"/>
    <w:rsid w:val="00444A1A"/>
    <w:rsid w:val="00491DDA"/>
    <w:rsid w:val="004E0391"/>
    <w:rsid w:val="00652893"/>
    <w:rsid w:val="00657A7A"/>
    <w:rsid w:val="00700B20"/>
    <w:rsid w:val="00790FDC"/>
    <w:rsid w:val="007B6F85"/>
    <w:rsid w:val="008222D0"/>
    <w:rsid w:val="008348F1"/>
    <w:rsid w:val="00874BC4"/>
    <w:rsid w:val="009A3C13"/>
    <w:rsid w:val="009E0754"/>
    <w:rsid w:val="00A669D8"/>
    <w:rsid w:val="00A925B8"/>
    <w:rsid w:val="00B87CA8"/>
    <w:rsid w:val="00C74799"/>
    <w:rsid w:val="00C76AB0"/>
    <w:rsid w:val="00C8369E"/>
    <w:rsid w:val="00CD3EED"/>
    <w:rsid w:val="00D57031"/>
    <w:rsid w:val="00D72D1A"/>
    <w:rsid w:val="00D93A5D"/>
    <w:rsid w:val="00DB0EA0"/>
    <w:rsid w:val="00F23672"/>
    <w:rsid w:val="00F45965"/>
    <w:rsid w:val="00F92576"/>
    <w:rsid w:val="00F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67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67"/>
    <w:lsdException w:name="header" w:uiPriority="68"/>
    <w:lsdException w:name="footer" w:uiPriority="67"/>
    <w:lsdException w:name="caption" w:uiPriority="35" w:qFormat="1"/>
    <w:lsdException w:name="footnote reference" w:uiPriority="67"/>
    <w:lsdException w:name="page number" w:uiPriority="67"/>
    <w:lsdException w:name="endnote reference" w:uiPriority="67"/>
    <w:lsdException w:name="endnote text" w:uiPriority="67"/>
    <w:lsdException w:name="List" w:uiPriority="67"/>
    <w:lsdException w:name="Title" w:semiHidden="0" w:uiPriority="10" w:unhideWhenUsed="0" w:qFormat="1"/>
    <w:lsdException w:name="Default Paragraph Font" w:uiPriority="1"/>
    <w:lsdException w:name="Body Text" w:uiPriority="67"/>
    <w:lsdException w:name="Body Text Indent" w:uiPriority="67"/>
    <w:lsdException w:name="Subtitle" w:semiHidden="0" w:uiPriority="67" w:unhideWhenUsed="0" w:qFormat="1"/>
    <w:lsdException w:name="Hyperlink" w:uiPriority="68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67"/>
    <w:qFormat/>
    <w:rsid w:val="00A925B8"/>
    <w:pPr>
      <w:keepNext/>
      <w:numPr>
        <w:numId w:val="1"/>
      </w:numPr>
      <w:tabs>
        <w:tab w:val="left" w:pos="0"/>
      </w:tabs>
      <w:suppressAutoHyphens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"/>
      <w:sz w:val="24"/>
      <w:szCs w:val="32"/>
      <w:lang w:eastAsia="ru-RU"/>
    </w:rPr>
  </w:style>
  <w:style w:type="paragraph" w:styleId="2">
    <w:name w:val="heading 2"/>
    <w:basedOn w:val="a"/>
    <w:next w:val="a"/>
    <w:link w:val="20"/>
    <w:uiPriority w:val="67"/>
    <w:qFormat/>
    <w:rsid w:val="00A925B8"/>
    <w:pPr>
      <w:keepNext/>
      <w:numPr>
        <w:ilvl w:val="1"/>
        <w:numId w:val="1"/>
      </w:numPr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67"/>
    <w:rsid w:val="00A925B8"/>
    <w:rPr>
      <w:rFonts w:ascii="Times New Roman" w:eastAsia="Times New Roman" w:hAnsi="Times New Roman" w:cs="Arial"/>
      <w:b/>
      <w:bCs/>
      <w:kern w:val="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67"/>
    <w:rsid w:val="00A925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925B8"/>
  </w:style>
  <w:style w:type="character" w:styleId="a3">
    <w:name w:val="Hyperlink"/>
    <w:uiPriority w:val="68"/>
    <w:rsid w:val="00A925B8"/>
    <w:rPr>
      <w:color w:val="0000FF"/>
      <w:u w:val="single"/>
    </w:rPr>
  </w:style>
  <w:style w:type="character" w:styleId="a4">
    <w:name w:val="endnote reference"/>
    <w:uiPriority w:val="67"/>
    <w:rsid w:val="00A925B8"/>
    <w:rPr>
      <w:vertAlign w:val="superscript"/>
    </w:rPr>
  </w:style>
  <w:style w:type="character" w:styleId="a5">
    <w:name w:val="footnote reference"/>
    <w:uiPriority w:val="67"/>
    <w:rsid w:val="00A925B8"/>
    <w:rPr>
      <w:vertAlign w:val="superscript"/>
    </w:rPr>
  </w:style>
  <w:style w:type="character" w:customStyle="1" w:styleId="110">
    <w:name w:val="Основной шрифт абзаца11"/>
    <w:uiPriority w:val="67"/>
    <w:rsid w:val="00A925B8"/>
  </w:style>
  <w:style w:type="character" w:styleId="a6">
    <w:name w:val="page number"/>
    <w:basedOn w:val="110"/>
    <w:uiPriority w:val="67"/>
    <w:rsid w:val="00A925B8"/>
  </w:style>
  <w:style w:type="character" w:customStyle="1" w:styleId="WW8Num2z4">
    <w:name w:val="WW8Num2z4"/>
    <w:uiPriority w:val="3"/>
    <w:rsid w:val="00A925B8"/>
  </w:style>
  <w:style w:type="character" w:customStyle="1" w:styleId="WW8Num2z3">
    <w:name w:val="WW8Num2z3"/>
    <w:uiPriority w:val="3"/>
    <w:rsid w:val="00A925B8"/>
  </w:style>
  <w:style w:type="character" w:customStyle="1" w:styleId="WW8Num2z7">
    <w:name w:val="WW8Num2z7"/>
    <w:uiPriority w:val="3"/>
    <w:rsid w:val="00A925B8"/>
  </w:style>
  <w:style w:type="character" w:customStyle="1" w:styleId="WW8Num2z0">
    <w:name w:val="WW8Num2z0"/>
    <w:uiPriority w:val="3"/>
    <w:rsid w:val="00A925B8"/>
  </w:style>
  <w:style w:type="character" w:customStyle="1" w:styleId="a7">
    <w:name w:val="Текст Знак"/>
    <w:uiPriority w:val="67"/>
    <w:rsid w:val="00A925B8"/>
    <w:rPr>
      <w:rFonts w:ascii="Courier New" w:hAnsi="Courier New" w:cs="Courier New"/>
    </w:rPr>
  </w:style>
  <w:style w:type="character" w:customStyle="1" w:styleId="WW8Num3z1">
    <w:name w:val="WW8Num3z1"/>
    <w:uiPriority w:val="3"/>
    <w:rsid w:val="00A925B8"/>
    <w:rPr>
      <w:rFonts w:hint="default"/>
    </w:rPr>
  </w:style>
  <w:style w:type="character" w:customStyle="1" w:styleId="a8">
    <w:name w:val="Текст концевой сноски Знак"/>
    <w:uiPriority w:val="67"/>
    <w:rsid w:val="00A925B8"/>
    <w:rPr>
      <w:sz w:val="24"/>
    </w:rPr>
  </w:style>
  <w:style w:type="character" w:customStyle="1" w:styleId="WW8Num2z1">
    <w:name w:val="WW8Num2z1"/>
    <w:uiPriority w:val="3"/>
    <w:rsid w:val="00A925B8"/>
  </w:style>
  <w:style w:type="character" w:customStyle="1" w:styleId="WW8Num2z5">
    <w:name w:val="WW8Num2z5"/>
    <w:uiPriority w:val="3"/>
    <w:rsid w:val="00A925B8"/>
  </w:style>
  <w:style w:type="character" w:customStyle="1" w:styleId="WW8Num2z8">
    <w:name w:val="WW8Num2z8"/>
    <w:uiPriority w:val="3"/>
    <w:rsid w:val="00A925B8"/>
  </w:style>
  <w:style w:type="character" w:customStyle="1" w:styleId="WW8Num3z0">
    <w:name w:val="WW8Num3z0"/>
    <w:uiPriority w:val="3"/>
    <w:rsid w:val="00A925B8"/>
    <w:rPr>
      <w:rFonts w:ascii="Times New Roman" w:eastAsia="Times New Roman" w:hAnsi="Times New Roman" w:cs="Times New Roman"/>
      <w:szCs w:val="28"/>
    </w:rPr>
  </w:style>
  <w:style w:type="character" w:customStyle="1" w:styleId="WW8Num2z6">
    <w:name w:val="WW8Num2z6"/>
    <w:uiPriority w:val="3"/>
    <w:rsid w:val="00A925B8"/>
  </w:style>
  <w:style w:type="character" w:customStyle="1" w:styleId="a9">
    <w:name w:val="Текст сноски Знак"/>
    <w:basedOn w:val="110"/>
    <w:uiPriority w:val="67"/>
    <w:rsid w:val="00A925B8"/>
  </w:style>
  <w:style w:type="character" w:customStyle="1" w:styleId="aa">
    <w:name w:val="Текст выноски Знак"/>
    <w:uiPriority w:val="67"/>
    <w:rsid w:val="00A925B8"/>
    <w:rPr>
      <w:rFonts w:ascii="Tahoma" w:hAnsi="Tahoma" w:cs="Tahoma"/>
      <w:sz w:val="16"/>
      <w:szCs w:val="16"/>
    </w:rPr>
  </w:style>
  <w:style w:type="character" w:customStyle="1" w:styleId="WW8Num2z2">
    <w:name w:val="WW8Num2z2"/>
    <w:uiPriority w:val="3"/>
    <w:rsid w:val="00A925B8"/>
  </w:style>
  <w:style w:type="character" w:customStyle="1" w:styleId="WW8Num1z0">
    <w:name w:val="WW8Num1z0"/>
    <w:uiPriority w:val="3"/>
    <w:rsid w:val="00A925B8"/>
    <w:rPr>
      <w:rFonts w:ascii="Times New Roman" w:eastAsia="Times New Roman" w:hAnsi="Times New Roman" w:cs="Times New Roman" w:hint="default"/>
      <w:b/>
      <w:bCs/>
      <w:sz w:val="24"/>
      <w:szCs w:val="28"/>
      <w:lang w:val="ru-RU"/>
    </w:rPr>
  </w:style>
  <w:style w:type="character" w:customStyle="1" w:styleId="ab">
    <w:name w:val="Символ сноски"/>
    <w:uiPriority w:val="67"/>
    <w:rsid w:val="00A925B8"/>
    <w:rPr>
      <w:vertAlign w:val="superscript"/>
    </w:rPr>
  </w:style>
  <w:style w:type="character" w:customStyle="1" w:styleId="12">
    <w:name w:val="Основной шрифт абзаца1"/>
    <w:uiPriority w:val="67"/>
    <w:rsid w:val="00A925B8"/>
  </w:style>
  <w:style w:type="character" w:customStyle="1" w:styleId="ac">
    <w:name w:val="Символ концевой сноски"/>
    <w:uiPriority w:val="67"/>
    <w:rsid w:val="00A925B8"/>
    <w:rPr>
      <w:vertAlign w:val="superscript"/>
    </w:rPr>
  </w:style>
  <w:style w:type="paragraph" w:customStyle="1" w:styleId="145">
    <w:name w:val="текст14.5"/>
    <w:basedOn w:val="a"/>
    <w:uiPriority w:val="67"/>
    <w:rsid w:val="00A925B8"/>
    <w:pPr>
      <w:widowControl w:val="0"/>
      <w:suppressAutoHyphens/>
      <w:autoSpaceDE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d">
    <w:name w:val="Subtitle"/>
    <w:basedOn w:val="a"/>
    <w:next w:val="ae"/>
    <w:link w:val="af"/>
    <w:uiPriority w:val="67"/>
    <w:qFormat/>
    <w:rsid w:val="00A925B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d"/>
    <w:uiPriority w:val="67"/>
    <w:rsid w:val="00A925B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f0">
    <w:name w:val="Письмо"/>
    <w:basedOn w:val="a"/>
    <w:uiPriority w:val="68"/>
    <w:rsid w:val="00A925B8"/>
    <w:pPr>
      <w:suppressAutoHyphens/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O-Normal">
    <w:name w:val="LO-Normal"/>
    <w:uiPriority w:val="2"/>
    <w:rsid w:val="00A925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basedOn w:val="a"/>
    <w:link w:val="af2"/>
    <w:uiPriority w:val="68"/>
    <w:rsid w:val="00A925B8"/>
    <w:pPr>
      <w:tabs>
        <w:tab w:val="center" w:pos="4677"/>
        <w:tab w:val="right" w:pos="9355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68"/>
    <w:rsid w:val="00A925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Содержимое врезки"/>
    <w:basedOn w:val="a"/>
    <w:uiPriority w:val="67"/>
    <w:rsid w:val="00A925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">
    <w:name w:val="Текст 14-1.5"/>
    <w:basedOn w:val="a"/>
    <w:uiPriority w:val="67"/>
    <w:rsid w:val="00A925B8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footer"/>
    <w:basedOn w:val="a"/>
    <w:link w:val="af5"/>
    <w:uiPriority w:val="67"/>
    <w:rsid w:val="00A925B8"/>
    <w:pPr>
      <w:tabs>
        <w:tab w:val="center" w:pos="4677"/>
        <w:tab w:val="right" w:pos="9355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uiPriority w:val="67"/>
    <w:rsid w:val="00A925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endnote text"/>
    <w:basedOn w:val="a"/>
    <w:link w:val="13"/>
    <w:uiPriority w:val="67"/>
    <w:rsid w:val="00A925B8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Текст концевой сноски Знак1"/>
    <w:basedOn w:val="a0"/>
    <w:link w:val="af6"/>
    <w:uiPriority w:val="67"/>
    <w:rsid w:val="00A925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Верхний колонтитул1"/>
    <w:basedOn w:val="LO-Normal"/>
    <w:uiPriority w:val="6"/>
    <w:rsid w:val="00A925B8"/>
    <w:pPr>
      <w:tabs>
        <w:tab w:val="center" w:pos="4153"/>
        <w:tab w:val="right" w:pos="8306"/>
      </w:tabs>
    </w:pPr>
  </w:style>
  <w:style w:type="paragraph" w:customStyle="1" w:styleId="af7">
    <w:name w:val="Содержимое таблицы"/>
    <w:basedOn w:val="a"/>
    <w:uiPriority w:val="67"/>
    <w:rsid w:val="00A925B8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Текст1"/>
    <w:basedOn w:val="a"/>
    <w:uiPriority w:val="67"/>
    <w:rsid w:val="00A925B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211"/>
    <w:basedOn w:val="a"/>
    <w:uiPriority w:val="67"/>
    <w:rsid w:val="00A925B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Body Text Indent"/>
    <w:basedOn w:val="a"/>
    <w:link w:val="af9"/>
    <w:uiPriority w:val="67"/>
    <w:rsid w:val="00A925B8"/>
    <w:pPr>
      <w:suppressAutoHyphens/>
      <w:autoSpaceDE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color w:val="0000FF"/>
      <w:sz w:val="24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67"/>
    <w:rsid w:val="00A925B8"/>
    <w:rPr>
      <w:rFonts w:ascii="Times New Roman" w:eastAsia="Times New Roman" w:hAnsi="Times New Roman" w:cs="Times New Roman"/>
      <w:b/>
      <w:bCs/>
      <w:color w:val="0000FF"/>
      <w:sz w:val="24"/>
      <w:szCs w:val="20"/>
      <w:lang w:eastAsia="ru-RU"/>
    </w:rPr>
  </w:style>
  <w:style w:type="paragraph" w:styleId="afa">
    <w:name w:val="footnote text"/>
    <w:basedOn w:val="a"/>
    <w:link w:val="16"/>
    <w:uiPriority w:val="67"/>
    <w:rsid w:val="00A925B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сноски Знак1"/>
    <w:basedOn w:val="a0"/>
    <w:link w:val="afa"/>
    <w:uiPriority w:val="67"/>
    <w:rsid w:val="00A925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b"/>
    <w:uiPriority w:val="67"/>
    <w:rsid w:val="00A925B8"/>
    <w:pPr>
      <w:tabs>
        <w:tab w:val="left" w:pos="14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e"/>
    <w:uiPriority w:val="67"/>
    <w:rsid w:val="00A925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c">
    <w:name w:val="Заголовок таблицы"/>
    <w:basedOn w:val="af7"/>
    <w:uiPriority w:val="67"/>
    <w:rsid w:val="00A925B8"/>
    <w:rPr>
      <w:b/>
      <w:bCs/>
    </w:rPr>
  </w:style>
  <w:style w:type="paragraph" w:customStyle="1" w:styleId="17">
    <w:name w:val="Основной текст1"/>
    <w:basedOn w:val="LO-Normal"/>
    <w:uiPriority w:val="6"/>
    <w:rsid w:val="00A925B8"/>
    <w:pPr>
      <w:jc w:val="both"/>
    </w:pPr>
    <w:rPr>
      <w:b/>
    </w:rPr>
  </w:style>
  <w:style w:type="paragraph" w:customStyle="1" w:styleId="31">
    <w:name w:val="Основной текст с отступом 31"/>
    <w:basedOn w:val="a"/>
    <w:uiPriority w:val="67"/>
    <w:rsid w:val="00A925B8"/>
    <w:pPr>
      <w:suppressAutoHyphens/>
      <w:spacing w:after="0" w:line="240" w:lineRule="auto"/>
      <w:ind w:left="4275" w:hanging="57"/>
      <w:jc w:val="center"/>
    </w:pPr>
    <w:rPr>
      <w:rFonts w:ascii="Times New Roman" w:eastAsia="Times New Roman" w:hAnsi="Times New Roman" w:cs="Times New Roman"/>
      <w:color w:val="0000FF"/>
      <w:sz w:val="24"/>
      <w:szCs w:val="28"/>
      <w:lang w:eastAsia="ru-RU"/>
    </w:rPr>
  </w:style>
  <w:style w:type="paragraph" w:styleId="afd">
    <w:name w:val="List"/>
    <w:basedOn w:val="ae"/>
    <w:uiPriority w:val="67"/>
    <w:rsid w:val="00A925B8"/>
    <w:rPr>
      <w:rFonts w:cs="Arial Unicode MS"/>
    </w:rPr>
  </w:style>
  <w:style w:type="paragraph" w:customStyle="1" w:styleId="18">
    <w:name w:val="Указатель1"/>
    <w:basedOn w:val="a"/>
    <w:uiPriority w:val="67"/>
    <w:rsid w:val="00A925B8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Arial Unicode MS"/>
      <w:sz w:val="24"/>
      <w:szCs w:val="20"/>
      <w:lang w:eastAsia="ru-RU"/>
    </w:rPr>
  </w:style>
  <w:style w:type="paragraph" w:customStyle="1" w:styleId="21">
    <w:name w:val="Основной текст 21"/>
    <w:basedOn w:val="a"/>
    <w:uiPriority w:val="6"/>
    <w:rsid w:val="00A925B8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6"/>
    <w:rsid w:val="00A925B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210">
    <w:name w:val="Основной текст с отступом 21"/>
    <w:basedOn w:val="a"/>
    <w:uiPriority w:val="67"/>
    <w:rsid w:val="00A925B8"/>
    <w:pPr>
      <w:suppressAutoHyphens/>
      <w:spacing w:after="0" w:line="240" w:lineRule="auto"/>
      <w:ind w:left="4275"/>
      <w:jc w:val="center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12-17">
    <w:name w:val="12-17"/>
    <w:basedOn w:val="211"/>
    <w:uiPriority w:val="2"/>
    <w:rsid w:val="00A925B8"/>
    <w:pPr>
      <w:autoSpaceDE/>
      <w:spacing w:line="340" w:lineRule="exact"/>
      <w:ind w:firstLine="709"/>
    </w:pPr>
  </w:style>
  <w:style w:type="paragraph" w:customStyle="1" w:styleId="14-150">
    <w:name w:val="Текст 14-15"/>
    <w:basedOn w:val="a"/>
    <w:uiPriority w:val="67"/>
    <w:rsid w:val="00A925B8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Название объекта1"/>
    <w:basedOn w:val="a"/>
    <w:next w:val="a"/>
    <w:uiPriority w:val="67"/>
    <w:rsid w:val="00A925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6"/>
    <w:rsid w:val="00A925B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6"/>
    <w:rsid w:val="00A925B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6"/>
    <w:rsid w:val="00A925B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1a">
    <w:name w:val="Цитата1"/>
    <w:basedOn w:val="a"/>
    <w:uiPriority w:val="68"/>
    <w:rsid w:val="00A925B8"/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="2552" w:right="142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заголовок 11"/>
    <w:basedOn w:val="a"/>
    <w:next w:val="a"/>
    <w:uiPriority w:val="67"/>
    <w:rsid w:val="00A925B8"/>
    <w:pPr>
      <w:keepNext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uiPriority w:val="6"/>
    <w:rsid w:val="00A925B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1b">
    <w:name w:val="Текст выноски1"/>
    <w:basedOn w:val="a"/>
    <w:uiPriority w:val="67"/>
    <w:rsid w:val="00A925B8"/>
    <w:pPr>
      <w:suppressAutoHyphens/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Название1"/>
    <w:basedOn w:val="LO-Normal"/>
    <w:uiPriority w:val="7"/>
    <w:rsid w:val="00A925B8"/>
    <w:pPr>
      <w:jc w:val="center"/>
    </w:pPr>
    <w:rPr>
      <w:b/>
    </w:rPr>
  </w:style>
  <w:style w:type="paragraph" w:customStyle="1" w:styleId="310">
    <w:name w:val="Основной текст 31"/>
    <w:basedOn w:val="a"/>
    <w:uiPriority w:val="67"/>
    <w:rsid w:val="00A925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paragraph" w:customStyle="1" w:styleId="22">
    <w:name w:val="Основной текст с отступом 22"/>
    <w:basedOn w:val="a"/>
    <w:uiPriority w:val="6"/>
    <w:rsid w:val="00A925B8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d">
    <w:name w:val="Заголовок1"/>
    <w:basedOn w:val="a"/>
    <w:next w:val="ae"/>
    <w:uiPriority w:val="67"/>
    <w:rsid w:val="00A925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2">
    <w:name w:val="Заголовок 11"/>
    <w:basedOn w:val="a"/>
    <w:next w:val="a"/>
    <w:uiPriority w:val="6"/>
    <w:rsid w:val="00A925B8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e">
    <w:name w:val="Стиль"/>
    <w:uiPriority w:val="67"/>
    <w:rsid w:val="00A925B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текст сноски1"/>
    <w:basedOn w:val="a"/>
    <w:uiPriority w:val="67"/>
    <w:rsid w:val="00A925B8"/>
    <w:pPr>
      <w:keepLines/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">
    <w:name w:val="Верхний и нижний колонтитулы"/>
    <w:basedOn w:val="a"/>
    <w:uiPriority w:val="68"/>
    <w:rsid w:val="00A925B8"/>
    <w:pPr>
      <w:suppressLineNumbers/>
      <w:tabs>
        <w:tab w:val="center" w:pos="4819"/>
        <w:tab w:val="right" w:pos="9638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Îáû÷íû"/>
    <w:uiPriority w:val="15"/>
    <w:rsid w:val="00A925B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Содерж"/>
    <w:basedOn w:val="a"/>
    <w:uiPriority w:val="67"/>
    <w:rsid w:val="00A925B8"/>
    <w:pPr>
      <w:widowControl w:val="0"/>
      <w:suppressAutoHyphens/>
      <w:autoSpaceDE w:val="0"/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12">
    <w:name w:val="Основной текст 21"/>
    <w:basedOn w:val="a"/>
    <w:uiPriority w:val="67"/>
    <w:rsid w:val="00A925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2">
    <w:name w:val="текст сноски"/>
    <w:basedOn w:val="a"/>
    <w:uiPriority w:val="67"/>
    <w:rsid w:val="00A925B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">
    <w:name w:val="Текст2"/>
    <w:basedOn w:val="a"/>
    <w:uiPriority w:val="6"/>
    <w:rsid w:val="00A925B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f">
    <w:name w:val="Без интервала1"/>
    <w:uiPriority w:val="67"/>
    <w:rsid w:val="00A925B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6"/>
    <w:rsid w:val="00A925B8"/>
    <w:pPr>
      <w:widowControl w:val="0"/>
      <w:suppressAutoHyphens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f3">
    <w:name w:val="List Paragraph"/>
    <w:basedOn w:val="a"/>
    <w:uiPriority w:val="34"/>
    <w:qFormat/>
    <w:rsid w:val="00A925B8"/>
    <w:pPr>
      <w:suppressAutoHyphens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67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67"/>
    <w:lsdException w:name="header" w:uiPriority="68"/>
    <w:lsdException w:name="footer" w:uiPriority="67"/>
    <w:lsdException w:name="caption" w:uiPriority="35" w:qFormat="1"/>
    <w:lsdException w:name="footnote reference" w:uiPriority="67"/>
    <w:lsdException w:name="page number" w:uiPriority="67"/>
    <w:lsdException w:name="endnote reference" w:uiPriority="67"/>
    <w:lsdException w:name="endnote text" w:uiPriority="67"/>
    <w:lsdException w:name="List" w:uiPriority="67"/>
    <w:lsdException w:name="Title" w:semiHidden="0" w:uiPriority="10" w:unhideWhenUsed="0" w:qFormat="1"/>
    <w:lsdException w:name="Default Paragraph Font" w:uiPriority="1"/>
    <w:lsdException w:name="Body Text" w:uiPriority="67"/>
    <w:lsdException w:name="Body Text Indent" w:uiPriority="67"/>
    <w:lsdException w:name="Subtitle" w:semiHidden="0" w:uiPriority="67" w:unhideWhenUsed="0" w:qFormat="1"/>
    <w:lsdException w:name="Hyperlink" w:uiPriority="68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67"/>
    <w:qFormat/>
    <w:rsid w:val="00A925B8"/>
    <w:pPr>
      <w:keepNext/>
      <w:numPr>
        <w:numId w:val="1"/>
      </w:numPr>
      <w:tabs>
        <w:tab w:val="left" w:pos="0"/>
      </w:tabs>
      <w:suppressAutoHyphens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"/>
      <w:sz w:val="24"/>
      <w:szCs w:val="32"/>
      <w:lang w:eastAsia="ru-RU"/>
    </w:rPr>
  </w:style>
  <w:style w:type="paragraph" w:styleId="2">
    <w:name w:val="heading 2"/>
    <w:basedOn w:val="a"/>
    <w:next w:val="a"/>
    <w:link w:val="20"/>
    <w:uiPriority w:val="67"/>
    <w:qFormat/>
    <w:rsid w:val="00A925B8"/>
    <w:pPr>
      <w:keepNext/>
      <w:numPr>
        <w:ilvl w:val="1"/>
        <w:numId w:val="1"/>
      </w:numPr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67"/>
    <w:rsid w:val="00A925B8"/>
    <w:rPr>
      <w:rFonts w:ascii="Times New Roman" w:eastAsia="Times New Roman" w:hAnsi="Times New Roman" w:cs="Arial"/>
      <w:b/>
      <w:bCs/>
      <w:kern w:val="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67"/>
    <w:rsid w:val="00A925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925B8"/>
  </w:style>
  <w:style w:type="character" w:styleId="a3">
    <w:name w:val="Hyperlink"/>
    <w:uiPriority w:val="68"/>
    <w:rsid w:val="00A925B8"/>
    <w:rPr>
      <w:color w:val="0000FF"/>
      <w:u w:val="single"/>
    </w:rPr>
  </w:style>
  <w:style w:type="character" w:styleId="a4">
    <w:name w:val="endnote reference"/>
    <w:uiPriority w:val="67"/>
    <w:rsid w:val="00A925B8"/>
    <w:rPr>
      <w:vertAlign w:val="superscript"/>
    </w:rPr>
  </w:style>
  <w:style w:type="character" w:styleId="a5">
    <w:name w:val="footnote reference"/>
    <w:uiPriority w:val="67"/>
    <w:rsid w:val="00A925B8"/>
    <w:rPr>
      <w:vertAlign w:val="superscript"/>
    </w:rPr>
  </w:style>
  <w:style w:type="character" w:customStyle="1" w:styleId="110">
    <w:name w:val="Основной шрифт абзаца11"/>
    <w:uiPriority w:val="67"/>
    <w:rsid w:val="00A925B8"/>
  </w:style>
  <w:style w:type="character" w:styleId="a6">
    <w:name w:val="page number"/>
    <w:basedOn w:val="110"/>
    <w:uiPriority w:val="67"/>
    <w:rsid w:val="00A925B8"/>
  </w:style>
  <w:style w:type="character" w:customStyle="1" w:styleId="WW8Num2z4">
    <w:name w:val="WW8Num2z4"/>
    <w:uiPriority w:val="3"/>
    <w:rsid w:val="00A925B8"/>
  </w:style>
  <w:style w:type="character" w:customStyle="1" w:styleId="WW8Num2z3">
    <w:name w:val="WW8Num2z3"/>
    <w:uiPriority w:val="3"/>
    <w:rsid w:val="00A925B8"/>
  </w:style>
  <w:style w:type="character" w:customStyle="1" w:styleId="WW8Num2z7">
    <w:name w:val="WW8Num2z7"/>
    <w:uiPriority w:val="3"/>
    <w:rsid w:val="00A925B8"/>
  </w:style>
  <w:style w:type="character" w:customStyle="1" w:styleId="WW8Num2z0">
    <w:name w:val="WW8Num2z0"/>
    <w:uiPriority w:val="3"/>
    <w:rsid w:val="00A925B8"/>
  </w:style>
  <w:style w:type="character" w:customStyle="1" w:styleId="a7">
    <w:name w:val="Текст Знак"/>
    <w:uiPriority w:val="67"/>
    <w:rsid w:val="00A925B8"/>
    <w:rPr>
      <w:rFonts w:ascii="Courier New" w:hAnsi="Courier New" w:cs="Courier New"/>
    </w:rPr>
  </w:style>
  <w:style w:type="character" w:customStyle="1" w:styleId="WW8Num3z1">
    <w:name w:val="WW8Num3z1"/>
    <w:uiPriority w:val="3"/>
    <w:rsid w:val="00A925B8"/>
    <w:rPr>
      <w:rFonts w:hint="default"/>
    </w:rPr>
  </w:style>
  <w:style w:type="character" w:customStyle="1" w:styleId="a8">
    <w:name w:val="Текст концевой сноски Знак"/>
    <w:uiPriority w:val="67"/>
    <w:rsid w:val="00A925B8"/>
    <w:rPr>
      <w:sz w:val="24"/>
    </w:rPr>
  </w:style>
  <w:style w:type="character" w:customStyle="1" w:styleId="WW8Num2z1">
    <w:name w:val="WW8Num2z1"/>
    <w:uiPriority w:val="3"/>
    <w:rsid w:val="00A925B8"/>
  </w:style>
  <w:style w:type="character" w:customStyle="1" w:styleId="WW8Num2z5">
    <w:name w:val="WW8Num2z5"/>
    <w:uiPriority w:val="3"/>
    <w:rsid w:val="00A925B8"/>
  </w:style>
  <w:style w:type="character" w:customStyle="1" w:styleId="WW8Num2z8">
    <w:name w:val="WW8Num2z8"/>
    <w:uiPriority w:val="3"/>
    <w:rsid w:val="00A925B8"/>
  </w:style>
  <w:style w:type="character" w:customStyle="1" w:styleId="WW8Num3z0">
    <w:name w:val="WW8Num3z0"/>
    <w:uiPriority w:val="3"/>
    <w:rsid w:val="00A925B8"/>
    <w:rPr>
      <w:rFonts w:ascii="Times New Roman" w:eastAsia="Times New Roman" w:hAnsi="Times New Roman" w:cs="Times New Roman"/>
      <w:szCs w:val="28"/>
    </w:rPr>
  </w:style>
  <w:style w:type="character" w:customStyle="1" w:styleId="WW8Num2z6">
    <w:name w:val="WW8Num2z6"/>
    <w:uiPriority w:val="3"/>
    <w:rsid w:val="00A925B8"/>
  </w:style>
  <w:style w:type="character" w:customStyle="1" w:styleId="a9">
    <w:name w:val="Текст сноски Знак"/>
    <w:basedOn w:val="110"/>
    <w:uiPriority w:val="67"/>
    <w:rsid w:val="00A925B8"/>
  </w:style>
  <w:style w:type="character" w:customStyle="1" w:styleId="aa">
    <w:name w:val="Текст выноски Знак"/>
    <w:uiPriority w:val="67"/>
    <w:rsid w:val="00A925B8"/>
    <w:rPr>
      <w:rFonts w:ascii="Tahoma" w:hAnsi="Tahoma" w:cs="Tahoma"/>
      <w:sz w:val="16"/>
      <w:szCs w:val="16"/>
    </w:rPr>
  </w:style>
  <w:style w:type="character" w:customStyle="1" w:styleId="WW8Num2z2">
    <w:name w:val="WW8Num2z2"/>
    <w:uiPriority w:val="3"/>
    <w:rsid w:val="00A925B8"/>
  </w:style>
  <w:style w:type="character" w:customStyle="1" w:styleId="WW8Num1z0">
    <w:name w:val="WW8Num1z0"/>
    <w:uiPriority w:val="3"/>
    <w:rsid w:val="00A925B8"/>
    <w:rPr>
      <w:rFonts w:ascii="Times New Roman" w:eastAsia="Times New Roman" w:hAnsi="Times New Roman" w:cs="Times New Roman" w:hint="default"/>
      <w:b/>
      <w:bCs/>
      <w:sz w:val="24"/>
      <w:szCs w:val="28"/>
      <w:lang w:val="ru-RU"/>
    </w:rPr>
  </w:style>
  <w:style w:type="character" w:customStyle="1" w:styleId="ab">
    <w:name w:val="Символ сноски"/>
    <w:uiPriority w:val="67"/>
    <w:rsid w:val="00A925B8"/>
    <w:rPr>
      <w:vertAlign w:val="superscript"/>
    </w:rPr>
  </w:style>
  <w:style w:type="character" w:customStyle="1" w:styleId="12">
    <w:name w:val="Основной шрифт абзаца1"/>
    <w:uiPriority w:val="67"/>
    <w:rsid w:val="00A925B8"/>
  </w:style>
  <w:style w:type="character" w:customStyle="1" w:styleId="ac">
    <w:name w:val="Символ концевой сноски"/>
    <w:uiPriority w:val="67"/>
    <w:rsid w:val="00A925B8"/>
    <w:rPr>
      <w:vertAlign w:val="superscript"/>
    </w:rPr>
  </w:style>
  <w:style w:type="paragraph" w:customStyle="1" w:styleId="145">
    <w:name w:val="текст14.5"/>
    <w:basedOn w:val="a"/>
    <w:uiPriority w:val="67"/>
    <w:rsid w:val="00A925B8"/>
    <w:pPr>
      <w:widowControl w:val="0"/>
      <w:suppressAutoHyphens/>
      <w:autoSpaceDE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d">
    <w:name w:val="Subtitle"/>
    <w:basedOn w:val="a"/>
    <w:next w:val="ae"/>
    <w:link w:val="af"/>
    <w:uiPriority w:val="67"/>
    <w:qFormat/>
    <w:rsid w:val="00A925B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d"/>
    <w:uiPriority w:val="67"/>
    <w:rsid w:val="00A925B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f0">
    <w:name w:val="Письмо"/>
    <w:basedOn w:val="a"/>
    <w:uiPriority w:val="68"/>
    <w:rsid w:val="00A925B8"/>
    <w:pPr>
      <w:suppressAutoHyphens/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O-Normal">
    <w:name w:val="LO-Normal"/>
    <w:uiPriority w:val="2"/>
    <w:rsid w:val="00A925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basedOn w:val="a"/>
    <w:link w:val="af2"/>
    <w:uiPriority w:val="68"/>
    <w:rsid w:val="00A925B8"/>
    <w:pPr>
      <w:tabs>
        <w:tab w:val="center" w:pos="4677"/>
        <w:tab w:val="right" w:pos="9355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68"/>
    <w:rsid w:val="00A925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Содержимое врезки"/>
    <w:basedOn w:val="a"/>
    <w:uiPriority w:val="67"/>
    <w:rsid w:val="00A925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">
    <w:name w:val="Текст 14-1.5"/>
    <w:basedOn w:val="a"/>
    <w:uiPriority w:val="67"/>
    <w:rsid w:val="00A925B8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footer"/>
    <w:basedOn w:val="a"/>
    <w:link w:val="af5"/>
    <w:uiPriority w:val="67"/>
    <w:rsid w:val="00A925B8"/>
    <w:pPr>
      <w:tabs>
        <w:tab w:val="center" w:pos="4677"/>
        <w:tab w:val="right" w:pos="9355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uiPriority w:val="67"/>
    <w:rsid w:val="00A925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endnote text"/>
    <w:basedOn w:val="a"/>
    <w:link w:val="13"/>
    <w:uiPriority w:val="67"/>
    <w:rsid w:val="00A925B8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Текст концевой сноски Знак1"/>
    <w:basedOn w:val="a0"/>
    <w:link w:val="af6"/>
    <w:uiPriority w:val="67"/>
    <w:rsid w:val="00A925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Верхний колонтитул1"/>
    <w:basedOn w:val="LO-Normal"/>
    <w:uiPriority w:val="6"/>
    <w:rsid w:val="00A925B8"/>
    <w:pPr>
      <w:tabs>
        <w:tab w:val="center" w:pos="4153"/>
        <w:tab w:val="right" w:pos="8306"/>
      </w:tabs>
    </w:pPr>
  </w:style>
  <w:style w:type="paragraph" w:customStyle="1" w:styleId="af7">
    <w:name w:val="Содержимое таблицы"/>
    <w:basedOn w:val="a"/>
    <w:uiPriority w:val="67"/>
    <w:rsid w:val="00A925B8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Текст1"/>
    <w:basedOn w:val="a"/>
    <w:uiPriority w:val="67"/>
    <w:rsid w:val="00A925B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211"/>
    <w:basedOn w:val="a"/>
    <w:uiPriority w:val="67"/>
    <w:rsid w:val="00A925B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Body Text Indent"/>
    <w:basedOn w:val="a"/>
    <w:link w:val="af9"/>
    <w:uiPriority w:val="67"/>
    <w:rsid w:val="00A925B8"/>
    <w:pPr>
      <w:suppressAutoHyphens/>
      <w:autoSpaceDE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color w:val="0000FF"/>
      <w:sz w:val="24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67"/>
    <w:rsid w:val="00A925B8"/>
    <w:rPr>
      <w:rFonts w:ascii="Times New Roman" w:eastAsia="Times New Roman" w:hAnsi="Times New Roman" w:cs="Times New Roman"/>
      <w:b/>
      <w:bCs/>
      <w:color w:val="0000FF"/>
      <w:sz w:val="24"/>
      <w:szCs w:val="20"/>
      <w:lang w:eastAsia="ru-RU"/>
    </w:rPr>
  </w:style>
  <w:style w:type="paragraph" w:styleId="afa">
    <w:name w:val="footnote text"/>
    <w:basedOn w:val="a"/>
    <w:link w:val="16"/>
    <w:uiPriority w:val="67"/>
    <w:rsid w:val="00A925B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сноски Знак1"/>
    <w:basedOn w:val="a0"/>
    <w:link w:val="afa"/>
    <w:uiPriority w:val="67"/>
    <w:rsid w:val="00A925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b"/>
    <w:uiPriority w:val="67"/>
    <w:rsid w:val="00A925B8"/>
    <w:pPr>
      <w:tabs>
        <w:tab w:val="left" w:pos="14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e"/>
    <w:uiPriority w:val="67"/>
    <w:rsid w:val="00A925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c">
    <w:name w:val="Заголовок таблицы"/>
    <w:basedOn w:val="af7"/>
    <w:uiPriority w:val="67"/>
    <w:rsid w:val="00A925B8"/>
    <w:rPr>
      <w:b/>
      <w:bCs/>
    </w:rPr>
  </w:style>
  <w:style w:type="paragraph" w:customStyle="1" w:styleId="17">
    <w:name w:val="Основной текст1"/>
    <w:basedOn w:val="LO-Normal"/>
    <w:uiPriority w:val="6"/>
    <w:rsid w:val="00A925B8"/>
    <w:pPr>
      <w:jc w:val="both"/>
    </w:pPr>
    <w:rPr>
      <w:b/>
    </w:rPr>
  </w:style>
  <w:style w:type="paragraph" w:customStyle="1" w:styleId="31">
    <w:name w:val="Основной текст с отступом 31"/>
    <w:basedOn w:val="a"/>
    <w:uiPriority w:val="67"/>
    <w:rsid w:val="00A925B8"/>
    <w:pPr>
      <w:suppressAutoHyphens/>
      <w:spacing w:after="0" w:line="240" w:lineRule="auto"/>
      <w:ind w:left="4275" w:hanging="57"/>
      <w:jc w:val="center"/>
    </w:pPr>
    <w:rPr>
      <w:rFonts w:ascii="Times New Roman" w:eastAsia="Times New Roman" w:hAnsi="Times New Roman" w:cs="Times New Roman"/>
      <w:color w:val="0000FF"/>
      <w:sz w:val="24"/>
      <w:szCs w:val="28"/>
      <w:lang w:eastAsia="ru-RU"/>
    </w:rPr>
  </w:style>
  <w:style w:type="paragraph" w:styleId="afd">
    <w:name w:val="List"/>
    <w:basedOn w:val="ae"/>
    <w:uiPriority w:val="67"/>
    <w:rsid w:val="00A925B8"/>
    <w:rPr>
      <w:rFonts w:cs="Arial Unicode MS"/>
    </w:rPr>
  </w:style>
  <w:style w:type="paragraph" w:customStyle="1" w:styleId="18">
    <w:name w:val="Указатель1"/>
    <w:basedOn w:val="a"/>
    <w:uiPriority w:val="67"/>
    <w:rsid w:val="00A925B8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Arial Unicode MS"/>
      <w:sz w:val="24"/>
      <w:szCs w:val="20"/>
      <w:lang w:eastAsia="ru-RU"/>
    </w:rPr>
  </w:style>
  <w:style w:type="paragraph" w:customStyle="1" w:styleId="21">
    <w:name w:val="Основной текст 21"/>
    <w:basedOn w:val="a"/>
    <w:uiPriority w:val="6"/>
    <w:rsid w:val="00A925B8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6"/>
    <w:rsid w:val="00A925B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210">
    <w:name w:val="Основной текст с отступом 21"/>
    <w:basedOn w:val="a"/>
    <w:uiPriority w:val="67"/>
    <w:rsid w:val="00A925B8"/>
    <w:pPr>
      <w:suppressAutoHyphens/>
      <w:spacing w:after="0" w:line="240" w:lineRule="auto"/>
      <w:ind w:left="4275"/>
      <w:jc w:val="center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12-17">
    <w:name w:val="12-17"/>
    <w:basedOn w:val="211"/>
    <w:uiPriority w:val="2"/>
    <w:rsid w:val="00A925B8"/>
    <w:pPr>
      <w:autoSpaceDE/>
      <w:spacing w:line="340" w:lineRule="exact"/>
      <w:ind w:firstLine="709"/>
    </w:pPr>
  </w:style>
  <w:style w:type="paragraph" w:customStyle="1" w:styleId="14-150">
    <w:name w:val="Текст 14-15"/>
    <w:basedOn w:val="a"/>
    <w:uiPriority w:val="67"/>
    <w:rsid w:val="00A925B8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Название объекта1"/>
    <w:basedOn w:val="a"/>
    <w:next w:val="a"/>
    <w:uiPriority w:val="67"/>
    <w:rsid w:val="00A925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6"/>
    <w:rsid w:val="00A925B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6"/>
    <w:rsid w:val="00A925B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6"/>
    <w:rsid w:val="00A925B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1a">
    <w:name w:val="Цитата1"/>
    <w:basedOn w:val="a"/>
    <w:uiPriority w:val="68"/>
    <w:rsid w:val="00A925B8"/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="2552" w:right="142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заголовок 11"/>
    <w:basedOn w:val="a"/>
    <w:next w:val="a"/>
    <w:uiPriority w:val="67"/>
    <w:rsid w:val="00A925B8"/>
    <w:pPr>
      <w:keepNext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uiPriority w:val="6"/>
    <w:rsid w:val="00A925B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1b">
    <w:name w:val="Текст выноски1"/>
    <w:basedOn w:val="a"/>
    <w:uiPriority w:val="67"/>
    <w:rsid w:val="00A925B8"/>
    <w:pPr>
      <w:suppressAutoHyphens/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Название1"/>
    <w:basedOn w:val="LO-Normal"/>
    <w:uiPriority w:val="7"/>
    <w:rsid w:val="00A925B8"/>
    <w:pPr>
      <w:jc w:val="center"/>
    </w:pPr>
    <w:rPr>
      <w:b/>
    </w:rPr>
  </w:style>
  <w:style w:type="paragraph" w:customStyle="1" w:styleId="310">
    <w:name w:val="Основной текст 31"/>
    <w:basedOn w:val="a"/>
    <w:uiPriority w:val="67"/>
    <w:rsid w:val="00A925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paragraph" w:customStyle="1" w:styleId="22">
    <w:name w:val="Основной текст с отступом 22"/>
    <w:basedOn w:val="a"/>
    <w:uiPriority w:val="6"/>
    <w:rsid w:val="00A925B8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d">
    <w:name w:val="Заголовок1"/>
    <w:basedOn w:val="a"/>
    <w:next w:val="ae"/>
    <w:uiPriority w:val="67"/>
    <w:rsid w:val="00A925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2">
    <w:name w:val="Заголовок 11"/>
    <w:basedOn w:val="a"/>
    <w:next w:val="a"/>
    <w:uiPriority w:val="6"/>
    <w:rsid w:val="00A925B8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e">
    <w:name w:val="Стиль"/>
    <w:uiPriority w:val="67"/>
    <w:rsid w:val="00A925B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текст сноски1"/>
    <w:basedOn w:val="a"/>
    <w:uiPriority w:val="67"/>
    <w:rsid w:val="00A925B8"/>
    <w:pPr>
      <w:keepLines/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">
    <w:name w:val="Верхний и нижний колонтитулы"/>
    <w:basedOn w:val="a"/>
    <w:uiPriority w:val="68"/>
    <w:rsid w:val="00A925B8"/>
    <w:pPr>
      <w:suppressLineNumbers/>
      <w:tabs>
        <w:tab w:val="center" w:pos="4819"/>
        <w:tab w:val="right" w:pos="9638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Îáû÷íû"/>
    <w:uiPriority w:val="15"/>
    <w:rsid w:val="00A925B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Содерж"/>
    <w:basedOn w:val="a"/>
    <w:uiPriority w:val="67"/>
    <w:rsid w:val="00A925B8"/>
    <w:pPr>
      <w:widowControl w:val="0"/>
      <w:suppressAutoHyphens/>
      <w:autoSpaceDE w:val="0"/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12">
    <w:name w:val="Основной текст 21"/>
    <w:basedOn w:val="a"/>
    <w:uiPriority w:val="67"/>
    <w:rsid w:val="00A925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2">
    <w:name w:val="текст сноски"/>
    <w:basedOn w:val="a"/>
    <w:uiPriority w:val="67"/>
    <w:rsid w:val="00A925B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">
    <w:name w:val="Текст2"/>
    <w:basedOn w:val="a"/>
    <w:uiPriority w:val="6"/>
    <w:rsid w:val="00A925B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f">
    <w:name w:val="Без интервала1"/>
    <w:uiPriority w:val="67"/>
    <w:rsid w:val="00A925B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6"/>
    <w:rsid w:val="00A925B8"/>
    <w:pPr>
      <w:widowControl w:val="0"/>
      <w:suppressAutoHyphens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f3">
    <w:name w:val="List Paragraph"/>
    <w:basedOn w:val="a"/>
    <w:uiPriority w:val="34"/>
    <w:qFormat/>
    <w:rsid w:val="00A925B8"/>
    <w:pPr>
      <w:suppressAutoHyphens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Добросоцкая Ирина Петровна</cp:lastModifiedBy>
  <cp:revision>2</cp:revision>
  <dcterms:created xsi:type="dcterms:W3CDTF">2024-08-19T02:16:00Z</dcterms:created>
  <dcterms:modified xsi:type="dcterms:W3CDTF">2024-08-19T02:16:00Z</dcterms:modified>
</cp:coreProperties>
</file>