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08" w:rsidRDefault="00D66708" w:rsidP="00D6670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D66708" w:rsidRDefault="00D66708" w:rsidP="00D6670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D66708" w:rsidRDefault="00D66708" w:rsidP="00D6670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D66708" w:rsidRDefault="00D66708" w:rsidP="00D66708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  <w:kern w:val="2"/>
          <w:lang w:bidi="hi-IN"/>
        </w:rPr>
        <w:t>«21» мая 2024 года                                                                                             № 25</w:t>
      </w:r>
      <w:r w:rsidRPr="00D66708">
        <w:rPr>
          <w:rFonts w:ascii="Arial" w:eastAsia="Courier New" w:hAnsi="Arial" w:cs="Arial"/>
          <w:bCs/>
          <w:color w:val="000000"/>
          <w:kern w:val="2"/>
          <w:lang w:bidi="hi-IN"/>
        </w:rPr>
        <w:t>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E85B38" w:rsidRPr="00D66708" w:rsidRDefault="00E85B38" w:rsidP="00D66708">
      <w:pPr>
        <w:suppressAutoHyphens/>
        <w:jc w:val="both"/>
        <w:rPr>
          <w:rFonts w:ascii="Arial" w:hAnsi="Arial" w:cs="Arial"/>
          <w:lang w:eastAsia="zh-CN"/>
        </w:rPr>
      </w:pPr>
    </w:p>
    <w:p w:rsidR="002F46BF" w:rsidRPr="00D66708" w:rsidRDefault="00BE315F" w:rsidP="00D66708">
      <w:pPr>
        <w:spacing w:line="240" w:lineRule="atLeast"/>
        <w:ind w:right="-1" w:firstLine="709"/>
        <w:jc w:val="both"/>
        <w:rPr>
          <w:rFonts w:ascii="Arial" w:hAnsi="Arial" w:cs="Arial"/>
          <w:lang w:eastAsia="zh-CN"/>
        </w:rPr>
      </w:pPr>
      <w:proofErr w:type="gramStart"/>
      <w:r w:rsidRPr="00D66708">
        <w:rPr>
          <w:rFonts w:ascii="Arial" w:hAnsi="Arial" w:cs="Arial"/>
          <w:lang w:eastAsia="zh-CN"/>
        </w:rPr>
        <w:t xml:space="preserve">О внесении изменений </w:t>
      </w:r>
      <w:r w:rsidR="00072D2B" w:rsidRPr="00D66708">
        <w:rPr>
          <w:rFonts w:ascii="Arial" w:hAnsi="Arial" w:cs="Arial"/>
          <w:lang w:eastAsia="zh-CN"/>
        </w:rPr>
        <w:t xml:space="preserve">в </w:t>
      </w:r>
      <w:r w:rsidR="00F301D9" w:rsidRPr="00D66708">
        <w:rPr>
          <w:rFonts w:ascii="Arial" w:hAnsi="Arial" w:cs="Arial"/>
          <w:lang w:eastAsia="zh-CN"/>
        </w:rPr>
        <w:t>п</w:t>
      </w:r>
      <w:r w:rsidR="00072D2B" w:rsidRPr="00D66708">
        <w:rPr>
          <w:rFonts w:ascii="Arial" w:hAnsi="Arial" w:cs="Arial"/>
          <w:lang w:eastAsia="zh-CN"/>
        </w:rPr>
        <w:t>остановление</w:t>
      </w:r>
      <w:r w:rsidR="00D66708" w:rsidRPr="00D66708">
        <w:rPr>
          <w:rFonts w:ascii="Arial" w:hAnsi="Arial" w:cs="Arial"/>
          <w:lang w:eastAsia="zh-CN"/>
        </w:rPr>
        <w:t xml:space="preserve"> </w:t>
      </w:r>
      <w:r w:rsidRPr="00D66708">
        <w:rPr>
          <w:rFonts w:ascii="Arial" w:hAnsi="Arial" w:cs="Arial"/>
          <w:lang w:eastAsia="zh-CN"/>
        </w:rPr>
        <w:t xml:space="preserve">администрации Ермаковского </w:t>
      </w:r>
      <w:r w:rsidR="00F301D9" w:rsidRPr="00D66708">
        <w:rPr>
          <w:rFonts w:ascii="Arial" w:hAnsi="Arial" w:cs="Arial"/>
          <w:lang w:eastAsia="zh-CN"/>
        </w:rPr>
        <w:t>ра</w:t>
      </w:r>
      <w:r w:rsidR="00F301D9" w:rsidRPr="00D66708">
        <w:rPr>
          <w:rFonts w:ascii="Arial" w:hAnsi="Arial" w:cs="Arial"/>
          <w:lang w:eastAsia="zh-CN"/>
        </w:rPr>
        <w:t>й</w:t>
      </w:r>
      <w:r w:rsidR="00F301D9" w:rsidRPr="00D66708">
        <w:rPr>
          <w:rFonts w:ascii="Arial" w:hAnsi="Arial" w:cs="Arial"/>
          <w:lang w:eastAsia="zh-CN"/>
        </w:rPr>
        <w:t xml:space="preserve">она </w:t>
      </w:r>
      <w:r w:rsidR="00F059F4" w:rsidRPr="00D66708">
        <w:rPr>
          <w:rFonts w:ascii="Arial" w:hAnsi="Arial" w:cs="Arial"/>
          <w:lang w:eastAsia="zh-CN"/>
        </w:rPr>
        <w:t>о</w:t>
      </w:r>
      <w:r w:rsidR="00572B42" w:rsidRPr="00D66708">
        <w:rPr>
          <w:rFonts w:ascii="Arial" w:hAnsi="Arial" w:cs="Arial"/>
          <w:lang w:eastAsia="zh-CN"/>
        </w:rPr>
        <w:t>т 29.10.2013 г.,</w:t>
      </w:r>
      <w:r w:rsidR="006971F9" w:rsidRPr="00D66708">
        <w:rPr>
          <w:rFonts w:ascii="Arial" w:hAnsi="Arial" w:cs="Arial"/>
          <w:lang w:eastAsia="zh-CN"/>
        </w:rPr>
        <w:t xml:space="preserve"> </w:t>
      </w:r>
      <w:r w:rsidR="00072D2B" w:rsidRPr="00D66708">
        <w:rPr>
          <w:rFonts w:ascii="Arial" w:hAnsi="Arial" w:cs="Arial"/>
          <w:lang w:eastAsia="zh-CN"/>
        </w:rPr>
        <w:t>№</w:t>
      </w:r>
      <w:r w:rsidR="00D66708">
        <w:rPr>
          <w:rFonts w:ascii="Arial" w:hAnsi="Arial" w:cs="Arial"/>
          <w:lang w:eastAsia="zh-CN"/>
        </w:rPr>
        <w:t xml:space="preserve"> </w:t>
      </w:r>
      <w:r w:rsidR="00072D2B" w:rsidRPr="00D66708">
        <w:rPr>
          <w:rFonts w:ascii="Arial" w:hAnsi="Arial" w:cs="Arial"/>
          <w:lang w:eastAsia="zh-CN"/>
        </w:rPr>
        <w:t>708-п</w:t>
      </w:r>
      <w:r w:rsidR="00F301D9" w:rsidRPr="00D66708">
        <w:rPr>
          <w:rFonts w:ascii="Arial" w:hAnsi="Arial" w:cs="Arial"/>
          <w:lang w:eastAsia="zh-CN"/>
        </w:rPr>
        <w:t xml:space="preserve"> (в редакции постановления от</w:t>
      </w:r>
      <w:r w:rsidR="00F059F4" w:rsidRPr="00D66708">
        <w:rPr>
          <w:rFonts w:ascii="Arial" w:hAnsi="Arial" w:cs="Arial"/>
          <w:lang w:eastAsia="zh-CN"/>
        </w:rPr>
        <w:t xml:space="preserve"> </w:t>
      </w:r>
      <w:r w:rsidR="00F301D9" w:rsidRPr="00D66708">
        <w:rPr>
          <w:rFonts w:ascii="Arial" w:hAnsi="Arial" w:cs="Arial"/>
          <w:lang w:eastAsia="zh-CN"/>
        </w:rPr>
        <w:t>10.02.2014</w:t>
      </w:r>
      <w:r w:rsidR="00D66708">
        <w:rPr>
          <w:rFonts w:ascii="Arial" w:hAnsi="Arial" w:cs="Arial"/>
          <w:lang w:eastAsia="zh-CN"/>
        </w:rPr>
        <w:t xml:space="preserve"> </w:t>
      </w:r>
      <w:r w:rsidR="00F301D9" w:rsidRPr="00D66708">
        <w:rPr>
          <w:rFonts w:ascii="Arial" w:hAnsi="Arial" w:cs="Arial"/>
          <w:lang w:eastAsia="zh-CN"/>
        </w:rPr>
        <w:t>г. №</w:t>
      </w:r>
      <w:r w:rsidR="00D66708">
        <w:rPr>
          <w:rFonts w:ascii="Arial" w:hAnsi="Arial" w:cs="Arial"/>
          <w:lang w:eastAsia="zh-CN"/>
        </w:rPr>
        <w:t xml:space="preserve"> </w:t>
      </w:r>
      <w:r w:rsidR="00F301D9" w:rsidRPr="00D66708">
        <w:rPr>
          <w:rFonts w:ascii="Arial" w:hAnsi="Arial" w:cs="Arial"/>
          <w:lang w:eastAsia="zh-CN"/>
        </w:rPr>
        <w:t>86-п; от 07.04.2014 г. №</w:t>
      </w:r>
      <w:r w:rsidR="00D66708">
        <w:rPr>
          <w:rFonts w:ascii="Arial" w:hAnsi="Arial" w:cs="Arial"/>
          <w:lang w:eastAsia="zh-CN"/>
        </w:rPr>
        <w:t xml:space="preserve"> </w:t>
      </w:r>
      <w:r w:rsidR="00F301D9" w:rsidRPr="00D66708">
        <w:rPr>
          <w:rFonts w:ascii="Arial" w:hAnsi="Arial" w:cs="Arial"/>
          <w:lang w:eastAsia="zh-CN"/>
        </w:rPr>
        <w:t>230-п; от 13.05.2014</w:t>
      </w:r>
      <w:r w:rsidR="00D66708">
        <w:rPr>
          <w:rFonts w:ascii="Arial" w:hAnsi="Arial" w:cs="Arial"/>
          <w:lang w:eastAsia="zh-CN"/>
        </w:rPr>
        <w:t xml:space="preserve"> </w:t>
      </w:r>
      <w:r w:rsidR="00F301D9" w:rsidRPr="00D66708">
        <w:rPr>
          <w:rFonts w:ascii="Arial" w:hAnsi="Arial" w:cs="Arial"/>
          <w:lang w:eastAsia="zh-CN"/>
        </w:rPr>
        <w:t>г. № 343</w:t>
      </w:r>
      <w:r w:rsidR="003B2139" w:rsidRPr="00D66708">
        <w:rPr>
          <w:rFonts w:ascii="Arial" w:hAnsi="Arial" w:cs="Arial"/>
          <w:lang w:eastAsia="zh-CN"/>
        </w:rPr>
        <w:t>-п</w:t>
      </w:r>
      <w:r w:rsidR="00F301D9" w:rsidRPr="00D66708">
        <w:rPr>
          <w:rFonts w:ascii="Arial" w:hAnsi="Arial" w:cs="Arial"/>
          <w:lang w:eastAsia="zh-CN"/>
        </w:rPr>
        <w:t>; от 15.09.2014</w:t>
      </w:r>
      <w:r w:rsidR="00D66708">
        <w:rPr>
          <w:rFonts w:ascii="Arial" w:hAnsi="Arial" w:cs="Arial"/>
          <w:lang w:eastAsia="zh-CN"/>
        </w:rPr>
        <w:t xml:space="preserve"> </w:t>
      </w:r>
      <w:r w:rsidR="00F301D9" w:rsidRPr="00D66708">
        <w:rPr>
          <w:rFonts w:ascii="Arial" w:hAnsi="Arial" w:cs="Arial"/>
          <w:lang w:eastAsia="zh-CN"/>
        </w:rPr>
        <w:t>г. №</w:t>
      </w:r>
      <w:r w:rsidR="00D66708">
        <w:rPr>
          <w:rFonts w:ascii="Arial" w:hAnsi="Arial" w:cs="Arial"/>
          <w:lang w:eastAsia="zh-CN"/>
        </w:rPr>
        <w:t xml:space="preserve"> </w:t>
      </w:r>
      <w:r w:rsidR="00F301D9" w:rsidRPr="00D66708">
        <w:rPr>
          <w:rFonts w:ascii="Arial" w:hAnsi="Arial" w:cs="Arial"/>
          <w:lang w:eastAsia="zh-CN"/>
        </w:rPr>
        <w:t>681-п</w:t>
      </w:r>
      <w:r w:rsidR="00C17E3B" w:rsidRPr="00D66708">
        <w:rPr>
          <w:rFonts w:ascii="Arial" w:hAnsi="Arial" w:cs="Arial"/>
          <w:lang w:eastAsia="zh-CN"/>
        </w:rPr>
        <w:t>;</w:t>
      </w:r>
      <w:r w:rsidR="00F059F4" w:rsidRP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от 30.10.2014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г. №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881-п</w:t>
      </w:r>
      <w:r w:rsidR="00AA6EB8" w:rsidRPr="00D66708">
        <w:rPr>
          <w:rFonts w:ascii="Arial" w:hAnsi="Arial" w:cs="Arial"/>
          <w:lang w:eastAsia="zh-CN"/>
        </w:rPr>
        <w:t>, от 04.06.2015 г. №</w:t>
      </w:r>
      <w:r w:rsidR="00D66708">
        <w:rPr>
          <w:rFonts w:ascii="Arial" w:hAnsi="Arial" w:cs="Arial"/>
          <w:lang w:eastAsia="zh-CN"/>
        </w:rPr>
        <w:t xml:space="preserve"> </w:t>
      </w:r>
      <w:r w:rsidR="00AA6EB8" w:rsidRPr="00D66708">
        <w:rPr>
          <w:rFonts w:ascii="Arial" w:hAnsi="Arial" w:cs="Arial"/>
          <w:lang w:eastAsia="zh-CN"/>
        </w:rPr>
        <w:t>345-п</w:t>
      </w:r>
      <w:r w:rsidR="004F4C43" w:rsidRPr="00D66708">
        <w:rPr>
          <w:rFonts w:ascii="Arial" w:hAnsi="Arial" w:cs="Arial"/>
          <w:lang w:eastAsia="zh-CN"/>
        </w:rPr>
        <w:t>;</w:t>
      </w:r>
      <w:r w:rsidR="00F059F4" w:rsidRPr="00D66708">
        <w:rPr>
          <w:rFonts w:ascii="Arial" w:hAnsi="Arial" w:cs="Arial"/>
          <w:lang w:eastAsia="zh-CN"/>
        </w:rPr>
        <w:t xml:space="preserve"> </w:t>
      </w:r>
      <w:r w:rsidR="004F4C43" w:rsidRPr="00D66708">
        <w:rPr>
          <w:rFonts w:ascii="Arial" w:hAnsi="Arial" w:cs="Arial"/>
          <w:lang w:eastAsia="zh-CN"/>
        </w:rPr>
        <w:t>от 30.10.2015</w:t>
      </w:r>
      <w:r w:rsidR="00D66708">
        <w:rPr>
          <w:rFonts w:ascii="Arial" w:hAnsi="Arial" w:cs="Arial"/>
          <w:lang w:eastAsia="zh-CN"/>
        </w:rPr>
        <w:t xml:space="preserve"> г.</w:t>
      </w:r>
      <w:r w:rsidR="004F4C43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4F4C43" w:rsidRPr="00D66708">
        <w:rPr>
          <w:rFonts w:ascii="Arial" w:hAnsi="Arial" w:cs="Arial"/>
          <w:lang w:eastAsia="zh-CN"/>
        </w:rPr>
        <w:t>746-п</w:t>
      </w:r>
      <w:r w:rsidR="001A3EDA" w:rsidRPr="00D66708">
        <w:rPr>
          <w:rFonts w:ascii="Arial" w:hAnsi="Arial" w:cs="Arial"/>
          <w:lang w:eastAsia="zh-CN"/>
        </w:rPr>
        <w:t>;</w:t>
      </w:r>
      <w:r w:rsidR="001A3EDA" w:rsidRPr="00D66708">
        <w:rPr>
          <w:rFonts w:ascii="Arial" w:hAnsi="Arial" w:cs="Arial"/>
        </w:rPr>
        <w:t xml:space="preserve"> </w:t>
      </w:r>
      <w:r w:rsidR="001A3EDA" w:rsidRPr="00D66708">
        <w:rPr>
          <w:rFonts w:ascii="Arial" w:hAnsi="Arial" w:cs="Arial"/>
          <w:lang w:eastAsia="zh-CN"/>
        </w:rPr>
        <w:t>от 31.10.2016 г. № 699-п</w:t>
      </w:r>
      <w:r w:rsidR="00F66238" w:rsidRPr="00D66708">
        <w:rPr>
          <w:rFonts w:ascii="Arial" w:hAnsi="Arial" w:cs="Arial"/>
          <w:lang w:eastAsia="zh-CN"/>
        </w:rPr>
        <w:t>; от 31.10.2017 г. №</w:t>
      </w:r>
      <w:r w:rsidR="00D66708">
        <w:rPr>
          <w:rFonts w:ascii="Arial" w:hAnsi="Arial" w:cs="Arial"/>
          <w:lang w:eastAsia="zh-CN"/>
        </w:rPr>
        <w:t xml:space="preserve"> </w:t>
      </w:r>
      <w:r w:rsidR="00F66238" w:rsidRPr="00D66708">
        <w:rPr>
          <w:rFonts w:ascii="Arial" w:hAnsi="Arial" w:cs="Arial"/>
          <w:lang w:eastAsia="zh-CN"/>
        </w:rPr>
        <w:t>783-п</w:t>
      </w:r>
      <w:r w:rsidR="00C92BBB" w:rsidRPr="00D66708">
        <w:rPr>
          <w:rFonts w:ascii="Arial" w:hAnsi="Arial" w:cs="Arial"/>
          <w:lang w:eastAsia="zh-CN"/>
        </w:rPr>
        <w:t>;</w:t>
      </w:r>
      <w:proofErr w:type="gramEnd"/>
      <w:r w:rsidR="00C92BBB" w:rsidRPr="00D66708">
        <w:rPr>
          <w:rFonts w:ascii="Arial" w:hAnsi="Arial" w:cs="Arial"/>
          <w:lang w:eastAsia="zh-CN"/>
        </w:rPr>
        <w:t xml:space="preserve"> от 21.05.2018</w:t>
      </w:r>
      <w:r w:rsidR="00D66708">
        <w:rPr>
          <w:rFonts w:ascii="Arial" w:hAnsi="Arial" w:cs="Arial"/>
          <w:lang w:eastAsia="zh-CN"/>
        </w:rPr>
        <w:t xml:space="preserve"> г.</w:t>
      </w:r>
      <w:r w:rsidR="00C92BBB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C92BBB" w:rsidRPr="00D66708">
        <w:rPr>
          <w:rFonts w:ascii="Arial" w:hAnsi="Arial" w:cs="Arial"/>
          <w:lang w:eastAsia="zh-CN"/>
        </w:rPr>
        <w:t>244-п</w:t>
      </w:r>
      <w:r w:rsidR="00F059F4" w:rsidRPr="00D66708">
        <w:rPr>
          <w:rFonts w:ascii="Arial" w:hAnsi="Arial" w:cs="Arial"/>
          <w:lang w:eastAsia="zh-CN"/>
        </w:rPr>
        <w:t xml:space="preserve">; от 26.06.2019 </w:t>
      </w:r>
      <w:r w:rsidR="00D66708">
        <w:rPr>
          <w:rFonts w:ascii="Arial" w:hAnsi="Arial" w:cs="Arial"/>
          <w:lang w:eastAsia="zh-CN"/>
        </w:rPr>
        <w:t xml:space="preserve">г. </w:t>
      </w:r>
      <w:r w:rsidR="00F059F4" w:rsidRPr="00D66708">
        <w:rPr>
          <w:rFonts w:ascii="Arial" w:hAnsi="Arial" w:cs="Arial"/>
          <w:lang w:eastAsia="zh-CN"/>
        </w:rPr>
        <w:t>№</w:t>
      </w:r>
      <w:r w:rsidR="00D66708">
        <w:rPr>
          <w:rFonts w:ascii="Arial" w:hAnsi="Arial" w:cs="Arial"/>
          <w:lang w:eastAsia="zh-CN"/>
        </w:rPr>
        <w:t xml:space="preserve"> </w:t>
      </w:r>
      <w:r w:rsidR="00F059F4" w:rsidRPr="00D66708">
        <w:rPr>
          <w:rFonts w:ascii="Arial" w:hAnsi="Arial" w:cs="Arial"/>
          <w:lang w:eastAsia="zh-CN"/>
        </w:rPr>
        <w:t>314-п; от 24.10.2019</w:t>
      </w:r>
      <w:r w:rsidR="00D66708">
        <w:rPr>
          <w:rFonts w:ascii="Arial" w:hAnsi="Arial" w:cs="Arial"/>
          <w:lang w:eastAsia="zh-CN"/>
        </w:rPr>
        <w:t xml:space="preserve"> г.</w:t>
      </w:r>
      <w:r w:rsidR="00F059F4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F059F4" w:rsidRPr="00D66708">
        <w:rPr>
          <w:rFonts w:ascii="Arial" w:hAnsi="Arial" w:cs="Arial"/>
          <w:lang w:eastAsia="zh-CN"/>
        </w:rPr>
        <w:t>596-п; от 31.10.2019 г. № 621-п</w:t>
      </w:r>
      <w:r w:rsidRPr="00D66708">
        <w:rPr>
          <w:rFonts w:ascii="Arial" w:hAnsi="Arial" w:cs="Arial"/>
          <w:lang w:eastAsia="zh-CN"/>
        </w:rPr>
        <w:t xml:space="preserve">; от </w:t>
      </w:r>
      <w:r w:rsidR="005C0280" w:rsidRPr="00D66708">
        <w:rPr>
          <w:rFonts w:ascii="Arial" w:hAnsi="Arial" w:cs="Arial"/>
          <w:bCs/>
        </w:rPr>
        <w:t>08.09.2020 г.</w:t>
      </w:r>
      <w:r w:rsidR="00D66708" w:rsidRPr="00D66708">
        <w:rPr>
          <w:rFonts w:ascii="Arial" w:hAnsi="Arial" w:cs="Arial"/>
          <w:bCs/>
        </w:rPr>
        <w:t xml:space="preserve"> </w:t>
      </w:r>
      <w:r w:rsidR="005C0280" w:rsidRPr="00D66708">
        <w:rPr>
          <w:rFonts w:ascii="Arial" w:hAnsi="Arial" w:cs="Arial"/>
          <w:bCs/>
        </w:rPr>
        <w:t>№ 591-п</w:t>
      </w:r>
      <w:r w:rsidRPr="00D66708">
        <w:rPr>
          <w:rFonts w:ascii="Arial" w:hAnsi="Arial" w:cs="Arial"/>
          <w:bCs/>
        </w:rPr>
        <w:t xml:space="preserve">; </w:t>
      </w:r>
      <w:r w:rsidR="00056BB4" w:rsidRPr="00D66708">
        <w:rPr>
          <w:rFonts w:ascii="Arial" w:hAnsi="Arial" w:cs="Arial"/>
          <w:bCs/>
        </w:rPr>
        <w:t>от 30.10.2020 г. № 718-п</w:t>
      </w:r>
      <w:r w:rsidRPr="00D66708">
        <w:rPr>
          <w:rFonts w:ascii="Arial" w:hAnsi="Arial" w:cs="Arial"/>
          <w:bCs/>
        </w:rPr>
        <w:t>, от 29.10.2021 г. №</w:t>
      </w:r>
      <w:r w:rsidR="00D66708">
        <w:rPr>
          <w:rFonts w:ascii="Arial" w:hAnsi="Arial" w:cs="Arial"/>
          <w:bCs/>
        </w:rPr>
        <w:t xml:space="preserve"> </w:t>
      </w:r>
      <w:r w:rsidRPr="00D66708">
        <w:rPr>
          <w:rFonts w:ascii="Arial" w:hAnsi="Arial" w:cs="Arial"/>
          <w:bCs/>
        </w:rPr>
        <w:t>633-п</w:t>
      </w:r>
      <w:r w:rsidR="00597948" w:rsidRPr="00D66708">
        <w:rPr>
          <w:rFonts w:ascii="Arial" w:hAnsi="Arial" w:cs="Arial"/>
          <w:bCs/>
        </w:rPr>
        <w:t>; от 26.04.2022 г. №</w:t>
      </w:r>
      <w:r w:rsidR="00D66708">
        <w:rPr>
          <w:rFonts w:ascii="Arial" w:hAnsi="Arial" w:cs="Arial"/>
          <w:bCs/>
        </w:rPr>
        <w:t xml:space="preserve"> </w:t>
      </w:r>
      <w:r w:rsidR="00597948" w:rsidRPr="00D66708">
        <w:rPr>
          <w:rFonts w:ascii="Arial" w:hAnsi="Arial" w:cs="Arial"/>
          <w:bCs/>
        </w:rPr>
        <w:t>271-п</w:t>
      </w:r>
      <w:r w:rsidR="006C5294" w:rsidRPr="00D66708">
        <w:rPr>
          <w:rFonts w:ascii="Arial" w:hAnsi="Arial" w:cs="Arial"/>
          <w:bCs/>
        </w:rPr>
        <w:t>; от 27.10.2022</w:t>
      </w:r>
      <w:r w:rsidR="00D66708">
        <w:rPr>
          <w:rFonts w:ascii="Arial" w:hAnsi="Arial" w:cs="Arial"/>
          <w:bCs/>
        </w:rPr>
        <w:t xml:space="preserve"> г.</w:t>
      </w:r>
      <w:r w:rsidR="006C5294" w:rsidRPr="00D66708">
        <w:rPr>
          <w:rFonts w:ascii="Arial" w:hAnsi="Arial" w:cs="Arial"/>
          <w:bCs/>
        </w:rPr>
        <w:t xml:space="preserve"> №</w:t>
      </w:r>
      <w:r w:rsidR="00D66708">
        <w:rPr>
          <w:rFonts w:ascii="Arial" w:hAnsi="Arial" w:cs="Arial"/>
          <w:bCs/>
        </w:rPr>
        <w:t xml:space="preserve"> </w:t>
      </w:r>
      <w:r w:rsidR="006C5294" w:rsidRPr="00D66708">
        <w:rPr>
          <w:rFonts w:ascii="Arial" w:hAnsi="Arial" w:cs="Arial"/>
          <w:bCs/>
        </w:rPr>
        <w:t>743-п</w:t>
      </w:r>
      <w:r w:rsidR="00085CFD" w:rsidRPr="00D66708">
        <w:rPr>
          <w:rFonts w:ascii="Arial" w:hAnsi="Arial" w:cs="Arial"/>
          <w:bCs/>
        </w:rPr>
        <w:t>; от 24.07.2023</w:t>
      </w:r>
      <w:r w:rsidR="00D66708">
        <w:rPr>
          <w:rFonts w:ascii="Arial" w:hAnsi="Arial" w:cs="Arial"/>
          <w:bCs/>
        </w:rPr>
        <w:t xml:space="preserve"> г.</w:t>
      </w:r>
      <w:r w:rsidR="00085CFD" w:rsidRPr="00D66708">
        <w:rPr>
          <w:rFonts w:ascii="Arial" w:hAnsi="Arial" w:cs="Arial"/>
          <w:bCs/>
        </w:rPr>
        <w:t xml:space="preserve"> №</w:t>
      </w:r>
      <w:r w:rsidR="00D66708">
        <w:rPr>
          <w:rFonts w:ascii="Arial" w:hAnsi="Arial" w:cs="Arial"/>
          <w:bCs/>
        </w:rPr>
        <w:t xml:space="preserve"> </w:t>
      </w:r>
      <w:r w:rsidR="00085CFD" w:rsidRPr="00D66708">
        <w:rPr>
          <w:rFonts w:ascii="Arial" w:hAnsi="Arial" w:cs="Arial"/>
          <w:bCs/>
        </w:rPr>
        <w:t>533-п</w:t>
      </w:r>
      <w:r w:rsidR="00776F6E" w:rsidRPr="00D66708">
        <w:rPr>
          <w:rFonts w:ascii="Arial" w:hAnsi="Arial" w:cs="Arial"/>
          <w:bCs/>
        </w:rPr>
        <w:t>; от 13.09.2023</w:t>
      </w:r>
      <w:r w:rsidR="00D66708">
        <w:rPr>
          <w:rFonts w:ascii="Arial" w:hAnsi="Arial" w:cs="Arial"/>
          <w:bCs/>
        </w:rPr>
        <w:t xml:space="preserve"> г.</w:t>
      </w:r>
      <w:r w:rsidR="00776F6E" w:rsidRPr="00D66708">
        <w:rPr>
          <w:rFonts w:ascii="Arial" w:hAnsi="Arial" w:cs="Arial"/>
          <w:bCs/>
        </w:rPr>
        <w:t xml:space="preserve"> №</w:t>
      </w:r>
      <w:r w:rsidR="00D66708">
        <w:rPr>
          <w:rFonts w:ascii="Arial" w:hAnsi="Arial" w:cs="Arial"/>
          <w:bCs/>
        </w:rPr>
        <w:t xml:space="preserve"> </w:t>
      </w:r>
      <w:r w:rsidR="00776F6E" w:rsidRPr="00D66708">
        <w:rPr>
          <w:rFonts w:ascii="Arial" w:hAnsi="Arial" w:cs="Arial"/>
          <w:bCs/>
        </w:rPr>
        <w:t>711-п</w:t>
      </w:r>
      <w:r w:rsidR="00B811CB" w:rsidRPr="00D66708">
        <w:rPr>
          <w:rFonts w:ascii="Arial" w:hAnsi="Arial" w:cs="Arial"/>
          <w:bCs/>
        </w:rPr>
        <w:t>; от 30.10.2023 г. №</w:t>
      </w:r>
      <w:r w:rsidR="00D66708">
        <w:rPr>
          <w:rFonts w:ascii="Arial" w:hAnsi="Arial" w:cs="Arial"/>
          <w:bCs/>
        </w:rPr>
        <w:t xml:space="preserve"> </w:t>
      </w:r>
      <w:r w:rsidR="00B811CB" w:rsidRPr="00D66708">
        <w:rPr>
          <w:rFonts w:ascii="Arial" w:hAnsi="Arial" w:cs="Arial"/>
          <w:bCs/>
        </w:rPr>
        <w:t>862-п</w:t>
      </w:r>
      <w:r w:rsidR="005C0280" w:rsidRPr="00D66708">
        <w:rPr>
          <w:rFonts w:ascii="Arial" w:hAnsi="Arial" w:cs="Arial"/>
          <w:lang w:eastAsia="zh-CN"/>
        </w:rPr>
        <w:t>)</w:t>
      </w:r>
      <w:r w:rsidR="00F059F4" w:rsidRPr="00D66708">
        <w:rPr>
          <w:rFonts w:ascii="Arial" w:hAnsi="Arial" w:cs="Arial"/>
          <w:lang w:eastAsia="zh-CN"/>
        </w:rPr>
        <w:t xml:space="preserve"> </w:t>
      </w:r>
      <w:r w:rsidR="00072D2B" w:rsidRPr="00D66708">
        <w:rPr>
          <w:rFonts w:ascii="Arial" w:hAnsi="Arial" w:cs="Arial"/>
          <w:lang w:eastAsia="zh-CN"/>
        </w:rPr>
        <w:t>«Об утверждении муниципальной программы</w:t>
      </w:r>
      <w:r w:rsidR="00C17E3B" w:rsidRPr="00D66708">
        <w:rPr>
          <w:rFonts w:ascii="Arial" w:hAnsi="Arial" w:cs="Arial"/>
          <w:lang w:eastAsia="zh-CN"/>
        </w:rPr>
        <w:t xml:space="preserve"> </w:t>
      </w:r>
      <w:r w:rsidR="000426B9" w:rsidRPr="00D66708">
        <w:rPr>
          <w:rFonts w:ascii="Arial" w:hAnsi="Arial" w:cs="Arial"/>
          <w:lang w:eastAsia="zh-CN"/>
        </w:rPr>
        <w:t>«Развитие физической культуры и</w:t>
      </w:r>
      <w:r w:rsidR="00D66708" w:rsidRPr="00D66708">
        <w:rPr>
          <w:rFonts w:ascii="Arial" w:hAnsi="Arial" w:cs="Arial"/>
          <w:lang w:eastAsia="zh-CN"/>
        </w:rPr>
        <w:t xml:space="preserve"> </w:t>
      </w:r>
      <w:r w:rsidR="00072D2B" w:rsidRPr="00D66708">
        <w:rPr>
          <w:rFonts w:ascii="Arial" w:hAnsi="Arial" w:cs="Arial"/>
          <w:lang w:eastAsia="zh-CN"/>
        </w:rPr>
        <w:t xml:space="preserve">спорта в Ермаковском районе» </w:t>
      </w:r>
    </w:p>
    <w:p w:rsidR="00A8570B" w:rsidRPr="00D66708" w:rsidRDefault="00A8570B" w:rsidP="00D66708">
      <w:pPr>
        <w:spacing w:line="240" w:lineRule="atLeast"/>
        <w:ind w:right="-1"/>
        <w:jc w:val="both"/>
        <w:rPr>
          <w:rFonts w:ascii="Arial" w:hAnsi="Arial" w:cs="Arial"/>
          <w:bCs/>
        </w:rPr>
      </w:pPr>
    </w:p>
    <w:p w:rsidR="00D66708" w:rsidRDefault="00BC441E" w:rsidP="00D66708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D66708">
        <w:rPr>
          <w:rFonts w:ascii="Arial" w:hAnsi="Arial" w:cs="Arial"/>
          <w:lang w:eastAsia="zh-CN"/>
        </w:rPr>
        <w:t>В соответствии со статьей 179 Бюджетного кодекса Российской Федерации, статьей 35 Устава Ермаковского района, постановлением администрации Ермаковского района от</w:t>
      </w:r>
      <w:r w:rsidR="00FE19B0" w:rsidRPr="00D66708">
        <w:rPr>
          <w:rFonts w:ascii="Arial" w:hAnsi="Arial" w:cs="Arial"/>
          <w:lang w:eastAsia="zh-CN"/>
        </w:rPr>
        <w:t xml:space="preserve"> </w:t>
      </w:r>
      <w:r w:rsidRPr="00D66708">
        <w:rPr>
          <w:rFonts w:ascii="Arial" w:hAnsi="Arial" w:cs="Arial"/>
          <w:lang w:eastAsia="zh-CN"/>
        </w:rPr>
        <w:t>05.08.2013</w:t>
      </w:r>
      <w:r w:rsidR="00D66708">
        <w:rPr>
          <w:rFonts w:ascii="Arial" w:hAnsi="Arial" w:cs="Arial"/>
          <w:lang w:eastAsia="zh-CN"/>
        </w:rPr>
        <w:t xml:space="preserve"> </w:t>
      </w:r>
      <w:r w:rsidRPr="00D66708">
        <w:rPr>
          <w:rFonts w:ascii="Arial" w:hAnsi="Arial" w:cs="Arial"/>
          <w:lang w:eastAsia="zh-CN"/>
        </w:rPr>
        <w:t>г. №</w:t>
      </w:r>
      <w:r w:rsidR="00D66708">
        <w:rPr>
          <w:rFonts w:ascii="Arial" w:hAnsi="Arial" w:cs="Arial"/>
          <w:lang w:eastAsia="zh-CN"/>
        </w:rPr>
        <w:t xml:space="preserve"> </w:t>
      </w:r>
      <w:r w:rsidRPr="00D66708">
        <w:rPr>
          <w:rFonts w:ascii="Arial" w:hAnsi="Arial" w:cs="Arial"/>
          <w:lang w:eastAsia="zh-CN"/>
        </w:rPr>
        <w:t>5</w:t>
      </w:r>
      <w:r w:rsidR="00BE315F" w:rsidRPr="00D66708">
        <w:rPr>
          <w:rFonts w:ascii="Arial" w:hAnsi="Arial" w:cs="Arial"/>
          <w:lang w:eastAsia="zh-CN"/>
        </w:rPr>
        <w:t xml:space="preserve">16-п (в редакции постановления </w:t>
      </w:r>
      <w:r w:rsidRPr="00D66708">
        <w:rPr>
          <w:rFonts w:ascii="Arial" w:hAnsi="Arial" w:cs="Arial"/>
          <w:lang w:eastAsia="zh-CN"/>
        </w:rPr>
        <w:t xml:space="preserve">от </w:t>
      </w:r>
      <w:r w:rsidR="006C5294" w:rsidRPr="00D66708">
        <w:rPr>
          <w:rFonts w:ascii="Arial" w:hAnsi="Arial" w:cs="Arial"/>
          <w:lang w:eastAsia="zh-CN"/>
        </w:rPr>
        <w:t>14.06.2022</w:t>
      </w:r>
      <w:r w:rsidR="00D66708">
        <w:rPr>
          <w:rFonts w:ascii="Arial" w:hAnsi="Arial" w:cs="Arial"/>
          <w:lang w:eastAsia="zh-CN"/>
        </w:rPr>
        <w:t xml:space="preserve"> г.</w:t>
      </w:r>
      <w:r w:rsidR="006C5294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6C5294" w:rsidRPr="00D66708">
        <w:rPr>
          <w:rFonts w:ascii="Arial" w:hAnsi="Arial" w:cs="Arial"/>
          <w:lang w:eastAsia="zh-CN"/>
        </w:rPr>
        <w:t>396</w:t>
      </w:r>
      <w:r w:rsidRPr="00D66708">
        <w:rPr>
          <w:rFonts w:ascii="Arial" w:hAnsi="Arial" w:cs="Arial"/>
          <w:lang w:eastAsia="zh-CN"/>
        </w:rPr>
        <w:t>-п), «Об утверждении Порядка принятия решений о разработке муниципальных программ Ермаковского района</w:t>
      </w:r>
      <w:r w:rsidR="00240AB1" w:rsidRPr="00D66708">
        <w:rPr>
          <w:rFonts w:ascii="Arial" w:hAnsi="Arial" w:cs="Arial"/>
          <w:lang w:eastAsia="zh-CN"/>
        </w:rPr>
        <w:t>»</w:t>
      </w:r>
      <w:r w:rsidRPr="00D66708">
        <w:rPr>
          <w:rFonts w:ascii="Arial" w:hAnsi="Arial" w:cs="Arial"/>
          <w:lang w:eastAsia="zh-CN"/>
        </w:rPr>
        <w:t>, ПОСТАНОВЛЯЮ:</w:t>
      </w:r>
    </w:p>
    <w:p w:rsidR="00D66708" w:rsidRDefault="00AF5F10" w:rsidP="00D66708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D66708">
        <w:rPr>
          <w:rFonts w:ascii="Arial" w:hAnsi="Arial" w:cs="Arial"/>
        </w:rPr>
        <w:t>1.</w:t>
      </w:r>
      <w:r w:rsidR="00D66708">
        <w:rPr>
          <w:rFonts w:ascii="Arial" w:hAnsi="Arial" w:cs="Arial"/>
        </w:rPr>
        <w:t xml:space="preserve"> </w:t>
      </w:r>
      <w:r w:rsidRPr="00D66708">
        <w:rPr>
          <w:rFonts w:ascii="Arial" w:hAnsi="Arial" w:cs="Arial"/>
        </w:rPr>
        <w:t>Внести в постановление</w:t>
      </w:r>
      <w:r w:rsidR="00072D2B" w:rsidRPr="00D66708">
        <w:rPr>
          <w:rFonts w:ascii="Arial" w:hAnsi="Arial" w:cs="Arial"/>
          <w:lang w:eastAsia="zh-CN"/>
        </w:rPr>
        <w:t xml:space="preserve"> администрации Ермаковского района от 29.10.2013</w:t>
      </w:r>
      <w:r w:rsidR="00D66708">
        <w:rPr>
          <w:rFonts w:ascii="Arial" w:hAnsi="Arial" w:cs="Arial"/>
          <w:lang w:eastAsia="zh-CN"/>
        </w:rPr>
        <w:t xml:space="preserve"> </w:t>
      </w:r>
      <w:r w:rsidR="00072D2B" w:rsidRPr="00D66708">
        <w:rPr>
          <w:rFonts w:ascii="Arial" w:hAnsi="Arial" w:cs="Arial"/>
          <w:lang w:eastAsia="zh-CN"/>
        </w:rPr>
        <w:t>г.</w:t>
      </w:r>
      <w:r w:rsidR="00D66708" w:rsidRPr="00D66708">
        <w:rPr>
          <w:rFonts w:ascii="Arial" w:hAnsi="Arial" w:cs="Arial"/>
          <w:lang w:eastAsia="zh-CN"/>
        </w:rPr>
        <w:t xml:space="preserve"> </w:t>
      </w:r>
      <w:r w:rsidR="00072D2B" w:rsidRPr="00D66708">
        <w:rPr>
          <w:rFonts w:ascii="Arial" w:hAnsi="Arial" w:cs="Arial"/>
          <w:lang w:eastAsia="zh-CN"/>
        </w:rPr>
        <w:t>№</w:t>
      </w:r>
      <w:r w:rsidR="00F059F4" w:rsidRPr="00D66708">
        <w:rPr>
          <w:rFonts w:ascii="Arial" w:hAnsi="Arial" w:cs="Arial"/>
          <w:lang w:eastAsia="zh-CN"/>
        </w:rPr>
        <w:t xml:space="preserve"> </w:t>
      </w:r>
      <w:r w:rsidR="00072D2B" w:rsidRPr="00D66708">
        <w:rPr>
          <w:rFonts w:ascii="Arial" w:hAnsi="Arial" w:cs="Arial"/>
          <w:lang w:eastAsia="zh-CN"/>
        </w:rPr>
        <w:t xml:space="preserve">708-п </w:t>
      </w:r>
      <w:r w:rsidR="00C17E3B" w:rsidRPr="00D66708">
        <w:rPr>
          <w:rFonts w:ascii="Arial" w:hAnsi="Arial" w:cs="Arial"/>
          <w:lang w:eastAsia="zh-CN"/>
        </w:rPr>
        <w:t>(в редакции постановлений от 10.02.2014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г. №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86-п; от 07.04.2014 г. №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230-п; от 13.05.2014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г. № 343</w:t>
      </w:r>
      <w:r w:rsidR="003B2139" w:rsidRPr="00D66708">
        <w:rPr>
          <w:rFonts w:ascii="Arial" w:hAnsi="Arial" w:cs="Arial"/>
          <w:lang w:eastAsia="zh-CN"/>
        </w:rPr>
        <w:t>-п</w:t>
      </w:r>
      <w:r w:rsidR="00C17E3B" w:rsidRPr="00D66708">
        <w:rPr>
          <w:rFonts w:ascii="Arial" w:hAnsi="Arial" w:cs="Arial"/>
          <w:lang w:eastAsia="zh-CN"/>
        </w:rPr>
        <w:t>; от 15.09.2014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г. №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681-п; от 30.10.2014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г. №</w:t>
      </w:r>
      <w:r w:rsidR="00D66708">
        <w:rPr>
          <w:rFonts w:ascii="Arial" w:hAnsi="Arial" w:cs="Arial"/>
          <w:lang w:eastAsia="zh-CN"/>
        </w:rPr>
        <w:t xml:space="preserve"> </w:t>
      </w:r>
      <w:r w:rsidR="00C17E3B" w:rsidRPr="00D66708">
        <w:rPr>
          <w:rFonts w:ascii="Arial" w:hAnsi="Arial" w:cs="Arial"/>
          <w:lang w:eastAsia="zh-CN"/>
        </w:rPr>
        <w:t>881-п</w:t>
      </w:r>
      <w:r w:rsidR="00AA6EB8" w:rsidRPr="00D66708">
        <w:rPr>
          <w:rFonts w:ascii="Arial" w:hAnsi="Arial" w:cs="Arial"/>
          <w:lang w:eastAsia="zh-CN"/>
        </w:rPr>
        <w:t>; от 04.06.2015 г. №</w:t>
      </w:r>
      <w:r w:rsidR="00D66708">
        <w:rPr>
          <w:rFonts w:ascii="Arial" w:hAnsi="Arial" w:cs="Arial"/>
          <w:lang w:eastAsia="zh-CN"/>
        </w:rPr>
        <w:t xml:space="preserve"> </w:t>
      </w:r>
      <w:r w:rsidR="00AA6EB8" w:rsidRPr="00D66708">
        <w:rPr>
          <w:rFonts w:ascii="Arial" w:hAnsi="Arial" w:cs="Arial"/>
          <w:lang w:eastAsia="zh-CN"/>
        </w:rPr>
        <w:t>345-п</w:t>
      </w:r>
      <w:r w:rsidR="004F4C43" w:rsidRPr="00D66708">
        <w:rPr>
          <w:rFonts w:ascii="Arial" w:hAnsi="Arial" w:cs="Arial"/>
          <w:lang w:eastAsia="zh-CN"/>
        </w:rPr>
        <w:t>; от 30.10.2015</w:t>
      </w:r>
      <w:r w:rsidR="00D66708">
        <w:rPr>
          <w:rFonts w:ascii="Arial" w:hAnsi="Arial" w:cs="Arial"/>
          <w:lang w:eastAsia="zh-CN"/>
        </w:rPr>
        <w:t xml:space="preserve"> г.</w:t>
      </w:r>
      <w:r w:rsidR="004F4C43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4F4C43" w:rsidRPr="00D66708">
        <w:rPr>
          <w:rFonts w:ascii="Arial" w:hAnsi="Arial" w:cs="Arial"/>
          <w:lang w:eastAsia="zh-CN"/>
        </w:rPr>
        <w:t>746-п</w:t>
      </w:r>
      <w:r w:rsidR="00BE3C9F" w:rsidRPr="00D66708">
        <w:rPr>
          <w:rFonts w:ascii="Arial" w:hAnsi="Arial" w:cs="Arial"/>
          <w:lang w:eastAsia="zh-CN"/>
        </w:rPr>
        <w:t>; от 31.10.2016 г. № 699-п</w:t>
      </w:r>
      <w:r w:rsidR="00F66238" w:rsidRPr="00D66708">
        <w:rPr>
          <w:rFonts w:ascii="Arial" w:hAnsi="Arial" w:cs="Arial"/>
          <w:lang w:eastAsia="zh-CN"/>
        </w:rPr>
        <w:t>; от 31.10.2017 г. №</w:t>
      </w:r>
      <w:r w:rsidR="00D66708">
        <w:rPr>
          <w:rFonts w:ascii="Arial" w:hAnsi="Arial" w:cs="Arial"/>
          <w:lang w:eastAsia="zh-CN"/>
        </w:rPr>
        <w:t xml:space="preserve"> </w:t>
      </w:r>
      <w:r w:rsidR="00F66238" w:rsidRPr="00D66708">
        <w:rPr>
          <w:rFonts w:ascii="Arial" w:hAnsi="Arial" w:cs="Arial"/>
          <w:lang w:eastAsia="zh-CN"/>
        </w:rPr>
        <w:t>783-п</w:t>
      </w:r>
      <w:r w:rsidR="00F059F4" w:rsidRPr="00D66708">
        <w:rPr>
          <w:rFonts w:ascii="Arial" w:hAnsi="Arial" w:cs="Arial"/>
          <w:lang w:eastAsia="zh-CN"/>
        </w:rPr>
        <w:t>;</w:t>
      </w:r>
      <w:r w:rsidR="00F059F4" w:rsidRPr="00D66708">
        <w:rPr>
          <w:rFonts w:ascii="Arial" w:hAnsi="Arial" w:cs="Arial"/>
        </w:rPr>
        <w:t xml:space="preserve"> </w:t>
      </w:r>
      <w:r w:rsidR="00F059F4" w:rsidRPr="00D66708">
        <w:rPr>
          <w:rFonts w:ascii="Arial" w:hAnsi="Arial" w:cs="Arial"/>
          <w:lang w:eastAsia="zh-CN"/>
        </w:rPr>
        <w:t>№</w:t>
      </w:r>
      <w:r w:rsidR="00D66708">
        <w:rPr>
          <w:rFonts w:ascii="Arial" w:hAnsi="Arial" w:cs="Arial"/>
          <w:lang w:eastAsia="zh-CN"/>
        </w:rPr>
        <w:t xml:space="preserve"> </w:t>
      </w:r>
      <w:r w:rsidR="00F059F4" w:rsidRPr="00D66708">
        <w:rPr>
          <w:rFonts w:ascii="Arial" w:hAnsi="Arial" w:cs="Arial"/>
          <w:lang w:eastAsia="zh-CN"/>
        </w:rPr>
        <w:t>783-п; от 21.05.2018</w:t>
      </w:r>
      <w:r w:rsidR="00D66708">
        <w:rPr>
          <w:rFonts w:ascii="Arial" w:hAnsi="Arial" w:cs="Arial"/>
          <w:lang w:eastAsia="zh-CN"/>
        </w:rPr>
        <w:t xml:space="preserve"> г.</w:t>
      </w:r>
      <w:r w:rsidR="00F059F4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F059F4" w:rsidRPr="00D66708">
        <w:rPr>
          <w:rFonts w:ascii="Arial" w:hAnsi="Arial" w:cs="Arial"/>
          <w:lang w:eastAsia="zh-CN"/>
        </w:rPr>
        <w:t>244-п; от 26.06.2019</w:t>
      </w:r>
      <w:r w:rsidR="00D66708">
        <w:rPr>
          <w:rFonts w:ascii="Arial" w:hAnsi="Arial" w:cs="Arial"/>
          <w:lang w:eastAsia="zh-CN"/>
        </w:rPr>
        <w:t xml:space="preserve"> г.</w:t>
      </w:r>
      <w:r w:rsidR="00F059F4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F059F4" w:rsidRPr="00D66708">
        <w:rPr>
          <w:rFonts w:ascii="Arial" w:hAnsi="Arial" w:cs="Arial"/>
          <w:lang w:eastAsia="zh-CN"/>
        </w:rPr>
        <w:t>314-п; от 24.10.2019</w:t>
      </w:r>
      <w:r w:rsidR="00D66708">
        <w:rPr>
          <w:rFonts w:ascii="Arial" w:hAnsi="Arial" w:cs="Arial"/>
          <w:lang w:eastAsia="zh-CN"/>
        </w:rPr>
        <w:t xml:space="preserve"> г.</w:t>
      </w:r>
      <w:r w:rsidR="00F059F4" w:rsidRPr="00D66708">
        <w:rPr>
          <w:rFonts w:ascii="Arial" w:hAnsi="Arial" w:cs="Arial"/>
          <w:lang w:eastAsia="zh-CN"/>
        </w:rPr>
        <w:t xml:space="preserve"> №</w:t>
      </w:r>
      <w:r w:rsidR="00D66708">
        <w:rPr>
          <w:rFonts w:ascii="Arial" w:hAnsi="Arial" w:cs="Arial"/>
          <w:lang w:eastAsia="zh-CN"/>
        </w:rPr>
        <w:t xml:space="preserve"> </w:t>
      </w:r>
      <w:r w:rsidR="00F059F4" w:rsidRPr="00D66708">
        <w:rPr>
          <w:rFonts w:ascii="Arial" w:hAnsi="Arial" w:cs="Arial"/>
          <w:lang w:eastAsia="zh-CN"/>
        </w:rPr>
        <w:t>596-п; от 31.10.2019 г. № 621-п</w:t>
      </w:r>
      <w:r w:rsidR="005C0280" w:rsidRPr="00D66708">
        <w:rPr>
          <w:rFonts w:ascii="Arial" w:hAnsi="Arial" w:cs="Arial"/>
          <w:lang w:eastAsia="zh-CN"/>
        </w:rPr>
        <w:t xml:space="preserve">; </w:t>
      </w:r>
      <w:r w:rsidR="00BE315F" w:rsidRPr="00D66708">
        <w:rPr>
          <w:rFonts w:ascii="Arial" w:hAnsi="Arial" w:cs="Arial"/>
          <w:lang w:eastAsia="zh-CN"/>
        </w:rPr>
        <w:t>от</w:t>
      </w:r>
      <w:r w:rsidR="005C0280" w:rsidRPr="00D66708">
        <w:rPr>
          <w:rFonts w:ascii="Arial" w:hAnsi="Arial" w:cs="Arial"/>
          <w:lang w:eastAsia="zh-CN"/>
        </w:rPr>
        <w:t xml:space="preserve"> </w:t>
      </w:r>
      <w:r w:rsidR="005C0280" w:rsidRPr="00D66708">
        <w:rPr>
          <w:rFonts w:ascii="Arial" w:hAnsi="Arial" w:cs="Arial"/>
          <w:bCs/>
        </w:rPr>
        <w:t>08.09.2020 г.</w:t>
      </w:r>
      <w:r w:rsidR="00D66708" w:rsidRPr="00D66708">
        <w:rPr>
          <w:rFonts w:ascii="Arial" w:hAnsi="Arial" w:cs="Arial"/>
          <w:bCs/>
        </w:rPr>
        <w:t xml:space="preserve"> </w:t>
      </w:r>
      <w:r w:rsidR="005C0280" w:rsidRPr="00D66708">
        <w:rPr>
          <w:rFonts w:ascii="Arial" w:hAnsi="Arial" w:cs="Arial"/>
          <w:bCs/>
        </w:rPr>
        <w:t>№ 591-п</w:t>
      </w:r>
      <w:r w:rsidR="00056BB4" w:rsidRPr="00D66708">
        <w:rPr>
          <w:rFonts w:ascii="Arial" w:hAnsi="Arial" w:cs="Arial"/>
          <w:bCs/>
        </w:rPr>
        <w:t>; от 30.10.2020 г. № 718-п</w:t>
      </w:r>
      <w:r w:rsidR="00BE315F" w:rsidRPr="00D66708">
        <w:rPr>
          <w:rFonts w:ascii="Arial" w:hAnsi="Arial" w:cs="Arial"/>
          <w:bCs/>
        </w:rPr>
        <w:t>, от 29.10.2021 г. №</w:t>
      </w:r>
      <w:r w:rsidR="00D66708">
        <w:rPr>
          <w:rFonts w:ascii="Arial" w:hAnsi="Arial" w:cs="Arial"/>
          <w:bCs/>
        </w:rPr>
        <w:t xml:space="preserve"> </w:t>
      </w:r>
      <w:r w:rsidR="00BE315F" w:rsidRPr="00D66708">
        <w:rPr>
          <w:rFonts w:ascii="Arial" w:hAnsi="Arial" w:cs="Arial"/>
          <w:bCs/>
        </w:rPr>
        <w:t>633-п</w:t>
      </w:r>
      <w:r w:rsidR="00597948" w:rsidRPr="00D66708">
        <w:rPr>
          <w:rFonts w:ascii="Arial" w:hAnsi="Arial" w:cs="Arial"/>
          <w:bCs/>
        </w:rPr>
        <w:t>; от 26.04.2022 г. №</w:t>
      </w:r>
      <w:r w:rsidR="00D66708">
        <w:rPr>
          <w:rFonts w:ascii="Arial" w:hAnsi="Arial" w:cs="Arial"/>
          <w:bCs/>
        </w:rPr>
        <w:t xml:space="preserve"> </w:t>
      </w:r>
      <w:r w:rsidR="00597948" w:rsidRPr="00D66708">
        <w:rPr>
          <w:rFonts w:ascii="Arial" w:hAnsi="Arial" w:cs="Arial"/>
          <w:bCs/>
        </w:rPr>
        <w:t>271-п</w:t>
      </w:r>
      <w:r w:rsidR="006C5294" w:rsidRPr="00D66708">
        <w:rPr>
          <w:rFonts w:ascii="Arial" w:hAnsi="Arial" w:cs="Arial"/>
          <w:bCs/>
        </w:rPr>
        <w:t>; 27.10.2022</w:t>
      </w:r>
      <w:r w:rsidR="00D66708">
        <w:rPr>
          <w:rFonts w:ascii="Arial" w:hAnsi="Arial" w:cs="Arial"/>
          <w:bCs/>
        </w:rPr>
        <w:t xml:space="preserve"> </w:t>
      </w:r>
      <w:r w:rsidR="006C5294" w:rsidRPr="00D66708">
        <w:rPr>
          <w:rFonts w:ascii="Arial" w:hAnsi="Arial" w:cs="Arial"/>
          <w:bCs/>
        </w:rPr>
        <w:t>г. №</w:t>
      </w:r>
      <w:r w:rsidR="00D66708">
        <w:rPr>
          <w:rFonts w:ascii="Arial" w:hAnsi="Arial" w:cs="Arial"/>
          <w:bCs/>
        </w:rPr>
        <w:t xml:space="preserve"> </w:t>
      </w:r>
      <w:r w:rsidR="006C5294" w:rsidRPr="00D66708">
        <w:rPr>
          <w:rFonts w:ascii="Arial" w:hAnsi="Arial" w:cs="Arial"/>
          <w:bCs/>
        </w:rPr>
        <w:t>743-п</w:t>
      </w:r>
      <w:r w:rsidR="00085CFD" w:rsidRPr="00D66708">
        <w:rPr>
          <w:rFonts w:ascii="Arial" w:hAnsi="Arial" w:cs="Arial"/>
          <w:bCs/>
        </w:rPr>
        <w:t>;</w:t>
      </w:r>
      <w:r w:rsidR="00085CFD" w:rsidRPr="00D66708">
        <w:rPr>
          <w:rFonts w:ascii="Arial" w:hAnsi="Arial" w:cs="Arial"/>
        </w:rPr>
        <w:t xml:space="preserve"> </w:t>
      </w:r>
      <w:r w:rsidR="00085CFD" w:rsidRPr="00D66708">
        <w:rPr>
          <w:rFonts w:ascii="Arial" w:hAnsi="Arial" w:cs="Arial"/>
          <w:bCs/>
        </w:rPr>
        <w:t>от 24.07.2023</w:t>
      </w:r>
      <w:r w:rsidR="00D66708">
        <w:rPr>
          <w:rFonts w:ascii="Arial" w:hAnsi="Arial" w:cs="Arial"/>
          <w:bCs/>
        </w:rPr>
        <w:t xml:space="preserve"> г.</w:t>
      </w:r>
      <w:r w:rsidR="00085CFD" w:rsidRPr="00D66708">
        <w:rPr>
          <w:rFonts w:ascii="Arial" w:hAnsi="Arial" w:cs="Arial"/>
          <w:bCs/>
        </w:rPr>
        <w:t xml:space="preserve"> №</w:t>
      </w:r>
      <w:r w:rsidR="00D66708">
        <w:rPr>
          <w:rFonts w:ascii="Arial" w:hAnsi="Arial" w:cs="Arial"/>
          <w:bCs/>
        </w:rPr>
        <w:t xml:space="preserve"> </w:t>
      </w:r>
      <w:r w:rsidR="00085CFD" w:rsidRPr="00D66708">
        <w:rPr>
          <w:rFonts w:ascii="Arial" w:hAnsi="Arial" w:cs="Arial"/>
          <w:bCs/>
        </w:rPr>
        <w:t>533-п</w:t>
      </w:r>
      <w:r w:rsidR="00776F6E" w:rsidRPr="00D66708">
        <w:rPr>
          <w:rFonts w:ascii="Arial" w:hAnsi="Arial" w:cs="Arial"/>
          <w:bCs/>
        </w:rPr>
        <w:t>; от 13.09.2023</w:t>
      </w:r>
      <w:r w:rsidR="00D66708">
        <w:rPr>
          <w:rFonts w:ascii="Arial" w:hAnsi="Arial" w:cs="Arial"/>
          <w:bCs/>
        </w:rPr>
        <w:t xml:space="preserve"> г.</w:t>
      </w:r>
      <w:r w:rsidR="00776F6E" w:rsidRPr="00D66708">
        <w:rPr>
          <w:rFonts w:ascii="Arial" w:hAnsi="Arial" w:cs="Arial"/>
          <w:bCs/>
        </w:rPr>
        <w:t xml:space="preserve"> №</w:t>
      </w:r>
      <w:r w:rsidR="00D66708">
        <w:rPr>
          <w:rFonts w:ascii="Arial" w:hAnsi="Arial" w:cs="Arial"/>
          <w:bCs/>
        </w:rPr>
        <w:t xml:space="preserve"> </w:t>
      </w:r>
      <w:r w:rsidR="00776F6E" w:rsidRPr="00D66708">
        <w:rPr>
          <w:rFonts w:ascii="Arial" w:hAnsi="Arial" w:cs="Arial"/>
          <w:bCs/>
        </w:rPr>
        <w:t>711-п</w:t>
      </w:r>
      <w:r w:rsidR="00B811CB" w:rsidRPr="00D66708">
        <w:rPr>
          <w:rFonts w:ascii="Arial" w:hAnsi="Arial" w:cs="Arial"/>
          <w:bCs/>
        </w:rPr>
        <w:t>; от 30.10.2023 г. №</w:t>
      </w:r>
      <w:r w:rsidR="00D66708">
        <w:rPr>
          <w:rFonts w:ascii="Arial" w:hAnsi="Arial" w:cs="Arial"/>
          <w:bCs/>
        </w:rPr>
        <w:t xml:space="preserve"> </w:t>
      </w:r>
      <w:r w:rsidR="00B811CB" w:rsidRPr="00D66708">
        <w:rPr>
          <w:rFonts w:ascii="Arial" w:hAnsi="Arial" w:cs="Arial"/>
          <w:bCs/>
        </w:rPr>
        <w:t>862-п</w:t>
      </w:r>
      <w:r w:rsidR="00C17E3B" w:rsidRPr="00D66708">
        <w:rPr>
          <w:rFonts w:ascii="Arial" w:hAnsi="Arial" w:cs="Arial"/>
          <w:lang w:eastAsia="zh-CN"/>
        </w:rPr>
        <w:t xml:space="preserve">) </w:t>
      </w:r>
      <w:r w:rsidR="00072D2B" w:rsidRPr="00D66708">
        <w:rPr>
          <w:rFonts w:ascii="Arial" w:hAnsi="Arial" w:cs="Arial"/>
          <w:lang w:eastAsia="zh-CN"/>
        </w:rPr>
        <w:t xml:space="preserve">«Об утверждении муниципальной программы </w:t>
      </w:r>
      <w:r w:rsidR="000426B9" w:rsidRPr="00D66708">
        <w:rPr>
          <w:rFonts w:ascii="Arial" w:hAnsi="Arial" w:cs="Arial"/>
          <w:lang w:eastAsia="zh-CN"/>
        </w:rPr>
        <w:t>«Развитие физической культуры и</w:t>
      </w:r>
      <w:r w:rsidR="00072D2B" w:rsidRPr="00D66708">
        <w:rPr>
          <w:rFonts w:ascii="Arial" w:hAnsi="Arial" w:cs="Arial"/>
          <w:lang w:eastAsia="zh-CN"/>
        </w:rPr>
        <w:t xml:space="preserve"> спорта в Ермаковском районе» </w:t>
      </w:r>
      <w:r w:rsidR="00112BA3" w:rsidRPr="00D66708">
        <w:rPr>
          <w:rFonts w:ascii="Arial" w:hAnsi="Arial" w:cs="Arial"/>
        </w:rPr>
        <w:t>следующ</w:t>
      </w:r>
      <w:r w:rsidR="007E135E" w:rsidRPr="00D66708">
        <w:rPr>
          <w:rFonts w:ascii="Arial" w:hAnsi="Arial" w:cs="Arial"/>
        </w:rPr>
        <w:t>и</w:t>
      </w:r>
      <w:r w:rsidRPr="00D66708">
        <w:rPr>
          <w:rFonts w:ascii="Arial" w:hAnsi="Arial" w:cs="Arial"/>
        </w:rPr>
        <w:t>е изменени</w:t>
      </w:r>
      <w:r w:rsidR="007E135E" w:rsidRPr="00D66708">
        <w:rPr>
          <w:rFonts w:ascii="Arial" w:hAnsi="Arial" w:cs="Arial"/>
        </w:rPr>
        <w:t>я</w:t>
      </w:r>
      <w:r w:rsidRPr="00D66708">
        <w:rPr>
          <w:rFonts w:ascii="Arial" w:hAnsi="Arial" w:cs="Arial"/>
        </w:rPr>
        <w:t>:</w:t>
      </w:r>
    </w:p>
    <w:p w:rsidR="00A8570B" w:rsidRPr="00D66708" w:rsidRDefault="005C0280" w:rsidP="00D66708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D66708">
        <w:rPr>
          <w:rFonts w:ascii="Arial" w:hAnsi="Arial" w:cs="Arial"/>
          <w:lang w:eastAsia="zh-CN"/>
        </w:rPr>
        <w:t>-</w:t>
      </w:r>
      <w:r w:rsidR="00D66708" w:rsidRPr="00D66708">
        <w:rPr>
          <w:rFonts w:ascii="Arial" w:hAnsi="Arial" w:cs="Arial"/>
          <w:lang w:eastAsia="zh-CN"/>
        </w:rPr>
        <w:t xml:space="preserve"> </w:t>
      </w:r>
      <w:r w:rsidRPr="00D66708">
        <w:rPr>
          <w:rFonts w:ascii="Arial" w:hAnsi="Arial" w:cs="Arial"/>
          <w:lang w:eastAsia="zh-CN"/>
        </w:rPr>
        <w:t>Муниципальную программу Ермаковского района «Развити</w:t>
      </w:r>
      <w:r w:rsidR="00BE315F" w:rsidRPr="00D66708">
        <w:rPr>
          <w:rFonts w:ascii="Arial" w:hAnsi="Arial" w:cs="Arial"/>
          <w:lang w:eastAsia="zh-CN"/>
        </w:rPr>
        <w:t xml:space="preserve">е физической культуры и спорта </w:t>
      </w:r>
      <w:r w:rsidRPr="00D66708">
        <w:rPr>
          <w:rFonts w:ascii="Arial" w:hAnsi="Arial" w:cs="Arial"/>
          <w:lang w:eastAsia="zh-CN"/>
        </w:rPr>
        <w:t>в Ермаковском районе» изложить в редакции согласно приложению к настоящему постановлению.</w:t>
      </w:r>
    </w:p>
    <w:p w:rsidR="00DE490A" w:rsidRPr="00D66708" w:rsidRDefault="00FE19B0" w:rsidP="00D66708">
      <w:pPr>
        <w:suppressAutoHyphens/>
        <w:spacing w:line="240" w:lineRule="atLeast"/>
        <w:ind w:firstLine="708"/>
        <w:contextualSpacing/>
        <w:jc w:val="both"/>
        <w:outlineLvl w:val="0"/>
        <w:rPr>
          <w:rFonts w:ascii="Arial" w:hAnsi="Arial" w:cs="Arial"/>
          <w:lang w:eastAsia="zh-CN"/>
        </w:rPr>
      </w:pPr>
      <w:r w:rsidRPr="00D66708">
        <w:rPr>
          <w:rFonts w:ascii="Arial" w:hAnsi="Arial" w:cs="Arial"/>
          <w:lang w:eastAsia="zh-CN"/>
        </w:rPr>
        <w:t>2</w:t>
      </w:r>
      <w:r w:rsidR="002B39A1" w:rsidRPr="00D66708">
        <w:rPr>
          <w:rFonts w:ascii="Arial" w:hAnsi="Arial" w:cs="Arial"/>
          <w:lang w:eastAsia="zh-CN"/>
        </w:rPr>
        <w:t xml:space="preserve">. </w:t>
      </w:r>
      <w:r w:rsidR="00072D2B" w:rsidRPr="00D66708">
        <w:rPr>
          <w:rFonts w:ascii="Arial" w:hAnsi="Arial" w:cs="Arial"/>
          <w:lang w:eastAsia="zh-CN"/>
        </w:rPr>
        <w:t xml:space="preserve">Контроль за исполнением настоящего постановления </w:t>
      </w:r>
      <w:r w:rsidR="00056BB4" w:rsidRPr="00D66708">
        <w:rPr>
          <w:rFonts w:ascii="Arial" w:hAnsi="Arial" w:cs="Arial"/>
          <w:lang w:eastAsia="zh-CN"/>
        </w:rPr>
        <w:t xml:space="preserve">возложить </w:t>
      </w:r>
      <w:proofErr w:type="gramStart"/>
      <w:r w:rsidR="00056BB4" w:rsidRPr="00D66708">
        <w:rPr>
          <w:rFonts w:ascii="Arial" w:hAnsi="Arial" w:cs="Arial"/>
          <w:lang w:eastAsia="zh-CN"/>
        </w:rPr>
        <w:t>на</w:t>
      </w:r>
      <w:proofErr w:type="gramEnd"/>
      <w:r w:rsidR="00056BB4" w:rsidRPr="00D66708">
        <w:rPr>
          <w:rFonts w:ascii="Arial" w:hAnsi="Arial" w:cs="Arial"/>
          <w:lang w:eastAsia="zh-CN"/>
        </w:rPr>
        <w:t xml:space="preserve"> </w:t>
      </w:r>
    </w:p>
    <w:p w:rsidR="00A8570B" w:rsidRPr="00D66708" w:rsidRDefault="00056BB4" w:rsidP="00D66708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  <w:r w:rsidRPr="00D66708">
        <w:rPr>
          <w:rFonts w:ascii="Arial" w:hAnsi="Arial" w:cs="Arial"/>
          <w:lang w:eastAsia="zh-CN"/>
        </w:rPr>
        <w:t xml:space="preserve">заместителя </w:t>
      </w:r>
      <w:r w:rsidR="00D63E90" w:rsidRPr="00D66708">
        <w:rPr>
          <w:rFonts w:ascii="Arial" w:hAnsi="Arial" w:cs="Arial"/>
          <w:lang w:eastAsia="zh-CN"/>
        </w:rPr>
        <w:t xml:space="preserve">главы </w:t>
      </w:r>
      <w:r w:rsidRPr="00D66708">
        <w:rPr>
          <w:rFonts w:ascii="Arial" w:hAnsi="Arial" w:cs="Arial"/>
          <w:lang w:eastAsia="zh-CN"/>
        </w:rPr>
        <w:t>администрации</w:t>
      </w:r>
      <w:r w:rsidR="00D63E90" w:rsidRPr="00D66708">
        <w:rPr>
          <w:rFonts w:ascii="Arial" w:hAnsi="Arial" w:cs="Arial"/>
          <w:lang w:eastAsia="zh-CN"/>
        </w:rPr>
        <w:t xml:space="preserve"> по </w:t>
      </w:r>
      <w:r w:rsidR="006C5294" w:rsidRPr="00D66708">
        <w:rPr>
          <w:rFonts w:ascii="Arial" w:hAnsi="Arial" w:cs="Arial"/>
          <w:lang w:eastAsia="zh-CN"/>
        </w:rPr>
        <w:t>социальным вопросам</w:t>
      </w:r>
      <w:r w:rsidR="00D66708" w:rsidRPr="00D66708">
        <w:rPr>
          <w:rFonts w:ascii="Arial" w:hAnsi="Arial" w:cs="Arial"/>
          <w:lang w:eastAsia="zh-CN"/>
        </w:rPr>
        <w:t xml:space="preserve"> </w:t>
      </w:r>
      <w:r w:rsidR="00D66708">
        <w:rPr>
          <w:rFonts w:ascii="Arial" w:hAnsi="Arial" w:cs="Arial"/>
          <w:lang w:eastAsia="zh-CN"/>
        </w:rPr>
        <w:t xml:space="preserve">И.П. </w:t>
      </w:r>
      <w:proofErr w:type="spellStart"/>
      <w:r w:rsidR="00D66708">
        <w:rPr>
          <w:rFonts w:ascii="Arial" w:hAnsi="Arial" w:cs="Arial"/>
          <w:lang w:eastAsia="zh-CN"/>
        </w:rPr>
        <w:t>Добросоцкую</w:t>
      </w:r>
      <w:proofErr w:type="spellEnd"/>
      <w:r w:rsidR="00D66708">
        <w:rPr>
          <w:rFonts w:ascii="Arial" w:hAnsi="Arial" w:cs="Arial"/>
          <w:lang w:eastAsia="zh-CN"/>
        </w:rPr>
        <w:t>.</w:t>
      </w:r>
    </w:p>
    <w:p w:rsidR="006C5294" w:rsidRPr="00D66708" w:rsidRDefault="00FE19B0" w:rsidP="00D66708">
      <w:pPr>
        <w:suppressAutoHyphens/>
        <w:spacing w:line="240" w:lineRule="atLeast"/>
        <w:ind w:firstLine="708"/>
        <w:contextualSpacing/>
        <w:jc w:val="both"/>
        <w:outlineLvl w:val="0"/>
        <w:rPr>
          <w:rFonts w:ascii="Arial" w:hAnsi="Arial" w:cs="Arial"/>
        </w:rPr>
      </w:pPr>
      <w:r w:rsidRPr="00D66708">
        <w:rPr>
          <w:rFonts w:ascii="Arial" w:hAnsi="Arial" w:cs="Arial"/>
          <w:lang w:eastAsia="zh-CN"/>
        </w:rPr>
        <w:t>3</w:t>
      </w:r>
      <w:r w:rsidR="004A60ED" w:rsidRPr="00D66708">
        <w:rPr>
          <w:rFonts w:ascii="Arial" w:hAnsi="Arial" w:cs="Arial"/>
          <w:lang w:eastAsia="zh-CN"/>
        </w:rPr>
        <w:t xml:space="preserve">. </w:t>
      </w:r>
      <w:r w:rsidR="00E85B38" w:rsidRPr="00D66708">
        <w:rPr>
          <w:rFonts w:ascii="Arial" w:hAnsi="Arial" w:cs="Arial"/>
        </w:rPr>
        <w:t>Постановление вступает в силу после его официального</w:t>
      </w:r>
      <w:r w:rsidR="0018686C" w:rsidRPr="00D66708">
        <w:rPr>
          <w:rFonts w:ascii="Arial" w:hAnsi="Arial" w:cs="Arial"/>
        </w:rPr>
        <w:t xml:space="preserve"> опубликования (обнародования) и применяется к правоотношениям, возникшим с 01.01.2024 года.</w:t>
      </w:r>
    </w:p>
    <w:p w:rsidR="006C5294" w:rsidRPr="00D66708" w:rsidRDefault="006C5294" w:rsidP="00D66708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</w:p>
    <w:p w:rsidR="002F46BF" w:rsidRPr="00D66708" w:rsidRDefault="00D66708" w:rsidP="00D66708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  <w:r w:rsidRPr="00D66708">
        <w:rPr>
          <w:rFonts w:ascii="Arial" w:hAnsi="Arial" w:cs="Arial"/>
          <w:lang w:eastAsia="zh-CN"/>
        </w:rPr>
        <w:t>Глава района                                                                                           М.А. Виговский</w:t>
      </w:r>
    </w:p>
    <w:p w:rsidR="003F6073" w:rsidRDefault="003F6073" w:rsidP="00D66708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3F6073" w:rsidSect="00D6670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F6073" w:rsidRPr="003F6073" w:rsidRDefault="003F6073" w:rsidP="003F6073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3F6073">
        <w:rPr>
          <w:rFonts w:ascii="Arial" w:eastAsia="SimSun" w:hAnsi="Arial" w:cs="Arial"/>
          <w:kern w:val="3"/>
        </w:rPr>
        <w:lastRenderedPageBreak/>
        <w:t>Приложение № 1</w:t>
      </w:r>
    </w:p>
    <w:p w:rsidR="003F6073" w:rsidRPr="003F6073" w:rsidRDefault="003F6073" w:rsidP="003F6073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3F6073">
        <w:rPr>
          <w:rFonts w:ascii="Arial" w:eastAsia="SimSun" w:hAnsi="Arial" w:cs="Arial"/>
          <w:kern w:val="3"/>
        </w:rPr>
        <w:t>к постановлению администрации</w:t>
      </w:r>
    </w:p>
    <w:p w:rsidR="003F6073" w:rsidRPr="003F6073" w:rsidRDefault="003F6073" w:rsidP="003F6073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3F6073">
        <w:rPr>
          <w:rFonts w:ascii="Arial" w:eastAsia="SimSun" w:hAnsi="Arial" w:cs="Arial"/>
          <w:kern w:val="3"/>
        </w:rPr>
        <w:t>Ермаковского района</w:t>
      </w:r>
    </w:p>
    <w:p w:rsidR="003F6073" w:rsidRPr="003F6073" w:rsidRDefault="003F6073" w:rsidP="003F6073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3F6073">
        <w:rPr>
          <w:rFonts w:ascii="Arial" w:eastAsia="SimSun" w:hAnsi="Arial" w:cs="Arial"/>
          <w:kern w:val="3"/>
        </w:rPr>
        <w:t>от «21» мая 2024 г. № 250-п</w:t>
      </w:r>
    </w:p>
    <w:p w:rsidR="003F6073" w:rsidRPr="003F6073" w:rsidRDefault="003F6073" w:rsidP="003F6073">
      <w:pPr>
        <w:suppressAutoHyphens/>
        <w:autoSpaceDN w:val="0"/>
        <w:jc w:val="both"/>
        <w:rPr>
          <w:rFonts w:ascii="Arial" w:hAnsi="Arial" w:cs="Arial"/>
        </w:rPr>
      </w:pPr>
    </w:p>
    <w:p w:rsidR="003F6073" w:rsidRPr="003F6073" w:rsidRDefault="003F6073" w:rsidP="003F6073">
      <w:pPr>
        <w:suppressAutoHyphens/>
        <w:jc w:val="center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Муниципальная программа</w:t>
      </w:r>
    </w:p>
    <w:p w:rsidR="003F6073" w:rsidRPr="003F6073" w:rsidRDefault="003F6073" w:rsidP="003F6073">
      <w:pPr>
        <w:suppressAutoHyphens/>
        <w:jc w:val="center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suppressAutoHyphens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1. Паспорт муниципальной программы </w:t>
      </w:r>
    </w:p>
    <w:p w:rsidR="003F6073" w:rsidRPr="003F6073" w:rsidRDefault="003F6073" w:rsidP="003F6073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6605"/>
      </w:tblGrid>
      <w:tr w:rsidR="003F6073" w:rsidRPr="003F6073" w:rsidTr="00196163">
        <w:trPr>
          <w:trHeight w:val="145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Наименование муниципальной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snapToGrid w:val="0"/>
              <w:ind w:left="68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Развитие физической культуры и спорта в Ермаковском районе (далее-Программа)</w:t>
            </w:r>
          </w:p>
        </w:tc>
      </w:tr>
      <w:tr w:rsidR="003F6073" w:rsidRPr="003F6073" w:rsidTr="00196163">
        <w:trPr>
          <w:trHeight w:val="145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- Статья 179 Бюджетного кодекса Российской Федерации;</w:t>
            </w:r>
          </w:p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</w:rPr>
              <w:t xml:space="preserve">- </w:t>
            </w:r>
            <w:r w:rsidRPr="003F6073">
              <w:rPr>
                <w:rFonts w:ascii="Arial" w:hAnsi="Arial" w:cs="Arial"/>
                <w:lang w:eastAsia="ar-SA"/>
              </w:rPr>
              <w:t xml:space="preserve">постановление администрации Ермаковского района от 05.08.2013 № 516-п (в редакции постановления от 14.06.2022 №396-п) «Об утверждении Порядка принятия решений о разработке муниципальных программ Ермаковского района, их формировании и реализации»; </w:t>
            </w:r>
          </w:p>
          <w:p w:rsidR="003F6073" w:rsidRPr="003F6073" w:rsidRDefault="003F6073" w:rsidP="003F6073">
            <w:pPr>
              <w:suppressAutoHyphens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  <w:lang w:eastAsia="ar-SA"/>
              </w:rPr>
              <w:t>- постановление администрации Ермаковского района от 07.09.2016 г. №557-п «Об утверждении перечня программ муниципального образования «Ермаковский район»</w:t>
            </w:r>
          </w:p>
        </w:tc>
      </w:tr>
      <w:tr w:rsidR="003F6073" w:rsidRPr="003F6073" w:rsidTr="00196163">
        <w:trPr>
          <w:trHeight w:val="145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Ответственный исполнитель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snapToGrid w:val="0"/>
              <w:ind w:left="68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Администрация Ермаковского района.</w:t>
            </w:r>
          </w:p>
        </w:tc>
      </w:tr>
      <w:tr w:rsidR="003F6073" w:rsidRPr="003F6073" w:rsidTr="00196163">
        <w:trPr>
          <w:trHeight w:val="145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Соисполнители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Управление образования администрации Ермаковского района;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 xml:space="preserve">- Муниципальное бюджетное учреждение «Спортивный клуб по месту жительства «Прометей» администрации </w:t>
            </w:r>
            <w:proofErr w:type="spellStart"/>
            <w:r w:rsidRPr="003F6073">
              <w:rPr>
                <w:rFonts w:ascii="Arial" w:hAnsi="Arial" w:cs="Arial"/>
                <w:lang w:eastAsia="ar-SA"/>
              </w:rPr>
              <w:t>Танзыбейского</w:t>
            </w:r>
            <w:proofErr w:type="spellEnd"/>
            <w:r w:rsidRPr="003F6073">
              <w:rPr>
                <w:rFonts w:ascii="Arial" w:hAnsi="Arial" w:cs="Arial"/>
                <w:lang w:eastAsia="ar-SA"/>
              </w:rPr>
              <w:t xml:space="preserve"> сельсовета (далее МБУ «СК «Прометей»);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3F6073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3F6073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3F6073" w:rsidRPr="003F6073" w:rsidTr="00196163">
        <w:trPr>
          <w:trHeight w:val="145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Подпрограммы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Подпрограмма 1 «Развитие массовой физической культуры и спорта в Ермаковском районе»;</w:t>
            </w:r>
          </w:p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Подпрограмма 2 «Развитие адаптивного спорта в Ермаковском районе».</w:t>
            </w:r>
          </w:p>
        </w:tc>
      </w:tr>
      <w:tr w:rsidR="003F6073" w:rsidRPr="003F6073" w:rsidTr="00196163">
        <w:trPr>
          <w:trHeight w:val="145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Цель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      </w:r>
          </w:p>
        </w:tc>
      </w:tr>
      <w:tr w:rsidR="003F6073" w:rsidRPr="003F6073" w:rsidTr="00196163">
        <w:trPr>
          <w:trHeight w:val="478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Задачи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Обеспечение развития массовой физической культуры на территории Ермаковского района;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lastRenderedPageBreak/>
              <w:t>Обеспечение развития адаптивного спорта на территории Ермаковского района.</w:t>
            </w:r>
          </w:p>
        </w:tc>
      </w:tr>
      <w:tr w:rsidR="003F6073" w:rsidRPr="003F6073" w:rsidTr="00196163">
        <w:trPr>
          <w:trHeight w:val="478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ind w:left="68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2014-2030 годы</w:t>
            </w:r>
          </w:p>
        </w:tc>
      </w:tr>
      <w:tr w:rsidR="003F6073" w:rsidRPr="003F6073" w:rsidTr="00196163">
        <w:trPr>
          <w:trHeight w:val="1648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соответствии с приложением №1 к программе</w:t>
            </w:r>
          </w:p>
        </w:tc>
      </w:tr>
      <w:tr w:rsidR="003F6073" w:rsidRPr="003F6073" w:rsidTr="00196163">
        <w:trPr>
          <w:trHeight w:val="80"/>
        </w:trPr>
        <w:tc>
          <w:tcPr>
            <w:tcW w:w="154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Информация по ресурсному обеспечению программы, в том числе по годам реализации программы</w:t>
            </w:r>
          </w:p>
        </w:tc>
        <w:tc>
          <w:tcPr>
            <w:tcW w:w="3451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программы составляет всего 206 518,1тыс. руб.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Всего по годам: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2018 году: 6 653,6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2020 году: 18 597,3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2022 году: 23 927,8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2023 году: 34 891,8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2024 году: 27 671,7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2025 году: 16 024,1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2026 году: 16 024,1 тыс. руб.</w:t>
            </w:r>
          </w:p>
        </w:tc>
      </w:tr>
    </w:tbl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ind w:firstLine="709"/>
        <w:contextualSpacing/>
        <w:jc w:val="both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2. Характеристика текущего состояния соответствующей сферы с указанием основных показателей социально-экономического развития Ермаковского района и анализ социальных, финансово-экономических и прочих рисков реализации пр</w:t>
      </w:r>
      <w:r w:rsidRPr="003F6073">
        <w:rPr>
          <w:rFonts w:ascii="Arial" w:eastAsia="Calibri" w:hAnsi="Arial" w:cs="Arial"/>
        </w:rPr>
        <w:t>о</w:t>
      </w:r>
      <w:r w:rsidRPr="003F6073">
        <w:rPr>
          <w:rFonts w:ascii="Arial" w:eastAsia="Calibri" w:hAnsi="Arial" w:cs="Arial"/>
        </w:rPr>
        <w:t>граммы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Указом Президента Российской Федерации от 21.07.2020 №474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3F6073">
        <w:rPr>
          <w:rFonts w:ascii="Arial" w:hAnsi="Arial" w:cs="Arial"/>
          <w:lang w:eastAsia="ar-SA"/>
        </w:rPr>
        <w:t>Подпунктом «б» пункта 3 Указа Президента Российской Федерации от 07.05.2018 №204 «О национальных целях и стратегических задачах развития Российской Федерации на период до 2024 года»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спортом, массовым спортом, в том числе</w:t>
      </w:r>
      <w:proofErr w:type="gramEnd"/>
      <w:r w:rsidRPr="003F6073">
        <w:rPr>
          <w:rFonts w:ascii="Arial" w:hAnsi="Arial" w:cs="Arial"/>
          <w:lang w:eastAsia="ar-SA"/>
        </w:rPr>
        <w:t xml:space="preserve"> повышение уровня обеспеченности населения объектами спорта, а также подготовку спортивного резерва.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национальном проекте «Демография» отражаются следующие показатели развития физической культуры и спорта: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1. Доля населения, систематически </w:t>
      </w:r>
      <w:proofErr w:type="gramStart"/>
      <w:r w:rsidRPr="003F6073">
        <w:rPr>
          <w:rFonts w:ascii="Arial" w:hAnsi="Arial" w:cs="Arial"/>
          <w:lang w:eastAsia="ar-SA"/>
        </w:rPr>
        <w:t>занимающегося</w:t>
      </w:r>
      <w:proofErr w:type="gramEnd"/>
      <w:r w:rsidRPr="003F6073">
        <w:rPr>
          <w:rFonts w:ascii="Arial" w:hAnsi="Arial" w:cs="Arial"/>
          <w:lang w:eastAsia="ar-SA"/>
        </w:rPr>
        <w:t xml:space="preserve"> физической культурой и спортом в общей численности населения.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 Уровень обеспеченности населения спортивными сооружениями.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Показатель «Доля населения, систематически </w:t>
      </w:r>
      <w:proofErr w:type="gramStart"/>
      <w:r w:rsidRPr="003F6073">
        <w:rPr>
          <w:rFonts w:ascii="Arial" w:hAnsi="Arial" w:cs="Arial"/>
          <w:lang w:eastAsia="ar-SA"/>
        </w:rPr>
        <w:t>занимающегося</w:t>
      </w:r>
      <w:proofErr w:type="gramEnd"/>
      <w:r w:rsidRPr="003F6073">
        <w:rPr>
          <w:rFonts w:ascii="Arial" w:hAnsi="Arial" w:cs="Arial"/>
          <w:lang w:eastAsia="ar-SA"/>
        </w:rPr>
        <w:t xml:space="preserve"> физической культурой и спортом» по Российской Федерации на 2025 год установлен на </w:t>
      </w:r>
      <w:r w:rsidRPr="003F6073">
        <w:rPr>
          <w:rFonts w:ascii="Arial" w:hAnsi="Arial" w:cs="Arial"/>
          <w:lang w:eastAsia="ar-SA"/>
        </w:rPr>
        <w:lastRenderedPageBreak/>
        <w:t>уровне 55%. В настоящее время показатель по Ермаковскому району составляет 45,8%.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Запланировано, что в целом в Российской Федерации: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доля граждан Российской Федерации, систематически занимающихся физической культурой и спортом, к 2030 году составит 70 % от общей численности населения Российской Федерации;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уровень обеспеченности населения Российской Федерации спортивными сооружениями, исходя из единовременной пропускной способности объектов спорта, составит в 2025 году 62%.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90 спортивных сооружений, в том числе 51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3F6073">
        <w:rPr>
          <w:rFonts w:ascii="Arial" w:hAnsi="Arial" w:cs="Arial"/>
          <w:lang w:eastAsia="ar-SA"/>
        </w:rPr>
        <w:t>ДО</w:t>
      </w:r>
      <w:proofErr w:type="gramEnd"/>
      <w:r w:rsidRPr="003F6073">
        <w:rPr>
          <w:rFonts w:ascii="Arial" w:hAnsi="Arial" w:cs="Arial"/>
          <w:lang w:eastAsia="ar-SA"/>
        </w:rPr>
        <w:t xml:space="preserve"> «</w:t>
      </w:r>
      <w:proofErr w:type="gramStart"/>
      <w:r w:rsidRPr="003F6073">
        <w:rPr>
          <w:rFonts w:ascii="Arial" w:hAnsi="Arial" w:cs="Arial"/>
          <w:lang w:eastAsia="ar-SA"/>
        </w:rPr>
        <w:t>Ермаковская</w:t>
      </w:r>
      <w:proofErr w:type="gramEnd"/>
      <w:r w:rsidRPr="003F6073">
        <w:rPr>
          <w:rFonts w:ascii="Arial" w:hAnsi="Arial" w:cs="Arial"/>
          <w:lang w:eastAsia="ar-SA"/>
        </w:rPr>
        <w:t xml:space="preserve"> детско-юношеская спортивная школа «</w:t>
      </w:r>
      <w:proofErr w:type="spellStart"/>
      <w:r w:rsidRPr="003F6073">
        <w:rPr>
          <w:rFonts w:ascii="Arial" w:hAnsi="Arial" w:cs="Arial"/>
          <w:lang w:eastAsia="ar-SA"/>
        </w:rPr>
        <w:t>Ланс</w:t>
      </w:r>
      <w:proofErr w:type="spellEnd"/>
      <w:r w:rsidRPr="003F6073">
        <w:rPr>
          <w:rFonts w:ascii="Arial" w:hAnsi="Arial" w:cs="Arial"/>
          <w:lang w:eastAsia="ar-SA"/>
        </w:rPr>
        <w:t xml:space="preserve">», насчитывающая на 7 отделениях 324 воспитанника: футбол, волейбол л/атлетика, баскетбол, АРБ, каратэ, настольный теннис. </w:t>
      </w:r>
      <w:proofErr w:type="gramStart"/>
      <w:r w:rsidRPr="003F6073">
        <w:rPr>
          <w:rFonts w:ascii="Arial" w:hAnsi="Arial" w:cs="Arial"/>
          <w:lang w:eastAsia="ar-SA"/>
        </w:rPr>
        <w:t>Как в школьных ФСК, так и в ДЮСШ «</w:t>
      </w:r>
      <w:proofErr w:type="spellStart"/>
      <w:r w:rsidRPr="003F6073">
        <w:rPr>
          <w:rFonts w:ascii="Arial" w:hAnsi="Arial" w:cs="Arial"/>
          <w:lang w:eastAsia="ar-SA"/>
        </w:rPr>
        <w:t>Ланс</w:t>
      </w:r>
      <w:proofErr w:type="spellEnd"/>
      <w:r w:rsidRPr="003F6073">
        <w:rPr>
          <w:rFonts w:ascii="Arial" w:hAnsi="Arial" w:cs="Arial"/>
          <w:lang w:eastAsia="ar-SA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В 11 населенных пунктах: </w:t>
      </w:r>
      <w:proofErr w:type="gramStart"/>
      <w:r w:rsidRPr="003F6073">
        <w:rPr>
          <w:rFonts w:ascii="Arial" w:hAnsi="Arial" w:cs="Arial"/>
          <w:lang w:eastAsia="ar-SA"/>
        </w:rPr>
        <w:t>«Ирбис» - с. Ермаковское; «Лидер» - с. Жеблахты; «Маяк» - с. Н-</w:t>
      </w:r>
      <w:proofErr w:type="spellStart"/>
      <w:r w:rsidRPr="003F6073">
        <w:rPr>
          <w:rFonts w:ascii="Arial" w:hAnsi="Arial" w:cs="Arial"/>
          <w:lang w:eastAsia="ar-SA"/>
        </w:rPr>
        <w:t>Суэтук</w:t>
      </w:r>
      <w:proofErr w:type="spellEnd"/>
      <w:r w:rsidRPr="003F6073">
        <w:rPr>
          <w:rFonts w:ascii="Arial" w:hAnsi="Arial" w:cs="Arial"/>
          <w:lang w:eastAsia="ar-SA"/>
        </w:rPr>
        <w:t xml:space="preserve">; «Вымпел» - с. Семенниково; «Фортуна» - п. </w:t>
      </w:r>
      <w:proofErr w:type="spellStart"/>
      <w:r w:rsidRPr="003F6073">
        <w:rPr>
          <w:rFonts w:ascii="Arial" w:hAnsi="Arial" w:cs="Arial"/>
          <w:lang w:eastAsia="ar-SA"/>
        </w:rPr>
        <w:t>Ойский</w:t>
      </w:r>
      <w:proofErr w:type="spellEnd"/>
      <w:r w:rsidRPr="003F6073">
        <w:rPr>
          <w:rFonts w:ascii="Arial" w:hAnsi="Arial" w:cs="Arial"/>
          <w:lang w:eastAsia="ar-SA"/>
        </w:rPr>
        <w:t xml:space="preserve">; «Саяны» - с. Верхнеусинское; «Тонус» - с. Новополтавка; «Добры молодцы» - с. Разъезжее; «Рекорд» - с. </w:t>
      </w:r>
      <w:proofErr w:type="spellStart"/>
      <w:r w:rsidRPr="003F6073">
        <w:rPr>
          <w:rFonts w:ascii="Arial" w:hAnsi="Arial" w:cs="Arial"/>
          <w:lang w:eastAsia="ar-SA"/>
        </w:rPr>
        <w:t>Мигна</w:t>
      </w:r>
      <w:proofErr w:type="spellEnd"/>
      <w:r w:rsidRPr="003F6073">
        <w:rPr>
          <w:rFonts w:ascii="Arial" w:hAnsi="Arial" w:cs="Arial"/>
          <w:lang w:eastAsia="ar-SA"/>
        </w:rPr>
        <w:t xml:space="preserve">; «Русь» - с. </w:t>
      </w:r>
      <w:proofErr w:type="spellStart"/>
      <w:r w:rsidRPr="003F6073">
        <w:rPr>
          <w:rFonts w:ascii="Arial" w:hAnsi="Arial" w:cs="Arial"/>
          <w:lang w:eastAsia="ar-SA"/>
        </w:rPr>
        <w:t>Салба</w:t>
      </w:r>
      <w:proofErr w:type="spellEnd"/>
      <w:r w:rsidRPr="003F6073">
        <w:rPr>
          <w:rFonts w:ascii="Arial" w:hAnsi="Arial" w:cs="Arial"/>
          <w:lang w:eastAsia="ar-SA"/>
        </w:rPr>
        <w:t xml:space="preserve">»; «Прометей» - п. </w:t>
      </w:r>
      <w:proofErr w:type="spellStart"/>
      <w:r w:rsidRPr="003F6073">
        <w:rPr>
          <w:rFonts w:ascii="Arial" w:hAnsi="Arial" w:cs="Arial"/>
          <w:lang w:eastAsia="ar-SA"/>
        </w:rPr>
        <w:t>Танзыбей</w:t>
      </w:r>
      <w:proofErr w:type="spellEnd"/>
      <w:r w:rsidRPr="003F6073">
        <w:rPr>
          <w:rFonts w:ascii="Arial" w:hAnsi="Arial" w:cs="Arial"/>
          <w:lang w:eastAsia="ar-SA"/>
        </w:rPr>
        <w:t xml:space="preserve"> с общей численностью занимающихся 2283 человека. </w:t>
      </w:r>
      <w:proofErr w:type="gramEnd"/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2022 года организовано и проведено 152 </w:t>
      </w:r>
      <w:proofErr w:type="gramStart"/>
      <w:r w:rsidRPr="003F6073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3F6073">
        <w:rPr>
          <w:rFonts w:ascii="Arial" w:hAnsi="Arial" w:cs="Arial"/>
          <w:lang w:eastAsia="ar-SA"/>
        </w:rPr>
        <w:t xml:space="preserve"> мероприятия.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3F6073">
        <w:rPr>
          <w:rFonts w:ascii="Arial" w:hAnsi="Arial" w:cs="Arial"/>
          <w:lang w:eastAsia="ar-SA"/>
        </w:rPr>
        <w:t>среди</w:t>
      </w:r>
      <w:proofErr w:type="gramEnd"/>
      <w:r w:rsidRPr="003F6073">
        <w:rPr>
          <w:rFonts w:ascii="Arial" w:hAnsi="Arial" w:cs="Arial"/>
          <w:lang w:eastAsia="ar-SA"/>
        </w:rPr>
        <w:t xml:space="preserve"> </w:t>
      </w:r>
      <w:proofErr w:type="gramStart"/>
      <w:r w:rsidRPr="003F6073">
        <w:rPr>
          <w:rFonts w:ascii="Arial" w:hAnsi="Arial" w:cs="Arial"/>
          <w:lang w:eastAsia="ar-SA"/>
        </w:rPr>
        <w:t>поселение</w:t>
      </w:r>
      <w:proofErr w:type="gramEnd"/>
      <w:r w:rsidRPr="003F6073">
        <w:rPr>
          <w:rFonts w:ascii="Arial" w:hAnsi="Arial" w:cs="Arial"/>
          <w:lang w:eastAsia="ar-SA"/>
        </w:rPr>
        <w:t xml:space="preserve"> района, традиционные районные турниры по волейболу, баскетболу и футболу.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включены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1500 человек.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Для дальнейшего развития физической культуры и спорта на территории Ермаковского района необходимо: 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lastRenderedPageBreak/>
        <w:t>- продолжить работу по укреплению инфраструктуры физической культуры и спорта;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</w:t>
      </w:r>
      <w:r w:rsidRPr="003F6073">
        <w:rPr>
          <w:rFonts w:ascii="Arial" w:eastAsia="Calibri" w:hAnsi="Arial" w:cs="Arial"/>
          <w:lang w:eastAsia="en-US"/>
        </w:rPr>
        <w:t>р</w:t>
      </w:r>
      <w:r w:rsidRPr="003F6073">
        <w:rPr>
          <w:rFonts w:ascii="Arial" w:eastAsia="Calibri" w:hAnsi="Arial" w:cs="Arial"/>
          <w:lang w:eastAsia="en-US"/>
        </w:rPr>
        <w:t>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вили необходимость реализации на муниципальном уровне государственной п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литики развития физкультуры и спорта среди инвалидов. Необходимо организ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вать для инвалидов, проживающих на территории района, пропаганду активных физкультурно-спортивных занятий, активизировать их участие в спортивных м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роприятиях, т.к. они способствуют восстановлению психического равновесия, во</w:t>
      </w:r>
      <w:r w:rsidRPr="003F6073">
        <w:rPr>
          <w:rFonts w:ascii="Arial" w:eastAsia="Calibri" w:hAnsi="Arial" w:cs="Arial"/>
          <w:lang w:eastAsia="en-US"/>
        </w:rPr>
        <w:t>з</w:t>
      </w:r>
      <w:r w:rsidRPr="003F6073">
        <w:rPr>
          <w:rFonts w:ascii="Arial" w:eastAsia="Calibri" w:hAnsi="Arial" w:cs="Arial"/>
          <w:lang w:eastAsia="en-US"/>
        </w:rPr>
        <w:t>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Среди приоритетных направлений деятельности по развитию адаптивной физической культуры: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вовлечение инвалидов в регулярные занятия физической культурой и спортом;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организация и проведение физкультурно-массовых мероприятий для л</w:t>
      </w:r>
      <w:r w:rsidRPr="003F6073">
        <w:rPr>
          <w:rFonts w:ascii="Arial" w:eastAsia="Calibri" w:hAnsi="Arial" w:cs="Arial"/>
          <w:lang w:eastAsia="en-US"/>
        </w:rPr>
        <w:t>ю</w:t>
      </w:r>
      <w:r w:rsidRPr="003F6073">
        <w:rPr>
          <w:rFonts w:ascii="Arial" w:eastAsia="Calibri" w:hAnsi="Arial" w:cs="Arial"/>
          <w:lang w:eastAsia="en-US"/>
        </w:rPr>
        <w:t xml:space="preserve">дей с ограниченными возможностями здоровья; 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физкультурное просвещение и информационно-пропагандистское обесп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чение развития физической культуры и массового спорта среди инвалидов;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3F6073" w:rsidRPr="003F6073" w:rsidRDefault="003F6073" w:rsidP="003F6073">
      <w:pPr>
        <w:suppressAutoHyphens/>
        <w:autoSpaceDE w:val="0"/>
        <w:autoSpaceDN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3F6073" w:rsidRPr="003F6073" w:rsidRDefault="003F6073" w:rsidP="003F6073">
      <w:pPr>
        <w:suppressAutoHyphens/>
        <w:autoSpaceDE w:val="0"/>
        <w:autoSpaceDN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Преодоление финансовых рисков возможно при условии достаточного и своевременного финансирования мероприятий, а также путем перераспределения финансовых ресурсов бюджета.</w:t>
      </w:r>
    </w:p>
    <w:p w:rsidR="003F6073" w:rsidRPr="003F6073" w:rsidRDefault="003F6073" w:rsidP="003F6073">
      <w:pPr>
        <w:suppressAutoHyphens/>
        <w:autoSpaceDE w:val="0"/>
        <w:autoSpaceDN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:rsidR="003F6073" w:rsidRPr="003F6073" w:rsidRDefault="003F6073" w:rsidP="003F6073">
      <w:pPr>
        <w:suppressAutoHyphens/>
        <w:autoSpaceDE w:val="0"/>
        <w:autoSpaceDN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- текущий мониторинг выполнения Программы; </w:t>
      </w:r>
    </w:p>
    <w:p w:rsidR="003F6073" w:rsidRPr="003F6073" w:rsidRDefault="003F6073" w:rsidP="003F6073">
      <w:pPr>
        <w:suppressAutoHyphens/>
        <w:autoSpaceDE w:val="0"/>
        <w:autoSpaceDN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осуществление внутреннего контроля исполнения мероприятий Программы;</w:t>
      </w:r>
    </w:p>
    <w:p w:rsidR="003F6073" w:rsidRPr="003F6073" w:rsidRDefault="003F6073" w:rsidP="003F6073">
      <w:pPr>
        <w:suppressAutoHyphens/>
        <w:autoSpaceDE w:val="0"/>
        <w:autoSpaceDN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контроль достижения конечных результатов и эффективного использования финансовых сре</w:t>
      </w:r>
      <w:proofErr w:type="gramStart"/>
      <w:r w:rsidRPr="003F6073">
        <w:rPr>
          <w:rFonts w:ascii="Arial" w:hAnsi="Arial" w:cs="Arial"/>
          <w:lang w:eastAsia="ar-SA"/>
        </w:rPr>
        <w:t>дств Пр</w:t>
      </w:r>
      <w:proofErr w:type="gramEnd"/>
      <w:r w:rsidRPr="003F6073">
        <w:rPr>
          <w:rFonts w:ascii="Arial" w:hAnsi="Arial" w:cs="Arial"/>
          <w:lang w:eastAsia="ar-SA"/>
        </w:rPr>
        <w:t>ограммы.</w:t>
      </w:r>
    </w:p>
    <w:p w:rsidR="003F6073" w:rsidRPr="003F6073" w:rsidRDefault="003F6073" w:rsidP="003F6073">
      <w:pPr>
        <w:suppressAutoHyphens/>
        <w:autoSpaceDE w:val="0"/>
        <w:autoSpaceDN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F6073">
        <w:rPr>
          <w:rFonts w:ascii="Arial" w:eastAsia="Arial" w:hAnsi="Arial" w:cs="Arial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F6073">
        <w:rPr>
          <w:rFonts w:ascii="Arial" w:eastAsia="Arial" w:hAnsi="Arial" w:cs="Arial"/>
          <w:lang w:eastAsia="ar-SA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</w:t>
      </w:r>
      <w:r w:rsidRPr="003F6073">
        <w:rPr>
          <w:rFonts w:ascii="Arial" w:eastAsia="Arial" w:hAnsi="Arial" w:cs="Arial"/>
          <w:lang w:eastAsia="ar-SA"/>
        </w:rPr>
        <w:lastRenderedPageBreak/>
        <w:t>реализации Программы в отчетном периоде.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F6073">
        <w:rPr>
          <w:rFonts w:ascii="Arial" w:eastAsia="Arial" w:hAnsi="Arial" w:cs="Arial"/>
          <w:lang w:eastAsia="ar-SA"/>
        </w:rPr>
        <w:t>3. Приоритеты и цели социально-экономического развития в сферах физической культуры и спорта, описание целей и задач государственной программы, Прогноз развития физической культуры и спорта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3.1. К приоритетным направлениям развития физической культуры и спорта относятся: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1. Создание условий, обеспечивающих возможность гражданам систематически заниматься физической культурой и спортом.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2. Развитие адаптивной физической культуры и спорта.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3. Развитие системы подготовки спортивного резерва, повышение эффективности деятельности физкультурно-спортивных организаций.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4. Поддержка спорта высших достижений.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5. Информационная поддержка и пропаганда физической культуры и спорта.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3.2. В рамках приоритетного направления "Создание условий, обеспечивающих возможность гражданам систематически заниматься физической культурой и спортом" будут обеспечены: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1. Реализация на территории Ермаковского района Всероссийского физкультурно-спортивного комплекса "Готов к труду и обороне" (ГТО).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2. Реализация календарного плана официальных физкультурных, спортивных мероприятий Ермаковского района.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3. Организация муниципального, межмуниципального взаимодействия.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4. Развитие материально-технической базы муниципальных учреждений в сфере физической культуры и спорта.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3.3. В рамках приоритетного направления "Развитие адаптивной физической культуры и спорта" будет обеспечено: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spacing w:val="2"/>
        </w:rPr>
      </w:pPr>
      <w:r w:rsidRPr="003F6073">
        <w:rPr>
          <w:rFonts w:ascii="Arial" w:eastAsia="Arial" w:hAnsi="Arial" w:cs="Arial"/>
          <w:spacing w:val="2"/>
        </w:rPr>
        <w:t>1. Формирование кандидатов в спортивные сборные команды Ермаковского района по адаптивным видам спорта.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F6073">
        <w:rPr>
          <w:rFonts w:ascii="Arial" w:eastAsia="Arial" w:hAnsi="Arial" w:cs="Arial"/>
          <w:spacing w:val="2"/>
        </w:rPr>
        <w:t>2. Повышение квалификации специалистов в области адаптивной физической культуры и спорта инвалидов.</w:t>
      </w:r>
    </w:p>
    <w:p w:rsidR="003F6073" w:rsidRPr="003F6073" w:rsidRDefault="003F6073" w:rsidP="003F6073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F6073">
        <w:rPr>
          <w:rFonts w:ascii="Arial" w:hAnsi="Arial" w:cs="Arial"/>
          <w:spacing w:val="2"/>
        </w:rPr>
        <w:t>3.4. В рамках приоритетного направления «Информационная поддержка и пропаганда физической культуры и спорта» будут обеспечены:</w:t>
      </w:r>
    </w:p>
    <w:p w:rsidR="003F6073" w:rsidRPr="003F6073" w:rsidRDefault="003F6073" w:rsidP="003F6073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F6073">
        <w:rPr>
          <w:rFonts w:ascii="Arial" w:hAnsi="Arial" w:cs="Arial"/>
          <w:spacing w:val="2"/>
        </w:rPr>
        <w:t>1. Подготовка и проведение информационных кампаний всероссийских акций и крупных спортивных событий Красноярского края и Ермаковского района.</w:t>
      </w:r>
    </w:p>
    <w:p w:rsidR="003F6073" w:rsidRPr="003F6073" w:rsidRDefault="003F6073" w:rsidP="003F6073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F6073">
        <w:rPr>
          <w:rFonts w:ascii="Arial" w:hAnsi="Arial" w:cs="Arial"/>
          <w:spacing w:val="2"/>
        </w:rPr>
        <w:t>2. Подготовка и рассылка СМИ пресс-релизов о спортивных событиях и достижениях спортсменов Красноярского края и Ермаковского района.</w:t>
      </w:r>
    </w:p>
    <w:p w:rsidR="003F6073" w:rsidRPr="003F6073" w:rsidRDefault="003F6073" w:rsidP="003F6073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F6073">
        <w:rPr>
          <w:rFonts w:ascii="Arial" w:hAnsi="Arial" w:cs="Arial"/>
          <w:lang w:eastAsia="ar-SA"/>
        </w:rPr>
        <w:t>3.5. Приоритеты и цели социально-экономического развития физической культуры и спорта, описание основных целей и задач программы, прогноз развития.</w:t>
      </w:r>
    </w:p>
    <w:p w:rsidR="003F6073" w:rsidRPr="003F6073" w:rsidRDefault="003F6073" w:rsidP="003F6073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F6073">
        <w:rPr>
          <w:rFonts w:ascii="Arial" w:hAnsi="Arial" w:cs="Arial"/>
          <w:lang w:eastAsia="ar-SA"/>
        </w:rPr>
        <w:t>Цели программы следующие: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Задачи программы: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обеспечение развития массовой физической культуры на территории Ермаковского района;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обеспечение развития адаптивного спорта в Ермаковском районе.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lastRenderedPageBreak/>
        <w:t>Решение указанных задач обеспечивается через систему мероприятий, предусмотренных в следующих подпрограммах: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Подпрограмма 1 «Развитие массовой физической культуры и спорта в Ермаковском районе»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Подпрограмма 2 «Развитие адаптивного спорта в Ермаковском районе»</w:t>
      </w: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4. Механизм реализации отдельных мероприятий Программы </w:t>
      </w:r>
    </w:p>
    <w:p w:rsidR="003F6073" w:rsidRPr="003F6073" w:rsidRDefault="003F6073" w:rsidP="003F6073">
      <w:pPr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Организационные, </w:t>
      </w:r>
      <w:proofErr w:type="gramStart"/>
      <w:r w:rsidRPr="003F6073">
        <w:rPr>
          <w:rFonts w:ascii="Arial" w:hAnsi="Arial" w:cs="Arial"/>
          <w:lang w:eastAsia="ar-SA"/>
        </w:rPr>
        <w:t>экономические и правовые механизмы</w:t>
      </w:r>
      <w:proofErr w:type="gramEnd"/>
      <w:r w:rsidRPr="003F6073">
        <w:rPr>
          <w:rFonts w:ascii="Arial" w:hAnsi="Arial" w:cs="Arial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Ермаковского района</w:t>
      </w:r>
    </w:p>
    <w:p w:rsidR="003F6073" w:rsidRPr="003F6073" w:rsidRDefault="003F6073" w:rsidP="003F607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Своевременная и в полном объеме реализация Программы позволит достичь: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количество спортивных сооружений в Ермаковском районе до 96 единиц в 2026 году;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долю граждан Ермаковского района, систематически занимающегося физической культурой и спортом к общей численности населения района до 47,2%;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не снижать долю инвалидов систематически занимающихся физической культурой и спортом от общего числа инвалидов, проживающих в Ермаковском районе до 4,2% в 2026 году;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единовременную пропускную способность спортивных сооружений Ермаковского района до 2200 чел. в 2026 году.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color w:val="000000"/>
          <w:lang w:eastAsia="ar-SA"/>
        </w:rPr>
        <w:t xml:space="preserve">Реализация </w:t>
      </w:r>
      <w:r w:rsidRPr="003F6073">
        <w:rPr>
          <w:rFonts w:ascii="Arial" w:hAnsi="Arial" w:cs="Arial"/>
        </w:rPr>
        <w:t>Программы будет способствовать: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color w:val="000000"/>
          <w:lang w:eastAsia="ar-SA"/>
        </w:rPr>
        <w:t>- поддержке адаптивно физической культуры и спорта.</w:t>
      </w: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F6073">
        <w:rPr>
          <w:rFonts w:ascii="Arial" w:hAnsi="Arial" w:cs="Arial"/>
          <w:lang w:eastAsia="ar-SA"/>
        </w:rPr>
        <w:t>приложении № 1 к Программе</w:t>
      </w:r>
      <w:r w:rsidRPr="003F6073">
        <w:rPr>
          <w:rFonts w:ascii="Arial" w:hAnsi="Arial" w:cs="Arial"/>
          <w:color w:val="000000"/>
        </w:rPr>
        <w:t xml:space="preserve">, значения целевых показателей на долгосрочный период </w:t>
      </w:r>
      <w:r w:rsidRPr="003F6073">
        <w:rPr>
          <w:rFonts w:ascii="Arial" w:hAnsi="Arial" w:cs="Arial"/>
        </w:rPr>
        <w:t xml:space="preserve">представлены в </w:t>
      </w:r>
      <w:r w:rsidRPr="003F6073">
        <w:rPr>
          <w:rFonts w:ascii="Arial" w:hAnsi="Arial" w:cs="Arial"/>
          <w:lang w:eastAsia="ar-SA"/>
        </w:rPr>
        <w:t>приложении № 2 к Программе.</w:t>
      </w: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6. Перечень подпрограмм с указанием сроков их реализации и ожидаемых результатов</w:t>
      </w:r>
    </w:p>
    <w:p w:rsidR="003F6073" w:rsidRPr="003F6073" w:rsidRDefault="003F6073" w:rsidP="003F6073">
      <w:pPr>
        <w:tabs>
          <w:tab w:val="left" w:pos="284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Arial" w:eastAsia="Calibri" w:hAnsi="Arial" w:cs="Arial"/>
        </w:rPr>
      </w:pP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Подпрограмма 1 «Развитие массовой физической культуры и спорта в Ермаковском районе»;</w:t>
      </w:r>
    </w:p>
    <w:p w:rsidR="003F6073" w:rsidRPr="003F6073" w:rsidRDefault="003F6073" w:rsidP="003F6073">
      <w:pPr>
        <w:suppressAutoHyphens/>
        <w:snapToGri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Подпрограмма 2 «Развитие адаптивной физической культуры и спорта в Ермаковском районе».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Реализация мероприятий подпрограмм позволит достичь в 2014 - 2026 годах следующих результатов: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lastRenderedPageBreak/>
        <w:t>по подпрограмме 1 «Развитие массовой физической культуры и спорта в Ермаковском районе»: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- увеличение доли граждан Ермаковского района занимающихся физической культурой и спортом в клубах по месту жительства, в общей численности населения до 13,5% в 2026 году;</w:t>
      </w: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- 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до 2,2% в 2026 году;</w:t>
      </w: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- увеличение количества спортивных сооружений всех форм собственности до 96 в 2026 году.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по подпрограмме 2 «Развитие адаптивной физической культуры и спорта в Ермаковском районе»: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- увеличение доли инвалидов систематически занимающихся физической культурой и спортом от общего числа инвалидов, проживающих в Ермаковском районе до 4.2% в 2026 году;</w:t>
      </w: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- увеличение количества участвующих в краевых соревнованиях до 40 чел. в 2026 году.</w:t>
      </w: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</w:p>
    <w:p w:rsidR="003F6073" w:rsidRPr="003F6073" w:rsidRDefault="003F6073" w:rsidP="003F6073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3F6073">
        <w:rPr>
          <w:rFonts w:ascii="Arial" w:hAnsi="Arial" w:cs="Arial"/>
          <w:lang w:eastAsia="ar-SA"/>
        </w:rPr>
        <w:t>7. Информация о распределении планируемых расходов по отдельным мероприятиям программы, подпрограммам по форме согласно приложению №3 к программе</w:t>
      </w:r>
    </w:p>
    <w:p w:rsidR="003F6073" w:rsidRPr="003F6073" w:rsidRDefault="003F6073" w:rsidP="003F6073">
      <w:pPr>
        <w:ind w:firstLine="709"/>
        <w:jc w:val="both"/>
        <w:rPr>
          <w:rFonts w:ascii="Arial" w:eastAsia="Calibri" w:hAnsi="Arial" w:cs="Arial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приложение №3 к программе.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9. Реализация и </w:t>
      </w:r>
      <w:proofErr w:type="gramStart"/>
      <w:r w:rsidRPr="003F6073">
        <w:rPr>
          <w:rFonts w:ascii="Arial" w:hAnsi="Arial" w:cs="Arial"/>
          <w:lang w:eastAsia="ar-SA"/>
        </w:rPr>
        <w:t>контроль за</w:t>
      </w:r>
      <w:proofErr w:type="gramEnd"/>
      <w:r w:rsidRPr="003F6073">
        <w:rPr>
          <w:rFonts w:ascii="Arial" w:hAnsi="Arial" w:cs="Arial"/>
          <w:lang w:eastAsia="ar-SA"/>
        </w:rPr>
        <w:t xml:space="preserve"> ходом выполнения программы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9.1. Текущее управление реализацией программы осуществляется отве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ственным исполнителем 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Ответственный исполнитель программы несет ответственность за ее ре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лизацию, достижение конечного результата, целевое и эффективное использов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ние финансовых средств, выделяемых на выполнение 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9.2. Ответственным исполнителем программы осуществляется: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3F6073">
        <w:rPr>
          <w:rFonts w:ascii="Arial" w:eastAsia="Calibri" w:hAnsi="Arial" w:cs="Arial"/>
          <w:lang w:eastAsia="en-US"/>
        </w:rPr>
        <w:t>контроль за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лем;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подготовка отчетов о реализации 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9.3. Соисполнителем программы осуществляется: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координация исполнения отдельных мероприятий программы и меропри</w:t>
      </w:r>
      <w:r w:rsidRPr="003F6073">
        <w:rPr>
          <w:rFonts w:ascii="Arial" w:eastAsia="Calibri" w:hAnsi="Arial" w:cs="Arial"/>
          <w:lang w:eastAsia="en-US"/>
        </w:rPr>
        <w:t>я</w:t>
      </w:r>
      <w:r w:rsidRPr="003F6073">
        <w:rPr>
          <w:rFonts w:ascii="Arial" w:eastAsia="Calibri" w:hAnsi="Arial" w:cs="Arial"/>
          <w:lang w:eastAsia="en-US"/>
        </w:rPr>
        <w:t>тий подпрограмм, мониторинг их реализации;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3F6073">
        <w:rPr>
          <w:rFonts w:ascii="Arial" w:eastAsia="Calibri" w:hAnsi="Arial" w:cs="Arial"/>
          <w:lang w:eastAsia="en-US"/>
        </w:rPr>
        <w:t>контроль за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lastRenderedPageBreak/>
        <w:t xml:space="preserve">9.4. </w:t>
      </w:r>
      <w:proofErr w:type="gramStart"/>
      <w:r w:rsidRPr="003F6073">
        <w:rPr>
          <w:rFonts w:ascii="Arial" w:eastAsia="Calibri" w:hAnsi="Arial" w:cs="Arial"/>
          <w:lang w:eastAsia="en-US"/>
        </w:rPr>
        <w:t>Реализация отдельных мероприятий программы и мероприятий подпр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грамм осуществляется посредством заключения контрактов (договоров) на п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ставки товаров, выполнение работ, оказание услуг для муниципальных и муниц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пальных нужд в соответствии с действующим законодательством Российской Ф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9.5.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3F6073">
        <w:rPr>
          <w:rFonts w:ascii="Arial" w:eastAsia="Calibri" w:hAnsi="Arial" w:cs="Arial"/>
          <w:lang w:eastAsia="en-US"/>
        </w:rPr>
        <w:t>ь</w:t>
      </w:r>
      <w:r w:rsidRPr="003F6073">
        <w:rPr>
          <w:rFonts w:ascii="Arial" w:eastAsia="Calibri" w:hAnsi="Arial" w:cs="Arial"/>
          <w:lang w:eastAsia="en-US"/>
        </w:rPr>
        <w:t>ной отчетности (за первый, второй и третий кварталы).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 и отдельных м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роприятий программы, реализуемых соисполнителем, в сроки и по форме, уст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новленной ответственным исполнителем 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9.6. </w:t>
      </w:r>
      <w:proofErr w:type="gramStart"/>
      <w:r w:rsidRPr="003F6073">
        <w:rPr>
          <w:rFonts w:ascii="Arial" w:eastAsia="Calibri" w:hAnsi="Arial" w:cs="Arial"/>
          <w:lang w:eastAsia="en-US"/>
        </w:rPr>
        <w:t>Отчеты о реализации программы представляются ответственным и</w:t>
      </w:r>
      <w:r w:rsidRPr="003F6073">
        <w:rPr>
          <w:rFonts w:ascii="Arial" w:eastAsia="Calibri" w:hAnsi="Arial" w:cs="Arial"/>
          <w:lang w:eastAsia="en-US"/>
        </w:rPr>
        <w:t>с</w:t>
      </w:r>
      <w:r w:rsidRPr="003F6073">
        <w:rPr>
          <w:rFonts w:ascii="Arial" w:eastAsia="Calibri" w:hAnsi="Arial" w:cs="Arial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страции Ермаковского района ежеквартально не позднее 10-го числа второго м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 xml:space="preserve">сяца, следующего за отчетным, по форме согласно </w:t>
      </w:r>
      <w:hyperlink w:anchor="Par2344" w:history="1">
        <w:r w:rsidRPr="003F6073">
          <w:rPr>
            <w:rFonts w:ascii="Arial" w:eastAsia="Calibri" w:hAnsi="Arial" w:cs="Arial"/>
            <w:lang w:eastAsia="en-US"/>
          </w:rPr>
          <w:t>приложениям N 8</w:t>
        </w:r>
      </w:hyperlink>
      <w:r w:rsidRPr="003F6073">
        <w:rPr>
          <w:rFonts w:ascii="Arial" w:eastAsia="Calibri" w:hAnsi="Arial" w:cs="Arial"/>
          <w:lang w:eastAsia="en-US"/>
        </w:rPr>
        <w:t xml:space="preserve"> - </w:t>
      </w:r>
      <w:hyperlink w:anchor="Par3952" w:history="1">
        <w:r w:rsidRPr="003F6073">
          <w:rPr>
            <w:rFonts w:ascii="Arial" w:eastAsia="Calibri" w:hAnsi="Arial" w:cs="Arial"/>
            <w:lang w:eastAsia="en-US"/>
          </w:rPr>
          <w:t>12</w:t>
        </w:r>
      </w:hyperlink>
      <w:r w:rsidRPr="003F6073">
        <w:rPr>
          <w:rFonts w:ascii="Arial" w:eastAsia="Calibri" w:hAnsi="Arial" w:cs="Arial"/>
          <w:lang w:eastAsia="en-US"/>
        </w:rPr>
        <w:t xml:space="preserve"> к пост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новлению администрации Ермаковского района № 516-п от 05.08.2013 г. (в реда</w:t>
      </w:r>
      <w:r w:rsidRPr="003F6073">
        <w:rPr>
          <w:rFonts w:ascii="Arial" w:eastAsia="Calibri" w:hAnsi="Arial" w:cs="Arial"/>
          <w:lang w:eastAsia="en-US"/>
        </w:rPr>
        <w:t>к</w:t>
      </w:r>
      <w:r w:rsidRPr="003F6073">
        <w:rPr>
          <w:rFonts w:ascii="Arial" w:eastAsia="Calibri" w:hAnsi="Arial" w:cs="Arial"/>
          <w:lang w:eastAsia="en-US"/>
        </w:rPr>
        <w:t>ции постановления от 14.06.2022 № 396-п) об утверждении Порядка принятия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р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шений о разработке муниципальных программ Ермаковского района».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9.7. Годовой отчет о ходе реализации программы формируется ответстве</w:t>
      </w:r>
      <w:r w:rsidRPr="003F6073">
        <w:rPr>
          <w:rFonts w:ascii="Arial" w:eastAsia="Calibri" w:hAnsi="Arial" w:cs="Arial"/>
          <w:lang w:eastAsia="en-US"/>
        </w:rPr>
        <w:t>н</w:t>
      </w:r>
      <w:r w:rsidRPr="003F6073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телей 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Согласованный с соисполнителями программы годовой отчет представл</w:t>
      </w:r>
      <w:r w:rsidRPr="003F6073">
        <w:rPr>
          <w:rFonts w:ascii="Arial" w:eastAsia="Calibri" w:hAnsi="Arial" w:cs="Arial"/>
          <w:lang w:eastAsia="en-US"/>
        </w:rPr>
        <w:t>я</w:t>
      </w:r>
      <w:r w:rsidRPr="003F6073">
        <w:rPr>
          <w:rFonts w:ascii="Arial" w:eastAsia="Calibri" w:hAnsi="Arial" w:cs="Arial"/>
          <w:lang w:eastAsia="en-US"/>
        </w:rPr>
        <w:t>ется одновременно в отдел планирования и экономического развития админ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3F6073">
        <w:rPr>
          <w:rFonts w:ascii="Arial" w:eastAsia="Calibri" w:hAnsi="Arial" w:cs="Arial"/>
          <w:lang w:eastAsia="en-US"/>
        </w:rPr>
        <w:t>за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отчетным.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9.8. Годовой отчет содержит: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F6073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F6073">
        <w:rPr>
          <w:rFonts w:ascii="Arial" w:eastAsia="Calibri" w:hAnsi="Arial" w:cs="Arial"/>
          <w:lang w:eastAsia="en-US"/>
        </w:rPr>
        <w:t>в</w:t>
      </w:r>
      <w:r w:rsidRPr="003F6073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F6073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3F6073">
          <w:rPr>
            <w:rFonts w:ascii="Arial" w:eastAsia="Calibri" w:hAnsi="Arial" w:cs="Arial"/>
            <w:lang w:eastAsia="en-US"/>
          </w:rPr>
          <w:t>информацию</w:t>
        </w:r>
      </w:hyperlink>
      <w:r w:rsidRPr="003F6073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гласно приложению N 8</w:t>
      </w:r>
      <w:r w:rsidRPr="003F6073">
        <w:rPr>
          <w:rFonts w:ascii="Arial" w:hAnsi="Arial" w:cs="Arial"/>
          <w:lang w:eastAsia="ar-SA"/>
        </w:rPr>
        <w:t xml:space="preserve"> </w:t>
      </w:r>
      <w:r w:rsidRPr="003F6073">
        <w:rPr>
          <w:rFonts w:ascii="Arial" w:eastAsia="Calibri" w:hAnsi="Arial" w:cs="Arial"/>
          <w:lang w:eastAsia="en-US"/>
        </w:rPr>
        <w:t>к постановлению администрации Ермаковского района №516-п от 05.08.2013 г. (в редакции постановления от 14.06.2022 №396-п) об утверждении Порядка принятия решений о разработке муниципальных программ Ермаковского района»;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занием причин);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четном году) с указанием причин их реализации не в полном объеме;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lastRenderedPageBreak/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F6073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3F6073">
        <w:rPr>
          <w:rFonts w:ascii="Arial" w:eastAsia="Calibri" w:hAnsi="Arial" w:cs="Arial"/>
        </w:rPr>
        <w:t>д</w:t>
      </w:r>
      <w:r w:rsidRPr="003F6073">
        <w:rPr>
          <w:rFonts w:ascii="Arial" w:eastAsia="Calibri" w:hAnsi="Arial" w:cs="Arial"/>
        </w:rPr>
        <w:t>жета и иных средств на реализацию отдельных мероприятий программы и по</w:t>
      </w:r>
      <w:r w:rsidRPr="003F6073">
        <w:rPr>
          <w:rFonts w:ascii="Arial" w:eastAsia="Calibri" w:hAnsi="Arial" w:cs="Arial"/>
        </w:rPr>
        <w:t>д</w:t>
      </w:r>
      <w:r w:rsidRPr="003F6073">
        <w:rPr>
          <w:rFonts w:ascii="Arial" w:eastAsia="Calibri" w:hAnsi="Arial" w:cs="Arial"/>
        </w:rPr>
        <w:t xml:space="preserve">программ с указанием плановых и фактических </w:t>
      </w:r>
      <w:r w:rsidRPr="003F6073">
        <w:rPr>
          <w:rFonts w:ascii="Arial" w:eastAsia="Calibri" w:hAnsi="Arial" w:cs="Arial"/>
          <w:color w:val="000000"/>
        </w:rPr>
        <w:t xml:space="preserve">значений </w:t>
      </w:r>
      <w:r w:rsidRPr="003F6073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подпрограммам, отдел</w:t>
      </w:r>
      <w:r w:rsidRPr="003F6073">
        <w:rPr>
          <w:rFonts w:ascii="Arial" w:eastAsia="Calibri" w:hAnsi="Arial" w:cs="Arial"/>
        </w:rPr>
        <w:t>ь</w:t>
      </w:r>
      <w:r w:rsidRPr="003F6073">
        <w:rPr>
          <w:rFonts w:ascii="Arial" w:eastAsia="Calibri" w:hAnsi="Arial" w:cs="Arial"/>
        </w:rPr>
        <w:t>ным мероприятиям программы, а также по годам реализации программы)</w:t>
      </w:r>
      <w:r w:rsidRPr="003F6073">
        <w:rPr>
          <w:rFonts w:ascii="Arial" w:eastAsia="Calibri" w:hAnsi="Arial" w:cs="Arial"/>
          <w:color w:val="000000"/>
        </w:rPr>
        <w:t xml:space="preserve"> </w:t>
      </w:r>
      <w:r w:rsidRPr="003F6073">
        <w:rPr>
          <w:rFonts w:ascii="Arial" w:eastAsia="Calibri" w:hAnsi="Arial" w:cs="Arial"/>
          <w:lang w:eastAsia="en-US"/>
        </w:rPr>
        <w:t>по фо</w:t>
      </w:r>
      <w:r w:rsidRPr="003F6073">
        <w:rPr>
          <w:rFonts w:ascii="Arial" w:eastAsia="Calibri" w:hAnsi="Arial" w:cs="Arial"/>
          <w:lang w:eastAsia="en-US"/>
        </w:rPr>
        <w:t>р</w:t>
      </w:r>
      <w:r w:rsidRPr="003F6073">
        <w:rPr>
          <w:rFonts w:ascii="Arial" w:eastAsia="Calibri" w:hAnsi="Arial" w:cs="Arial"/>
          <w:lang w:eastAsia="en-US"/>
        </w:rPr>
        <w:t>ме согласно приложению N 9</w:t>
      </w:r>
      <w:r w:rsidRPr="003F6073">
        <w:rPr>
          <w:rFonts w:ascii="Arial" w:hAnsi="Arial" w:cs="Arial"/>
          <w:lang w:eastAsia="ar-SA"/>
        </w:rPr>
        <w:t xml:space="preserve"> </w:t>
      </w:r>
      <w:r w:rsidRPr="003F6073">
        <w:rPr>
          <w:rFonts w:ascii="Arial" w:eastAsia="Calibri" w:hAnsi="Arial" w:cs="Arial"/>
          <w:lang w:eastAsia="en-US"/>
        </w:rPr>
        <w:t>к постановлению администрации Ермаковского ра</w:t>
      </w:r>
      <w:r w:rsidRPr="003F6073">
        <w:rPr>
          <w:rFonts w:ascii="Arial" w:eastAsia="Calibri" w:hAnsi="Arial" w:cs="Arial"/>
          <w:lang w:eastAsia="en-US"/>
        </w:rPr>
        <w:t>й</w:t>
      </w:r>
      <w:r w:rsidRPr="003F6073">
        <w:rPr>
          <w:rFonts w:ascii="Arial" w:eastAsia="Calibri" w:hAnsi="Arial" w:cs="Arial"/>
          <w:lang w:eastAsia="en-US"/>
        </w:rPr>
        <w:t>она №516-п от 05.08.2013 г.</w:t>
      </w:r>
      <w:r w:rsidRPr="003F6073">
        <w:rPr>
          <w:rFonts w:ascii="Arial" w:hAnsi="Arial" w:cs="Arial"/>
          <w:lang w:eastAsia="ar-SA"/>
        </w:rPr>
        <w:t xml:space="preserve"> </w:t>
      </w:r>
      <w:r w:rsidRPr="003F6073">
        <w:rPr>
          <w:rFonts w:ascii="Arial" w:eastAsia="Calibri" w:hAnsi="Arial" w:cs="Arial"/>
          <w:lang w:eastAsia="en-US"/>
        </w:rPr>
        <w:t>(в редакции постановления от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F6073">
        <w:rPr>
          <w:rFonts w:ascii="Arial" w:eastAsia="Calibri" w:hAnsi="Arial" w:cs="Arial"/>
          <w:lang w:eastAsia="en-US"/>
        </w:rPr>
        <w:t>14.06.2022 №396-п)) об утверждении Порядка принятия решений о разработке муниципальных программ Ермаковского района»;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F607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3F6073">
        <w:rPr>
          <w:rFonts w:ascii="Arial" w:eastAsia="Calibri" w:hAnsi="Arial" w:cs="Arial"/>
          <w:lang w:eastAsia="en-US"/>
        </w:rPr>
        <w:t>д</w:t>
      </w:r>
      <w:r w:rsidRPr="003F6073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3F6073">
        <w:rPr>
          <w:rFonts w:ascii="Arial" w:eastAsia="Calibri" w:hAnsi="Arial" w:cs="Arial"/>
        </w:rPr>
        <w:t>с указанием плановых и фактич</w:t>
      </w:r>
      <w:r w:rsidRPr="003F6073">
        <w:rPr>
          <w:rFonts w:ascii="Arial" w:eastAsia="Calibri" w:hAnsi="Arial" w:cs="Arial"/>
        </w:rPr>
        <w:t>е</w:t>
      </w:r>
      <w:r w:rsidRPr="003F6073">
        <w:rPr>
          <w:rFonts w:ascii="Arial" w:eastAsia="Calibri" w:hAnsi="Arial" w:cs="Arial"/>
        </w:rPr>
        <w:t xml:space="preserve">ских </w:t>
      </w:r>
      <w:r w:rsidRPr="003F6073">
        <w:rPr>
          <w:rFonts w:ascii="Arial" w:eastAsia="Calibri" w:hAnsi="Arial" w:cs="Arial"/>
          <w:color w:val="000000"/>
        </w:rPr>
        <w:t xml:space="preserve">значений </w:t>
      </w:r>
      <w:r w:rsidRPr="003F6073">
        <w:rPr>
          <w:rFonts w:ascii="Arial" w:eastAsia="Calibri" w:hAnsi="Arial" w:cs="Arial"/>
          <w:lang w:eastAsia="en-US"/>
        </w:rPr>
        <w:t>по форме согласно приложению N 10</w:t>
      </w:r>
      <w:r w:rsidRPr="003F6073">
        <w:rPr>
          <w:rFonts w:ascii="Arial" w:hAnsi="Arial" w:cs="Arial"/>
          <w:lang w:eastAsia="ar-SA"/>
        </w:rPr>
        <w:t xml:space="preserve"> </w:t>
      </w:r>
      <w:r w:rsidRPr="003F6073">
        <w:rPr>
          <w:rFonts w:ascii="Arial" w:eastAsia="Calibri" w:hAnsi="Arial" w:cs="Arial"/>
          <w:lang w:eastAsia="en-US"/>
        </w:rPr>
        <w:t>к постановлению админ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страции Ермаковского района №516-п от 05.08.2013 г. (в редакции постановления от 14.06.2022 №396-п) об утверждении Порядка принятия решений о разработке муниципальных программ Ермаковского района»;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F6073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3F6073">
          <w:rPr>
            <w:rFonts w:ascii="Arial" w:eastAsia="Calibri" w:hAnsi="Arial" w:cs="Arial"/>
            <w:lang w:eastAsia="en-US"/>
          </w:rPr>
          <w:t>информацию</w:t>
        </w:r>
      </w:hyperlink>
      <w:r w:rsidRPr="003F6073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Pr="003F6073">
        <w:rPr>
          <w:rFonts w:ascii="Arial" w:eastAsia="Calibri" w:hAnsi="Arial" w:cs="Arial"/>
          <w:lang w:eastAsia="en-US"/>
        </w:rPr>
        <w:t>д</w:t>
      </w:r>
      <w:r w:rsidRPr="003F6073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 xml:space="preserve">ских значений </w:t>
      </w:r>
      <w:hyperlink w:anchor="Par3746" w:history="1">
        <w:r w:rsidRPr="003F6073">
          <w:rPr>
            <w:rFonts w:ascii="Arial" w:eastAsia="Calibri" w:hAnsi="Arial" w:cs="Arial"/>
            <w:lang w:eastAsia="en-US"/>
          </w:rPr>
          <w:t>расшифровку</w:t>
        </w:r>
      </w:hyperlink>
      <w:r w:rsidRPr="003F6073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программу, по форме согласно приложению N 11</w:t>
      </w:r>
      <w:r w:rsidRPr="003F6073">
        <w:rPr>
          <w:rFonts w:ascii="Arial" w:hAnsi="Arial" w:cs="Arial"/>
          <w:lang w:eastAsia="ar-SA"/>
        </w:rPr>
        <w:t xml:space="preserve"> </w:t>
      </w:r>
      <w:r w:rsidRPr="003F6073">
        <w:rPr>
          <w:rFonts w:ascii="Arial" w:eastAsia="Calibri" w:hAnsi="Arial" w:cs="Arial"/>
          <w:lang w:eastAsia="en-US"/>
        </w:rPr>
        <w:t>к постановлению администрации Ермаковского района №516-п от 05.08.2013 г. (в редакции пост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новления от 14.06.2022 №396-п</w:t>
      </w:r>
      <w:proofErr w:type="gramEnd"/>
      <w:r w:rsidRPr="003F6073">
        <w:rPr>
          <w:rFonts w:ascii="Arial" w:eastAsia="Calibri" w:hAnsi="Arial" w:cs="Arial"/>
          <w:lang w:eastAsia="en-US"/>
        </w:rPr>
        <w:t>) об утверждении Порядка принятия решений о разработке муниципальных программ Ермаковского района»;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об объемах бюджетных ассигнований, фактически напра</w:t>
      </w:r>
      <w:r w:rsidRPr="003F6073">
        <w:rPr>
          <w:rFonts w:ascii="Arial" w:eastAsia="Calibri" w:hAnsi="Arial" w:cs="Arial"/>
          <w:lang w:eastAsia="en-US"/>
        </w:rPr>
        <w:t>в</w:t>
      </w:r>
      <w:r w:rsidRPr="003F6073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сти, по форме согласно приложению N 12</w:t>
      </w:r>
      <w:r w:rsidRPr="003F6073">
        <w:rPr>
          <w:rFonts w:ascii="Arial" w:hAnsi="Arial" w:cs="Arial"/>
          <w:lang w:eastAsia="ar-SA"/>
        </w:rPr>
        <w:t xml:space="preserve"> </w:t>
      </w:r>
      <w:r w:rsidRPr="003F6073">
        <w:rPr>
          <w:rFonts w:ascii="Arial" w:eastAsia="Calibri" w:hAnsi="Arial" w:cs="Arial"/>
          <w:lang w:eastAsia="en-US"/>
        </w:rPr>
        <w:t>к постановлению администрации Ерм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ковского района №516-п от 05.08.2013 г. (в редакции постановления от 14.06.2022 №396-п) об утверждении Порядка принятия решений о разработке муниципал</w:t>
      </w:r>
      <w:r w:rsidRPr="003F6073">
        <w:rPr>
          <w:rFonts w:ascii="Arial" w:eastAsia="Calibri" w:hAnsi="Arial" w:cs="Arial"/>
          <w:lang w:eastAsia="en-US"/>
        </w:rPr>
        <w:t>ь</w:t>
      </w:r>
      <w:r w:rsidRPr="003F6073">
        <w:rPr>
          <w:rFonts w:ascii="Arial" w:eastAsia="Calibri" w:hAnsi="Arial" w:cs="Arial"/>
          <w:lang w:eastAsia="en-US"/>
        </w:rPr>
        <w:t>ных программ Ермаковского района»;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3F6073">
        <w:rPr>
          <w:rFonts w:ascii="Arial" w:eastAsia="Calibri" w:hAnsi="Arial" w:cs="Arial"/>
        </w:rPr>
        <w:t>е</w:t>
      </w:r>
      <w:r w:rsidRPr="003F6073">
        <w:rPr>
          <w:rFonts w:ascii="Arial" w:eastAsia="Calibri" w:hAnsi="Arial" w:cs="Arial"/>
        </w:rPr>
        <w:t>ниях сводных показателей муниципальных заданий;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дов и обоснование мер по ее повышению;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 xml:space="preserve">По отдельным запросам </w:t>
      </w:r>
      <w:r w:rsidRPr="003F6073">
        <w:rPr>
          <w:rFonts w:ascii="Arial" w:eastAsia="Calibri" w:hAnsi="Arial" w:cs="Arial"/>
          <w:color w:val="000000"/>
        </w:rPr>
        <w:t xml:space="preserve">отдела </w:t>
      </w:r>
      <w:r w:rsidRPr="003F6073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3F6073">
        <w:rPr>
          <w:rFonts w:ascii="Arial" w:eastAsia="Calibri" w:hAnsi="Arial" w:cs="Arial"/>
          <w:color w:val="000000"/>
        </w:rPr>
        <w:t xml:space="preserve"> </w:t>
      </w:r>
      <w:r w:rsidRPr="003F6073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3F6073">
        <w:rPr>
          <w:rFonts w:ascii="Arial" w:eastAsia="Calibri" w:hAnsi="Arial" w:cs="Arial"/>
        </w:rPr>
        <w:t>я</w:t>
      </w:r>
      <w:r w:rsidRPr="003F6073">
        <w:rPr>
          <w:rFonts w:ascii="Arial" w:eastAsia="Calibri" w:hAnsi="Arial" w:cs="Arial"/>
        </w:rPr>
        <w:t>ется дополнительная и (или) уточненная информация о ходе реализации пр</w:t>
      </w:r>
      <w:r w:rsidRPr="003F6073">
        <w:rPr>
          <w:rFonts w:ascii="Arial" w:eastAsia="Calibri" w:hAnsi="Arial" w:cs="Arial"/>
        </w:rPr>
        <w:t>о</w:t>
      </w:r>
      <w:r w:rsidRPr="003F6073">
        <w:rPr>
          <w:rFonts w:ascii="Arial" w:eastAsia="Calibri" w:hAnsi="Arial" w:cs="Arial"/>
        </w:rPr>
        <w:t>граммы.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  <w:sectPr w:rsidR="003F6073" w:rsidRPr="003F6073" w:rsidSect="00D85A08">
          <w:head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lastRenderedPageBreak/>
        <w:t>Приложение № 1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к Паспорту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муниципальной программы Ермаковского района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158"/>
        <w:gridCol w:w="1059"/>
        <w:gridCol w:w="1087"/>
        <w:gridCol w:w="1435"/>
        <w:gridCol w:w="636"/>
        <w:gridCol w:w="589"/>
        <w:gridCol w:w="589"/>
        <w:gridCol w:w="111"/>
        <w:gridCol w:w="398"/>
        <w:gridCol w:w="257"/>
        <w:gridCol w:w="589"/>
        <w:gridCol w:w="589"/>
        <w:gridCol w:w="636"/>
        <w:gridCol w:w="636"/>
        <w:gridCol w:w="636"/>
        <w:gridCol w:w="589"/>
        <w:gridCol w:w="589"/>
        <w:gridCol w:w="834"/>
        <w:gridCol w:w="589"/>
      </w:tblGrid>
      <w:tr w:rsidR="003F6073" w:rsidRPr="003F6073" w:rsidTr="00196163">
        <w:trPr>
          <w:trHeight w:val="439"/>
          <w:jc w:val="center"/>
        </w:trPr>
        <w:tc>
          <w:tcPr>
            <w:tcW w:w="171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3F6073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3F6073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Цели, целевые показатели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Единица измерения</w:t>
            </w:r>
          </w:p>
        </w:tc>
        <w:tc>
          <w:tcPr>
            <w:tcW w:w="376" w:type="pct"/>
            <w:vMerge w:val="restar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Вес показателя</w:t>
            </w:r>
          </w:p>
        </w:tc>
        <w:tc>
          <w:tcPr>
            <w:tcW w:w="496" w:type="pct"/>
            <w:vMerge w:val="restar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Источник информации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2014 год</w:t>
            </w:r>
          </w:p>
        </w:tc>
        <w:tc>
          <w:tcPr>
            <w:tcW w:w="204" w:type="pct"/>
            <w:vMerge w:val="restar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2015 год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2016 год </w:t>
            </w:r>
          </w:p>
        </w:tc>
        <w:tc>
          <w:tcPr>
            <w:tcW w:w="2193" w:type="pct"/>
            <w:gridSpan w:val="11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76" w:type="pct"/>
            <w:vMerge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  <w:vMerge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04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2017 год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2018 год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2019 год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2020 год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2021 год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2022 год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2023 год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2024 год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2025год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2026 год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5000" w:type="pct"/>
            <w:gridSpan w:val="20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Цель: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 </w:t>
            </w:r>
          </w:p>
        </w:tc>
      </w:tr>
      <w:tr w:rsidR="003F6073" w:rsidRPr="003F6073" w:rsidTr="00196163">
        <w:trPr>
          <w:trHeight w:val="1229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занимающегося физической культурой и спортом к общей численности населения района 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31,4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35,7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36,7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38,5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39,2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41,9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43,4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45,8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46,6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46,9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47,2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47,2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1.2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Обеспеченность спортивными сооружениями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101,3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101,2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95,85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4829" w:type="pct"/>
            <w:gridSpan w:val="19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>Задача 1: Обеспечение развития массовой физической культуры на территории Ермаковского района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Доля граждан, занимающихся физической 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культурой и спортом в клубах по месту жительства, в общей численности населения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2,6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3,9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6,4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10,3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11,8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12,9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13,0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 13,2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13,4 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13,5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2267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1963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2010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2150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1.3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Количество спортивных сооружений всех форм собственности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92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94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95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</w:t>
            </w:r>
          </w:p>
        </w:tc>
        <w:tc>
          <w:tcPr>
            <w:tcW w:w="4829" w:type="pct"/>
            <w:gridSpan w:val="19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>Задача 2: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 xml:space="preserve">Обеспечение развития адаптивного спорта на территории Ермаковского района; 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829" w:type="pct"/>
            <w:gridSpan w:val="19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 xml:space="preserve">Подпрограмма 2: «Развитие адаптивной физической культуры и спорта в Ермаковском районе» 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фестивалей и соревнований для инвалидов и людей с ограниченными 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возможностями здоровья. 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2.3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открытие групп по адаптивной физической культуре и </w:t>
            </w:r>
            <w:proofErr w:type="gramStart"/>
            <w:r w:rsidRPr="003F6073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 на базе действующих спортивных Клубов по месту жительства граждан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</w:tr>
      <w:tr w:rsidR="003F6073" w:rsidRPr="003F6073" w:rsidTr="00196163">
        <w:trPr>
          <w:trHeight w:val="562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3.</w:t>
            </w:r>
          </w:p>
        </w:tc>
        <w:tc>
          <w:tcPr>
            <w:tcW w:w="4829" w:type="pct"/>
            <w:gridSpan w:val="19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>Подпрограмма 3: «Развитие туризма в Ермаковском районе»</w:t>
            </w: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количество специалистов из числа работающих в туриндустрии Ермаковского района, проинформированных о туристско-рекреационных возможностях, туристских продуктах, мерах поддержки, формах обслуживания на территории Ермаковского района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чел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3.2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несельскохозяйственной деятельностью (сельский туризм)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3F6073" w:rsidRPr="003F6073" w:rsidTr="00196163">
        <w:trPr>
          <w:trHeight w:val="240"/>
          <w:jc w:val="center"/>
        </w:trPr>
        <w:tc>
          <w:tcPr>
            <w:tcW w:w="171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3.3.</w:t>
            </w:r>
          </w:p>
        </w:tc>
        <w:tc>
          <w:tcPr>
            <w:tcW w:w="74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направленности</w:t>
            </w:r>
          </w:p>
        </w:tc>
        <w:tc>
          <w:tcPr>
            <w:tcW w:w="366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37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96" w:type="pct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9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4" w:type="pct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</w:tbl>
    <w:p w:rsidR="003F6073" w:rsidRPr="003F6073" w:rsidRDefault="003F6073" w:rsidP="003F607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  <w:sectPr w:rsidR="003F6073" w:rsidRPr="003F6073" w:rsidSect="004350D0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lastRenderedPageBreak/>
        <w:t>Приложение № 2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к Паспорту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муниципальной программы Ермаковского района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Значение целевых показателей на долгосрочный период</w:t>
      </w:r>
    </w:p>
    <w:p w:rsidR="003F6073" w:rsidRPr="003F6073" w:rsidRDefault="003F6073" w:rsidP="003F607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</w:pPr>
    </w:p>
    <w:tbl>
      <w:tblPr>
        <w:tblW w:w="5021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690"/>
        <w:gridCol w:w="1686"/>
        <w:gridCol w:w="556"/>
        <w:gridCol w:w="6"/>
        <w:gridCol w:w="17"/>
        <w:gridCol w:w="821"/>
        <w:gridCol w:w="6"/>
        <w:gridCol w:w="20"/>
        <w:gridCol w:w="824"/>
        <w:gridCol w:w="9"/>
        <w:gridCol w:w="20"/>
        <w:gridCol w:w="824"/>
        <w:gridCol w:w="15"/>
        <w:gridCol w:w="15"/>
        <w:gridCol w:w="970"/>
        <w:gridCol w:w="12"/>
        <w:gridCol w:w="12"/>
        <w:gridCol w:w="827"/>
        <w:gridCol w:w="15"/>
        <w:gridCol w:w="9"/>
        <w:gridCol w:w="833"/>
        <w:gridCol w:w="20"/>
        <w:gridCol w:w="999"/>
        <w:gridCol w:w="9"/>
        <w:gridCol w:w="842"/>
        <w:gridCol w:w="38"/>
        <w:gridCol w:w="813"/>
        <w:gridCol w:w="26"/>
        <w:gridCol w:w="15"/>
        <w:gridCol w:w="842"/>
        <w:gridCol w:w="6"/>
        <w:gridCol w:w="17"/>
        <w:gridCol w:w="684"/>
        <w:gridCol w:w="41"/>
        <w:gridCol w:w="810"/>
        <w:gridCol w:w="15"/>
        <w:gridCol w:w="52"/>
        <w:gridCol w:w="495"/>
        <w:gridCol w:w="20"/>
        <w:gridCol w:w="76"/>
        <w:gridCol w:w="533"/>
      </w:tblGrid>
      <w:tr w:rsidR="003F6073" w:rsidRPr="003F6073" w:rsidTr="00196163">
        <w:trPr>
          <w:gridBefore w:val="1"/>
          <w:wBefore w:w="8" w:type="pct"/>
          <w:trHeight w:val="53"/>
        </w:trPr>
        <w:tc>
          <w:tcPr>
            <w:tcW w:w="237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3F6073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3F6073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Цели, целевые показатели</w:t>
            </w:r>
          </w:p>
        </w:tc>
        <w:tc>
          <w:tcPr>
            <w:tcW w:w="191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Единица измерения</w:t>
            </w:r>
          </w:p>
        </w:tc>
        <w:tc>
          <w:tcPr>
            <w:tcW w:w="290" w:type="pct"/>
            <w:gridSpan w:val="3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2014</w:t>
            </w:r>
          </w:p>
        </w:tc>
        <w:tc>
          <w:tcPr>
            <w:tcW w:w="292" w:type="pct"/>
            <w:gridSpan w:val="3"/>
            <w:vMerge w:val="restar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2015</w:t>
            </w:r>
          </w:p>
        </w:tc>
        <w:tc>
          <w:tcPr>
            <w:tcW w:w="298" w:type="pct"/>
            <w:gridSpan w:val="4"/>
            <w:vMerge w:val="restar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2016</w:t>
            </w:r>
          </w:p>
        </w:tc>
        <w:tc>
          <w:tcPr>
            <w:tcW w:w="1274" w:type="pct"/>
            <w:gridSpan w:val="10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1445" w:type="pct"/>
            <w:gridSpan w:val="14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Плановый период</w:t>
            </w:r>
          </w:p>
        </w:tc>
        <w:tc>
          <w:tcPr>
            <w:tcW w:w="386" w:type="pct"/>
            <w:gridSpan w:val="4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Долг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сро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ч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ный п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е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риод по годам</w:t>
            </w:r>
          </w:p>
        </w:tc>
      </w:tr>
      <w:tr w:rsidR="003F6073" w:rsidRPr="003F6073" w:rsidTr="00196163">
        <w:trPr>
          <w:gridBefore w:val="1"/>
          <w:wBefore w:w="8" w:type="pct"/>
          <w:trHeight w:val="240"/>
        </w:trPr>
        <w:tc>
          <w:tcPr>
            <w:tcW w:w="237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90" w:type="pct"/>
            <w:gridSpan w:val="3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92" w:type="pct"/>
            <w:gridSpan w:val="3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98" w:type="pct"/>
            <w:gridSpan w:val="4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2017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2018</w:t>
            </w:r>
          </w:p>
        </w:tc>
        <w:tc>
          <w:tcPr>
            <w:tcW w:w="294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2019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2020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Отчетный финансовый год 2021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т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че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т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ный ф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и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на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н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с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вый год 2022</w:t>
            </w:r>
          </w:p>
        </w:tc>
        <w:tc>
          <w:tcPr>
            <w:tcW w:w="302" w:type="pct"/>
            <w:gridSpan w:val="4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оч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е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ре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д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ной год пл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а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нов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го пер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и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ода 2023</w:t>
            </w:r>
          </w:p>
        </w:tc>
        <w:tc>
          <w:tcPr>
            <w:tcW w:w="249" w:type="pct"/>
            <w:gridSpan w:val="2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первый год план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е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р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и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ода 2024</w:t>
            </w:r>
          </w:p>
        </w:tc>
        <w:tc>
          <w:tcPr>
            <w:tcW w:w="301" w:type="pct"/>
            <w:gridSpan w:val="3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Вт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рой год пл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а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нов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го пер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и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ода 2025</w:t>
            </w:r>
          </w:p>
        </w:tc>
        <w:tc>
          <w:tcPr>
            <w:tcW w:w="203" w:type="pct"/>
            <w:gridSpan w:val="3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2026</w:t>
            </w:r>
          </w:p>
        </w:tc>
        <w:tc>
          <w:tcPr>
            <w:tcW w:w="183" w:type="pct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2030</w:t>
            </w:r>
          </w:p>
        </w:tc>
      </w:tr>
      <w:tr w:rsidR="003F6073" w:rsidRPr="003F6073" w:rsidTr="00196163">
        <w:trPr>
          <w:gridBefore w:val="1"/>
          <w:wBefore w:w="8" w:type="pct"/>
          <w:trHeight w:val="240"/>
        </w:trPr>
        <w:tc>
          <w:tcPr>
            <w:tcW w:w="4992" w:type="pct"/>
            <w:gridSpan w:val="41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Цель: Создание условий, обеспечивающих возможность гражданам систематически заниматься физической культурой и спо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>р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 </w:t>
            </w:r>
          </w:p>
        </w:tc>
      </w:tr>
      <w:tr w:rsidR="003F6073" w:rsidRPr="003F6073" w:rsidTr="00196163">
        <w:tblPrEx>
          <w:jc w:val="center"/>
        </w:tblPrEx>
        <w:trPr>
          <w:trHeight w:val="1229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занимающегося 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физической культурой и спортом к общей численности населения района </w:t>
            </w:r>
          </w:p>
        </w:tc>
        <w:tc>
          <w:tcPr>
            <w:tcW w:w="191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90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292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31,4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35,7</w:t>
            </w:r>
          </w:p>
        </w:tc>
        <w:tc>
          <w:tcPr>
            <w:tcW w:w="3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36,7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38,5</w:t>
            </w:r>
          </w:p>
        </w:tc>
        <w:tc>
          <w:tcPr>
            <w:tcW w:w="294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39,2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41,9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43,4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45,8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47,2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46,9</w:t>
            </w:r>
          </w:p>
        </w:tc>
        <w:tc>
          <w:tcPr>
            <w:tcW w:w="283" w:type="pct"/>
            <w:gridSpan w:val="2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47,2</w:t>
            </w:r>
          </w:p>
        </w:tc>
        <w:tc>
          <w:tcPr>
            <w:tcW w:w="195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47,2</w:t>
            </w:r>
          </w:p>
        </w:tc>
        <w:tc>
          <w:tcPr>
            <w:tcW w:w="209" w:type="pct"/>
            <w:gridSpan w:val="2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48,0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2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Обеспеченность спортивными сооружениями</w:t>
            </w:r>
          </w:p>
        </w:tc>
        <w:tc>
          <w:tcPr>
            <w:tcW w:w="191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90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94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101,3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101,2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95,85</w:t>
            </w:r>
          </w:p>
        </w:tc>
        <w:tc>
          <w:tcPr>
            <w:tcW w:w="297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98,1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83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195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09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</w:tr>
      <w:tr w:rsidR="003F6073" w:rsidRPr="003F6073" w:rsidTr="00196163">
        <w:trPr>
          <w:gridBefore w:val="1"/>
          <w:wBefore w:w="8" w:type="pct"/>
          <w:trHeight w:val="240"/>
        </w:trPr>
        <w:tc>
          <w:tcPr>
            <w:tcW w:w="237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доля инвалидов систематически занимающихся физической культурой и спортом от общего числа инвалидов, проживающих в Ермаковском районе;</w:t>
            </w:r>
          </w:p>
        </w:tc>
        <w:tc>
          <w:tcPr>
            <w:tcW w:w="1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90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95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34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11,07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19,7</w:t>
            </w:r>
          </w:p>
        </w:tc>
        <w:tc>
          <w:tcPr>
            <w:tcW w:w="291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16,5</w:t>
            </w:r>
          </w:p>
        </w:tc>
        <w:tc>
          <w:tcPr>
            <w:tcW w:w="255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17,0</w:t>
            </w:r>
          </w:p>
        </w:tc>
        <w:tc>
          <w:tcPr>
            <w:tcW w:w="283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17,1</w:t>
            </w:r>
          </w:p>
        </w:tc>
        <w:tc>
          <w:tcPr>
            <w:tcW w:w="195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17,2</w:t>
            </w:r>
          </w:p>
        </w:tc>
        <w:tc>
          <w:tcPr>
            <w:tcW w:w="209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17,1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4755" w:type="pct"/>
            <w:gridSpan w:val="40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>Задача 1: Обеспечение развития массовой физической культуры на территории Ермаковского района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Доля граждан, занимающихся 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физической культурой и спортом в клубах по месту жительства, в общей численности населения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3,9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6,4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10,3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11,8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12,9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13,7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 13,2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13,4 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13,5</w:t>
            </w: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14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2267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1963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2062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2150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2250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1.3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Количество спортивных сооружений всех форм собственности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91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92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94</w:t>
            </w: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95</w:t>
            </w:r>
          </w:p>
        </w:tc>
      </w:tr>
      <w:tr w:rsidR="003F6073" w:rsidRPr="003F6073" w:rsidTr="00196163">
        <w:tblPrEx>
          <w:jc w:val="center"/>
        </w:tblPrEx>
        <w:trPr>
          <w:trHeight w:val="562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</w:t>
            </w:r>
          </w:p>
        </w:tc>
        <w:tc>
          <w:tcPr>
            <w:tcW w:w="4755" w:type="pct"/>
            <w:gridSpan w:val="40"/>
          </w:tcPr>
          <w:p w:rsidR="003F6073" w:rsidRPr="003F6073" w:rsidRDefault="003F6073" w:rsidP="003F6073">
            <w:pPr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 xml:space="preserve">Подпрограмма 2: «Развитие адаптивной физической культуры и спорта в Ермаковском районе» 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20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фестивалей и соревнований для инвалидов и людей с ограниченными возможностями здоровья. 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2.3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открытие групп по адаптивной физической культуре и </w:t>
            </w:r>
            <w:proofErr w:type="gramStart"/>
            <w:r w:rsidRPr="003F6073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 на базе действующих спортивных Клубов по месту жительства граждан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</w:t>
            </w:r>
          </w:p>
        </w:tc>
      </w:tr>
      <w:tr w:rsidR="003F6073" w:rsidRPr="003F6073" w:rsidTr="00196163">
        <w:tblPrEx>
          <w:jc w:val="center"/>
        </w:tblPrEx>
        <w:trPr>
          <w:trHeight w:val="562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3.</w:t>
            </w:r>
          </w:p>
        </w:tc>
        <w:tc>
          <w:tcPr>
            <w:tcW w:w="4755" w:type="pct"/>
            <w:gridSpan w:val="40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eastAsia="Lucida Sans" w:hAnsi="Arial" w:cs="Arial"/>
                <w:kern w:val="1"/>
                <w:lang w:eastAsia="zh-CN"/>
              </w:rPr>
              <w:t>Подпрограмма 3: «Развитие туризма в Ермаковском районе»</w:t>
            </w: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количество специалистов из числа работающих в туриндустрии Ермаковског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о района, проинформированных о туристско-рекреационных возможностях, туристских продуктах, мерах поддержки, формах обслуживания на территории Ермаковского района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чел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3.2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несельскохозяйственной деятельностью (сельский туризм)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3F6073" w:rsidRPr="003F6073" w:rsidTr="00196163">
        <w:tblPrEx>
          <w:jc w:val="center"/>
        </w:tblPrEx>
        <w:trPr>
          <w:trHeight w:val="240"/>
          <w:jc w:val="center"/>
        </w:trPr>
        <w:tc>
          <w:tcPr>
            <w:tcW w:w="245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3.3.</w:t>
            </w:r>
          </w:p>
        </w:tc>
        <w:tc>
          <w:tcPr>
            <w:tcW w:w="57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</w:t>
            </w: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сти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291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93" w:type="pct"/>
            <w:gridSpan w:val="3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9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341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92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2" w:type="pct"/>
            <w:gridSpan w:val="2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193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16" w:type="pct"/>
            <w:gridSpan w:val="3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</w:tbl>
    <w:p w:rsidR="003F6073" w:rsidRPr="003F6073" w:rsidRDefault="003F6073" w:rsidP="003F607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  <w:sectPr w:rsidR="003F6073" w:rsidRPr="003F6073" w:rsidSect="004350D0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lastRenderedPageBreak/>
        <w:t>Приложение № 3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к Паспорту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муниципальной программы Ермаковского района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Распределение планируемых расходов за счет средств районного бюджета по мероприятиям и подпрограммам мун</w:t>
      </w:r>
      <w:r w:rsidRPr="003F6073">
        <w:rPr>
          <w:rFonts w:ascii="Arial" w:eastAsia="Calibri" w:hAnsi="Arial" w:cs="Arial"/>
        </w:rPr>
        <w:t>и</w:t>
      </w:r>
      <w:r w:rsidRPr="003F6073">
        <w:rPr>
          <w:rFonts w:ascii="Arial" w:eastAsia="Calibri" w:hAnsi="Arial" w:cs="Arial"/>
        </w:rPr>
        <w:t>ципальной  программы «Развитие физической культуры и спорта в Ермаковском районе»</w:t>
      </w:r>
    </w:p>
    <w:p w:rsidR="003F6073" w:rsidRPr="003F6073" w:rsidRDefault="003F6073" w:rsidP="003F607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505"/>
        <w:gridCol w:w="1206"/>
        <w:gridCol w:w="561"/>
        <w:gridCol w:w="512"/>
        <w:gridCol w:w="969"/>
        <w:gridCol w:w="438"/>
        <w:gridCol w:w="548"/>
        <w:gridCol w:w="696"/>
        <w:gridCol w:w="623"/>
        <w:gridCol w:w="548"/>
        <w:gridCol w:w="548"/>
        <w:gridCol w:w="548"/>
        <w:gridCol w:w="623"/>
        <w:gridCol w:w="548"/>
        <w:gridCol w:w="548"/>
        <w:gridCol w:w="548"/>
        <w:gridCol w:w="548"/>
        <w:gridCol w:w="548"/>
        <w:gridCol w:w="548"/>
        <w:gridCol w:w="661"/>
      </w:tblGrid>
      <w:tr w:rsidR="003F6073" w:rsidRPr="003F6073" w:rsidTr="00196163">
        <w:trPr>
          <w:trHeight w:val="600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Статус (мун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ципал</w:t>
            </w:r>
            <w:r w:rsidRPr="003F6073">
              <w:rPr>
                <w:rFonts w:ascii="Arial" w:hAnsi="Arial" w:cs="Arial"/>
                <w:bCs/>
                <w:color w:val="000000"/>
              </w:rPr>
              <w:t>ь</w:t>
            </w:r>
            <w:r w:rsidRPr="003F6073">
              <w:rPr>
                <w:rFonts w:ascii="Arial" w:hAnsi="Arial" w:cs="Arial"/>
                <w:bCs/>
                <w:color w:val="000000"/>
              </w:rPr>
              <w:t>ная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грамма, 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Наимен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вание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граммы, 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граммы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Наим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нование ГРБС</w:t>
            </w:r>
          </w:p>
        </w:tc>
        <w:tc>
          <w:tcPr>
            <w:tcW w:w="855" w:type="pct"/>
            <w:gridSpan w:val="4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787" w:type="pct"/>
            <w:gridSpan w:val="14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3F6073" w:rsidRPr="003F6073" w:rsidTr="00196163">
        <w:trPr>
          <w:trHeight w:val="1656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16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6073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3F60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3F607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2019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Итого на п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р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од</w:t>
            </w:r>
          </w:p>
        </w:tc>
      </w:tr>
      <w:tr w:rsidR="003F6073" w:rsidRPr="003F6073" w:rsidTr="00196163">
        <w:trPr>
          <w:trHeight w:val="803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Муниц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пальная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«Развитие физич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bCs/>
                <w:color w:val="000000"/>
              </w:rPr>
              <w:t>ь</w:t>
            </w:r>
            <w:r w:rsidRPr="003F6073">
              <w:rPr>
                <w:rFonts w:ascii="Arial" w:hAnsi="Arial" w:cs="Arial"/>
                <w:bCs/>
                <w:color w:val="000000"/>
              </w:rPr>
              <w:t>туры и спорта»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3F6073">
              <w:rPr>
                <w:rFonts w:ascii="Arial" w:hAnsi="Arial" w:cs="Arial"/>
                <w:bCs/>
                <w:color w:val="000000"/>
              </w:rPr>
              <w:t>д</w:t>
            </w:r>
            <w:r w:rsidRPr="003F6073">
              <w:rPr>
                <w:rFonts w:ascii="Arial" w:hAnsi="Arial" w:cs="Arial"/>
                <w:bCs/>
                <w:color w:val="000000"/>
              </w:rPr>
              <w:t>ные обяз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тел</w:t>
            </w:r>
            <w:r w:rsidRPr="003F6073">
              <w:rPr>
                <w:rFonts w:ascii="Arial" w:hAnsi="Arial" w:cs="Arial"/>
                <w:bCs/>
                <w:color w:val="000000"/>
              </w:rPr>
              <w:t>ь</w:t>
            </w:r>
            <w:r w:rsidRPr="003F6073">
              <w:rPr>
                <w:rFonts w:ascii="Arial" w:hAnsi="Arial" w:cs="Arial"/>
                <w:bCs/>
                <w:color w:val="000000"/>
              </w:rPr>
              <w:t>ства по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5 223,2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6 099,0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4 372,0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5 288,9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6 653,6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23 945,7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18 597,3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17 279,1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24 079,3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35 017,7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27 671,7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16 145,3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16 145,3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206 518,1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- мес</w:t>
            </w:r>
            <w:r w:rsidRPr="003F6073">
              <w:rPr>
                <w:rFonts w:ascii="Arial" w:hAnsi="Arial" w:cs="Arial"/>
                <w:bCs/>
                <w:color w:val="000000"/>
              </w:rPr>
              <w:t>т</w:t>
            </w:r>
            <w:r w:rsidRPr="003F6073">
              <w:rPr>
                <w:rFonts w:ascii="Arial" w:hAnsi="Arial" w:cs="Arial"/>
                <w:bCs/>
                <w:color w:val="000000"/>
              </w:rPr>
              <w:t>ный бюджет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4 574,1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3 926,4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4 883,3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3 961,1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16 645,7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14 703,3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16 199,2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20 153,5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22 552,0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16 145,3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16 145,3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160 055,7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- кра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вой бюджет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649,1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445,6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405,6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2 692,5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7 300,0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759,1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7 880,1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14 864,2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5 119,7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43 327,5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Фед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ральный </w:t>
            </w: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3134,9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3 134</w:t>
            </w: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 xml:space="preserve">,9 </w:t>
            </w:r>
          </w:p>
        </w:tc>
      </w:tr>
      <w:tr w:rsidR="003F6073" w:rsidRPr="003F6073" w:rsidTr="00196163">
        <w:trPr>
          <w:trHeight w:val="709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 1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«Развитие массовой физич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bCs/>
                <w:color w:val="000000"/>
              </w:rPr>
              <w:t>ь</w:t>
            </w:r>
            <w:r w:rsidRPr="003F6073">
              <w:rPr>
                <w:rFonts w:ascii="Arial" w:hAnsi="Arial" w:cs="Arial"/>
                <w:bCs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bCs/>
                <w:color w:val="000000"/>
              </w:rPr>
              <w:t>в</w:t>
            </w:r>
            <w:r w:rsidRPr="003F6073">
              <w:rPr>
                <w:rFonts w:ascii="Arial" w:hAnsi="Arial" w:cs="Arial"/>
                <w:bCs/>
                <w:color w:val="000000"/>
              </w:rPr>
              <w:t>ском ра</w:t>
            </w:r>
            <w:r w:rsidRPr="003F6073">
              <w:rPr>
                <w:rFonts w:ascii="Arial" w:hAnsi="Arial" w:cs="Arial"/>
                <w:bCs/>
                <w:color w:val="000000"/>
              </w:rPr>
              <w:t>й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оне»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3F6073">
              <w:rPr>
                <w:rFonts w:ascii="Arial" w:hAnsi="Arial" w:cs="Arial"/>
                <w:bCs/>
                <w:color w:val="000000"/>
              </w:rPr>
              <w:t>д</w:t>
            </w:r>
            <w:r w:rsidRPr="003F6073">
              <w:rPr>
                <w:rFonts w:ascii="Arial" w:hAnsi="Arial" w:cs="Arial"/>
                <w:bCs/>
                <w:color w:val="000000"/>
              </w:rPr>
              <w:t>ные обяз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тел</w:t>
            </w:r>
            <w:r w:rsidRPr="003F6073">
              <w:rPr>
                <w:rFonts w:ascii="Arial" w:hAnsi="Arial" w:cs="Arial"/>
                <w:bCs/>
                <w:color w:val="000000"/>
              </w:rPr>
              <w:t>ь</w:t>
            </w:r>
            <w:r w:rsidRPr="003F6073">
              <w:rPr>
                <w:rFonts w:ascii="Arial" w:hAnsi="Arial" w:cs="Arial"/>
                <w:bCs/>
                <w:color w:val="000000"/>
              </w:rPr>
              <w:t>ства по 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5 021,1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>6099,00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3 792,60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5 159,9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6 606,1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23 945,7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18 510,8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17 279,1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23 927,8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34 891,8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27 512,1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16 024,1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16 024,1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204 794,2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-местный бюджет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4 372,0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3 792,6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4 754,3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3 913,6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16 645,7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14 616,8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16 047,7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20 027,6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22 392,4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16 024,1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16 024,1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158 777,4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- кра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вой бюджет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649,1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445,6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405,6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2 692,5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7 300,0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759,1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7 880,1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14 864,2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5 119,7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43 327,5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фед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ральный бюджет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3 134,9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3 134,9 </w:t>
            </w:r>
          </w:p>
        </w:tc>
      </w:tr>
      <w:tr w:rsidR="003F6073" w:rsidRPr="003F6073" w:rsidTr="00196163">
        <w:trPr>
          <w:trHeight w:val="1189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Реги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вающие уровень зарабо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платы работников бюджетной сферы не ниже 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мера м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нимальной зарабо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платы (мин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</w:t>
            </w:r>
            <w:proofErr w:type="gramEnd"/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255,7 </w:t>
            </w:r>
          </w:p>
        </w:tc>
      </w:tr>
      <w:tr w:rsidR="003F6073" w:rsidRPr="003F6073" w:rsidTr="00196163">
        <w:trPr>
          <w:trHeight w:val="1043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1 232,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1 287,8 </w:t>
            </w:r>
          </w:p>
        </w:tc>
      </w:tr>
      <w:tr w:rsidR="003F6073" w:rsidRPr="003F6073" w:rsidTr="00196163">
        <w:trPr>
          <w:trHeight w:val="1238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Обеспеч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тельности (оказание услуг)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ведо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ственных учрежд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ний в 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11 946,6 </w:t>
            </w:r>
          </w:p>
        </w:tc>
      </w:tr>
      <w:tr w:rsidR="003F6073" w:rsidRPr="003F6073" w:rsidTr="00196163">
        <w:trPr>
          <w:trHeight w:val="938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11 158,7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13 119,5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14 525,8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14 644,2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17 972,1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18 373,5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14 809,6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14 809,6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124 970,5 </w:t>
            </w:r>
          </w:p>
        </w:tc>
      </w:tr>
      <w:tr w:rsidR="003F6073" w:rsidRPr="003F6073" w:rsidTr="00196163">
        <w:trPr>
          <w:trHeight w:val="1643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Субсидия на моде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низацию и укрепл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мат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риально-технич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базы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физкул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турно-спорти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орг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низаций и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тельных 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ций, ос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ществл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ющих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туры и спорта за счет средств местного бюджета, в рамках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2 000,0 </w:t>
            </w:r>
          </w:p>
        </w:tc>
      </w:tr>
      <w:tr w:rsidR="003F6073" w:rsidRPr="003F6073" w:rsidTr="00196163">
        <w:trPr>
          <w:trHeight w:val="1943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2 000,0 </w:t>
            </w:r>
          </w:p>
        </w:tc>
      </w:tr>
      <w:tr w:rsidR="003F6073" w:rsidRPr="003F6073" w:rsidTr="00196163">
        <w:trPr>
          <w:trHeight w:val="1763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Софина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сирование модерн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зации и укрепл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мат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риально-технич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 xml:space="preserve">ской </w:t>
            </w:r>
            <w:proofErr w:type="gramStart"/>
            <w:r w:rsidRPr="003F6073">
              <w:rPr>
                <w:rFonts w:ascii="Arial" w:hAnsi="Arial" w:cs="Arial"/>
                <w:color w:val="000000"/>
              </w:rPr>
              <w:t>базы</w:t>
            </w:r>
            <w:proofErr w:type="gramEnd"/>
            <w:r w:rsidRPr="003F6073">
              <w:rPr>
                <w:rFonts w:ascii="Arial" w:hAnsi="Arial" w:cs="Arial"/>
                <w:color w:val="000000"/>
              </w:rPr>
              <w:t xml:space="preserve">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физкул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турно-спорти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орг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низаций и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тельных 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ций, ос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ществл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ющих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за счет средств местного бюджета,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туры и спорта в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спорта,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5519437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50,0 </w:t>
            </w:r>
          </w:p>
        </w:tc>
      </w:tr>
      <w:tr w:rsidR="003F6073" w:rsidRPr="003F6073" w:rsidTr="00196163">
        <w:trPr>
          <w:trHeight w:val="1669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139,0 </w:t>
            </w:r>
          </w:p>
        </w:tc>
      </w:tr>
      <w:tr w:rsidR="003F6073" w:rsidRPr="003F6073" w:rsidTr="00196163">
        <w:trPr>
          <w:trHeight w:val="1392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Субсидии на прио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>ретение спортивн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инве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таря и оборуд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85,6 </w:t>
            </w:r>
          </w:p>
        </w:tc>
      </w:tr>
      <w:tr w:rsidR="003F6073" w:rsidRPr="003F6073" w:rsidTr="00196163">
        <w:trPr>
          <w:trHeight w:val="998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2 559,6 </w:t>
            </w:r>
          </w:p>
        </w:tc>
      </w:tr>
      <w:tr w:rsidR="003F6073" w:rsidRPr="003F6073" w:rsidTr="00196163">
        <w:trPr>
          <w:trHeight w:val="998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и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турно-массовых и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мер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приятий, а также обеспеч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уч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стия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 xml:space="preserve">нов и сборных команд района по видам спорта в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соревн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ваниях 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нального, краевого и др. уро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ней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гласно краевому Календа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ному плану официал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культурно-массовых и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мер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приятий.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1 898,0 </w:t>
            </w:r>
          </w:p>
        </w:tc>
      </w:tr>
      <w:tr w:rsidR="003F6073" w:rsidRPr="003F6073" w:rsidTr="00196163">
        <w:trPr>
          <w:trHeight w:val="90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767,0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630,9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785,9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805,1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602,3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446,9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446,9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6 277,7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Дополн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тельное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вания 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45,3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45,3 </w:t>
            </w:r>
          </w:p>
        </w:tc>
      </w:tr>
      <w:tr w:rsidR="003F6073" w:rsidRPr="003F6073" w:rsidTr="00196163">
        <w:trPr>
          <w:trHeight w:val="4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Дополн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тельное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вания 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204,7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854,7 </w:t>
            </w:r>
          </w:p>
        </w:tc>
      </w:tr>
      <w:tr w:rsidR="003F6073" w:rsidRPr="003F6073" w:rsidTr="00196163">
        <w:trPr>
          <w:trHeight w:val="1403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Приобр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 xml:space="preserve">тение спортивной формы районной команде по летним и зимним видам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спорта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66,0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140,6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316,6 </w:t>
            </w:r>
          </w:p>
        </w:tc>
      </w:tr>
      <w:tr w:rsidR="003F6073" w:rsidRPr="003F6073" w:rsidTr="00196163">
        <w:trPr>
          <w:trHeight w:val="1298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219,8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183,5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321,9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76,4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181,6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1 061,2 </w:t>
            </w:r>
          </w:p>
        </w:tc>
      </w:tr>
      <w:tr w:rsidR="003F6073" w:rsidRPr="003F6073" w:rsidTr="00196163">
        <w:trPr>
          <w:trHeight w:val="2295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Информ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ционная поддержка деятел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ности и пропаганда занятий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турой и спортом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100,0 </w:t>
            </w:r>
          </w:p>
        </w:tc>
      </w:tr>
      <w:tr w:rsidR="003F6073" w:rsidRPr="003F6073" w:rsidTr="00196163">
        <w:trPr>
          <w:trHeight w:val="90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26,3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156,3 </w:t>
            </w:r>
          </w:p>
        </w:tc>
      </w:tr>
      <w:tr w:rsidR="003F6073" w:rsidRPr="003F6073" w:rsidTr="00196163">
        <w:trPr>
          <w:trHeight w:val="852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участия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нов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 в краевых, зональных меропри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тиях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игр «Звезды Красн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ярья»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 xml:space="preserve">ковского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119,2 </w:t>
            </w:r>
          </w:p>
        </w:tc>
      </w:tr>
      <w:tr w:rsidR="003F6073" w:rsidRPr="003F6073" w:rsidTr="00196163">
        <w:trPr>
          <w:trHeight w:val="112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участия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нов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 в краевых, зональных меропри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тиях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игр «Юный олимпиец»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692,0 </w:t>
            </w:r>
          </w:p>
        </w:tc>
      </w:tr>
      <w:tr w:rsidR="003F6073" w:rsidRPr="003F6073" w:rsidTr="00196163">
        <w:trPr>
          <w:trHeight w:val="180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районов и городских округов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 на компе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сацию 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ходов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школ,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готови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ших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на, ста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шего чл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ном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тивной сборной команды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края, распред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ленные в 2013 году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139,8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139,8 </w:t>
            </w:r>
          </w:p>
        </w:tc>
      </w:tr>
      <w:tr w:rsidR="003F6073" w:rsidRPr="003F6073" w:rsidTr="00196163">
        <w:trPr>
          <w:trHeight w:val="13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Оснащ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ципального учрежд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культурно-спортивной напра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ленности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ным и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вентарем, оборуд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ванием, спортивной одеждой и обувью из остатков прошлых лет по межбю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жетным трансфе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там цел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вого назнач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509,3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3F6073" w:rsidRPr="003F6073" w:rsidTr="00196163">
        <w:trPr>
          <w:trHeight w:val="1609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Субсидии на прио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>ретение оборуд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и инвентаря для осн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щения центров тестиров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 по в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полнению нормат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вов исп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таний (т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стов) Вс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российск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культурно-спортивн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ко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плекса "Г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тов к труду и обороне" (ГТО),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граммы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культуры, спорта, 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ризма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3F6073" w:rsidRPr="003F6073" w:rsidTr="00196163">
        <w:trPr>
          <w:trHeight w:val="31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Софина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прио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>ретение оборуд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вания и инвентаря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для осн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щения центров тестиров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 по в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полнению нормат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вов исп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таний (т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стов) Вс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российск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культурно-спортивн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ко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плекса "Г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тов к труду и обороне" (ГТО) за счет средств краевого бюджета,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культуры, спорта, 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ризма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  <w:proofErr w:type="gramEnd"/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3F6073" w:rsidRPr="003F6073" w:rsidTr="00196163">
        <w:trPr>
          <w:trHeight w:val="225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Софина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созд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ние новых и поддер</w:t>
            </w:r>
            <w:r w:rsidRPr="003F6073">
              <w:rPr>
                <w:rFonts w:ascii="Arial" w:hAnsi="Arial" w:cs="Arial"/>
                <w:color w:val="000000"/>
              </w:rPr>
              <w:t>ж</w:t>
            </w:r>
            <w:r w:rsidRPr="003F6073">
              <w:rPr>
                <w:rFonts w:ascii="Arial" w:hAnsi="Arial" w:cs="Arial"/>
                <w:color w:val="000000"/>
              </w:rPr>
              <w:t>ку де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ствующих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клубов по месту жител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граммы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70,2 </w:t>
            </w:r>
          </w:p>
        </w:tc>
      </w:tr>
      <w:tr w:rsidR="003F6073" w:rsidRPr="003F6073" w:rsidTr="00196163">
        <w:trPr>
          <w:trHeight w:val="2903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Реги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вающие уровень зарабо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платы работников бюджетной сферы не ниже 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мера м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нимальной зарабо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платы (мин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3F6073" w:rsidRPr="003F6073" w:rsidTr="00196163">
        <w:trPr>
          <w:trHeight w:val="1125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Содерж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ние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трудников двух шта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ных ед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ниц по подготовке ГТО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322,5 </w:t>
            </w:r>
          </w:p>
        </w:tc>
      </w:tr>
      <w:tr w:rsidR="003F6073" w:rsidRPr="003F6073" w:rsidTr="00196163">
        <w:trPr>
          <w:trHeight w:val="96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177,5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470,0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470,0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5 236,5 </w:t>
            </w:r>
          </w:p>
        </w:tc>
      </w:tr>
      <w:tr w:rsidR="003F6073" w:rsidRPr="003F6073" w:rsidTr="00196163">
        <w:trPr>
          <w:trHeight w:val="709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Оплата работы 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дей по сдаче норм ГТО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234,0 </w:t>
            </w:r>
          </w:p>
        </w:tc>
      </w:tr>
      <w:tr w:rsidR="003F6073" w:rsidRPr="003F6073" w:rsidTr="00196163">
        <w:trPr>
          <w:trHeight w:val="649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Приобр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тение спорти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 xml:space="preserve">вентаря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3F6073" w:rsidRPr="003F6073" w:rsidTr="00196163">
        <w:trPr>
          <w:trHeight w:val="247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Разрабо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ка проек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но-сметной докуме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тации,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граммы «Развитие массовой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170,0 </w:t>
            </w:r>
          </w:p>
        </w:tc>
      </w:tr>
      <w:tr w:rsidR="003F6073" w:rsidRPr="003F6073" w:rsidTr="00196163">
        <w:trPr>
          <w:trHeight w:val="2232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дост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верности определ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сме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сто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мости об</w:t>
            </w:r>
            <w:r w:rsidRPr="003F6073">
              <w:rPr>
                <w:rFonts w:ascii="Arial" w:hAnsi="Arial" w:cs="Arial"/>
                <w:color w:val="000000"/>
              </w:rPr>
              <w:t>ъ</w:t>
            </w:r>
            <w:r w:rsidRPr="003F6073">
              <w:rPr>
                <w:rFonts w:ascii="Arial" w:hAnsi="Arial" w:cs="Arial"/>
                <w:color w:val="000000"/>
              </w:rPr>
              <w:t>ектов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тального строител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ства, 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монта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граммы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5510080710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11,8 </w:t>
            </w:r>
          </w:p>
        </w:tc>
      </w:tr>
      <w:tr w:rsidR="003F6073" w:rsidRPr="003F6073" w:rsidTr="00196163">
        <w:trPr>
          <w:trHeight w:val="1620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Обеспеч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выст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вочной 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ятельности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туры и спорта в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32,0 </w:t>
            </w:r>
          </w:p>
        </w:tc>
      </w:tr>
      <w:tr w:rsidR="003F6073" w:rsidRPr="003F6073" w:rsidTr="00196163">
        <w:trPr>
          <w:trHeight w:val="1238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 xml:space="preserve">ковского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79,1 </w:t>
            </w:r>
          </w:p>
        </w:tc>
      </w:tr>
      <w:tr w:rsidR="003F6073" w:rsidRPr="003F6073" w:rsidTr="00196163">
        <w:trPr>
          <w:trHeight w:val="240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Софина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сирование субсидии за счет средств местного бюджета на орган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зацию т</w:t>
            </w:r>
            <w:r w:rsidRPr="003F6073">
              <w:rPr>
                <w:rFonts w:ascii="Arial" w:hAnsi="Arial" w:cs="Arial"/>
              </w:rPr>
              <w:t>у</w:t>
            </w:r>
            <w:r w:rsidRPr="003F6073">
              <w:rPr>
                <w:rFonts w:ascii="Arial" w:hAnsi="Arial" w:cs="Arial"/>
              </w:rPr>
              <w:t>ристско-рекреац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онных зон на терр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тории Красноя</w:t>
            </w:r>
            <w:r w:rsidRPr="003F6073">
              <w:rPr>
                <w:rFonts w:ascii="Arial" w:hAnsi="Arial" w:cs="Arial"/>
              </w:rPr>
              <w:t>р</w:t>
            </w:r>
            <w:r w:rsidRPr="003F6073">
              <w:rPr>
                <w:rFonts w:ascii="Arial" w:hAnsi="Arial" w:cs="Arial"/>
              </w:rPr>
              <w:t>ского края, в рамках подпр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 xml:space="preserve">граммы </w:t>
            </w:r>
            <w:r w:rsidRPr="003F6073">
              <w:rPr>
                <w:rFonts w:ascii="Arial" w:hAnsi="Arial" w:cs="Arial"/>
              </w:rPr>
              <w:lastRenderedPageBreak/>
              <w:t>«Развитие массовой физич</w:t>
            </w:r>
            <w:r w:rsidRPr="003F6073">
              <w:rPr>
                <w:rFonts w:ascii="Arial" w:hAnsi="Arial" w:cs="Arial"/>
              </w:rPr>
              <w:t>е</w:t>
            </w:r>
            <w:r w:rsidRPr="003F6073">
              <w:rPr>
                <w:rFonts w:ascii="Arial" w:hAnsi="Arial" w:cs="Arial"/>
              </w:rPr>
              <w:t>ской кул</w:t>
            </w:r>
            <w:r w:rsidRPr="003F6073">
              <w:rPr>
                <w:rFonts w:ascii="Arial" w:hAnsi="Arial" w:cs="Arial"/>
              </w:rPr>
              <w:t>ь</w:t>
            </w:r>
            <w:r w:rsidRPr="003F6073">
              <w:rPr>
                <w:rFonts w:ascii="Arial" w:hAnsi="Arial" w:cs="Arial"/>
              </w:rPr>
              <w:t>туры и спорта в Ермако</w:t>
            </w:r>
            <w:r w:rsidRPr="003F6073">
              <w:rPr>
                <w:rFonts w:ascii="Arial" w:hAnsi="Arial" w:cs="Arial"/>
              </w:rPr>
              <w:t>в</w:t>
            </w:r>
            <w:r w:rsidRPr="003F6073">
              <w:rPr>
                <w:rFonts w:ascii="Arial" w:hAnsi="Arial" w:cs="Arial"/>
              </w:rPr>
              <w:t>ском ра</w:t>
            </w:r>
            <w:r w:rsidRPr="003F6073">
              <w:rPr>
                <w:rFonts w:ascii="Arial" w:hAnsi="Arial" w:cs="Arial"/>
              </w:rPr>
              <w:t>й</w:t>
            </w:r>
            <w:r w:rsidRPr="003F6073">
              <w:rPr>
                <w:rFonts w:ascii="Arial" w:hAnsi="Arial" w:cs="Arial"/>
              </w:rPr>
              <w:t>оне» мун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ципальной программы Ермако</w:t>
            </w:r>
            <w:r w:rsidRPr="003F6073">
              <w:rPr>
                <w:rFonts w:ascii="Arial" w:hAnsi="Arial" w:cs="Arial"/>
              </w:rPr>
              <w:t>в</w:t>
            </w:r>
            <w:r w:rsidRPr="003F6073">
              <w:rPr>
                <w:rFonts w:ascii="Arial" w:hAnsi="Arial" w:cs="Arial"/>
              </w:rPr>
              <w:t>ского ра</w:t>
            </w:r>
            <w:r w:rsidRPr="003F6073">
              <w:rPr>
                <w:rFonts w:ascii="Arial" w:hAnsi="Arial" w:cs="Arial"/>
              </w:rPr>
              <w:t>й</w:t>
            </w:r>
            <w:r w:rsidRPr="003F6073">
              <w:rPr>
                <w:rFonts w:ascii="Arial" w:hAnsi="Arial" w:cs="Arial"/>
              </w:rPr>
              <w:t>она «Ра</w:t>
            </w:r>
            <w:r w:rsidRPr="003F6073">
              <w:rPr>
                <w:rFonts w:ascii="Arial" w:hAnsi="Arial" w:cs="Arial"/>
              </w:rPr>
              <w:t>з</w:t>
            </w:r>
            <w:r w:rsidRPr="003F6073">
              <w:rPr>
                <w:rFonts w:ascii="Arial" w:hAnsi="Arial" w:cs="Arial"/>
              </w:rPr>
              <w:t>витие ф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зической культуры, спорта, т</w:t>
            </w:r>
            <w:r w:rsidRPr="003F6073">
              <w:rPr>
                <w:rFonts w:ascii="Arial" w:hAnsi="Arial" w:cs="Arial"/>
              </w:rPr>
              <w:t>у</w:t>
            </w:r>
            <w:r w:rsidRPr="003F6073">
              <w:rPr>
                <w:rFonts w:ascii="Arial" w:hAnsi="Arial" w:cs="Arial"/>
              </w:rPr>
              <w:t>ризма в Ермако</w:t>
            </w:r>
            <w:r w:rsidRPr="003F6073">
              <w:rPr>
                <w:rFonts w:ascii="Arial" w:hAnsi="Arial" w:cs="Arial"/>
              </w:rPr>
              <w:t>в</w:t>
            </w:r>
            <w:r w:rsidRPr="003F6073">
              <w:rPr>
                <w:rFonts w:ascii="Arial" w:hAnsi="Arial" w:cs="Arial"/>
              </w:rPr>
              <w:t>ском ра</w:t>
            </w:r>
            <w:r w:rsidRPr="003F6073">
              <w:rPr>
                <w:rFonts w:ascii="Arial" w:hAnsi="Arial" w:cs="Arial"/>
              </w:rPr>
              <w:t>й</w:t>
            </w:r>
            <w:r w:rsidRPr="003F607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Админ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страция Ерм</w:t>
            </w:r>
            <w:r w:rsidRPr="003F6073">
              <w:rPr>
                <w:rFonts w:ascii="Arial" w:hAnsi="Arial" w:cs="Arial"/>
              </w:rPr>
              <w:t>а</w:t>
            </w:r>
            <w:r w:rsidRPr="003F607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0412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5510094800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5,1 </w:t>
            </w:r>
          </w:p>
        </w:tc>
      </w:tr>
      <w:tr w:rsidR="003F6073" w:rsidRPr="003F6073" w:rsidTr="00196163">
        <w:trPr>
          <w:trHeight w:val="1125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райо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ных мер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приятий по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ному 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ризму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граммы «Развитие массовой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Упра</w:t>
            </w:r>
            <w:r w:rsidRPr="003F6073">
              <w:rPr>
                <w:rFonts w:ascii="Arial" w:hAnsi="Arial" w:cs="Arial"/>
              </w:rPr>
              <w:t>в</w:t>
            </w:r>
            <w:r w:rsidRPr="003F6073">
              <w:rPr>
                <w:rFonts w:ascii="Arial" w:hAnsi="Arial" w:cs="Arial"/>
              </w:rPr>
              <w:t>ление образ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вания админ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страции Ерм</w:t>
            </w:r>
            <w:r w:rsidRPr="003F6073">
              <w:rPr>
                <w:rFonts w:ascii="Arial" w:hAnsi="Arial" w:cs="Arial"/>
              </w:rPr>
              <w:t>а</w:t>
            </w:r>
            <w:r w:rsidRPr="003F607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5538684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20,0 </w:t>
            </w:r>
          </w:p>
        </w:tc>
      </w:tr>
      <w:tr w:rsidR="003F6073" w:rsidRPr="003F6073" w:rsidTr="00196163">
        <w:trPr>
          <w:trHeight w:val="938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98,5 </w:t>
            </w:r>
          </w:p>
        </w:tc>
      </w:tr>
      <w:tr w:rsidR="003F6073" w:rsidRPr="003F6073" w:rsidTr="00196163">
        <w:trPr>
          <w:trHeight w:val="2629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Средства на пов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 xml:space="preserve">шение </w:t>
            </w:r>
            <w:proofErr w:type="gramStart"/>
            <w:r w:rsidRPr="003F6073">
              <w:rPr>
                <w:rFonts w:ascii="Arial" w:hAnsi="Arial" w:cs="Arial"/>
                <w:color w:val="000000"/>
              </w:rPr>
              <w:t>размеров оплаты труда 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ботников бюджетной сферы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</w:t>
            </w:r>
            <w:proofErr w:type="gramEnd"/>
            <w:r w:rsidRPr="003F6073">
              <w:rPr>
                <w:rFonts w:ascii="Arial" w:hAnsi="Arial" w:cs="Arial"/>
                <w:color w:val="000000"/>
              </w:rPr>
              <w:t xml:space="preserve"> с 1 января 2018 года на 4 %, в рамках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3F6073" w:rsidRPr="003F6073" w:rsidTr="00196163">
        <w:trPr>
          <w:trHeight w:val="2423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Компенс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расх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дов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ципальных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школ, подгот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вивших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на, ста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шего чл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ном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тивной сборной команды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края, согласно статье 15 Закона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 от 21 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кабря 2010 года № 11-5566 «О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туре и спорте в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ском крае»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 xml:space="preserve">ципальной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культуры, спорта, 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ризма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6073" w:rsidRPr="003F6073" w:rsidTr="00196163">
        <w:trPr>
          <w:trHeight w:val="2423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Реализ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мер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приятий по оснащ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нию объе</w:t>
            </w:r>
            <w:r w:rsidRPr="003F6073">
              <w:rPr>
                <w:rFonts w:ascii="Arial" w:hAnsi="Arial" w:cs="Arial"/>
                <w:color w:val="000000"/>
              </w:rPr>
              <w:t>к</w:t>
            </w:r>
            <w:r w:rsidRPr="003F6073">
              <w:rPr>
                <w:rFonts w:ascii="Arial" w:hAnsi="Arial" w:cs="Arial"/>
                <w:color w:val="000000"/>
              </w:rPr>
              <w:t>тов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тивной инфр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структуры спортивно-технолог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ческим оборуд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ванием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туры и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551Р552280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3 432,0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3 333,3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6 765,3 </w:t>
            </w:r>
          </w:p>
        </w:tc>
      </w:tr>
      <w:tr w:rsidR="003F6073" w:rsidRPr="003F6073" w:rsidTr="00196163">
        <w:trPr>
          <w:trHeight w:val="2423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Устройство плоскос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ных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оружений в сельской местности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3F6073" w:rsidRPr="003F6073" w:rsidTr="00196163">
        <w:trPr>
          <w:trHeight w:val="276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Софина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сирование за счет средств местного бюджета устройства плоскос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ных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оружений в сельской местности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туры и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220,0 </w:t>
            </w:r>
          </w:p>
        </w:tc>
      </w:tr>
      <w:tr w:rsidR="003F6073" w:rsidRPr="003F6073" w:rsidTr="00196163">
        <w:trPr>
          <w:trHeight w:val="276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ний Кра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ноярского края на ч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стичное финанс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рование (возмещ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ние) 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ходов на повыш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с 1 июня 2020 года 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меров оплаты труда 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дельным категориям работников бюджетной сферы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551001036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74,6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74,6 </w:t>
            </w:r>
          </w:p>
        </w:tc>
      </w:tr>
      <w:tr w:rsidR="003F6073" w:rsidRPr="003F6073" w:rsidTr="00196163">
        <w:trPr>
          <w:trHeight w:val="276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Частичное финанс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рование (возмещ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ние) 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ходов на регионал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ные в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платы и выплаты, обеспеч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вающие уровень зарабо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платы работников бюджетной сферы не ниже 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мера м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нимальной зарабо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платы (мин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519,5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519,5 </w:t>
            </w:r>
          </w:p>
        </w:tc>
      </w:tr>
      <w:tr w:rsidR="003F6073" w:rsidRPr="003F6073" w:rsidTr="00196163">
        <w:trPr>
          <w:trHeight w:val="276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Частичная компенс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расх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дов на п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вышение оплаты труда 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дельным категориям работников бюджетной сферы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культуры,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5510027240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1 227,9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1 227,9 </w:t>
            </w:r>
          </w:p>
        </w:tc>
      </w:tr>
      <w:tr w:rsidR="003F6073" w:rsidRPr="003F6073" w:rsidTr="00196163">
        <w:trPr>
          <w:trHeight w:val="2423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Поддержка физкул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турно-спорти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клубов по месту жител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ства, в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2 500,0 </w:t>
            </w:r>
          </w:p>
        </w:tc>
      </w:tr>
      <w:tr w:rsidR="003F6073" w:rsidRPr="003F6073" w:rsidTr="00196163">
        <w:trPr>
          <w:trHeight w:val="2423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55100S4180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1 923,9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1 015,6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1 079,2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4 018,7 </w:t>
            </w:r>
          </w:p>
        </w:tc>
      </w:tr>
      <w:tr w:rsidR="003F6073" w:rsidRPr="003F6073" w:rsidTr="00196163">
        <w:trPr>
          <w:trHeight w:val="2423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Возврат субсидии на созд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ние новых и поддер</w:t>
            </w:r>
            <w:r w:rsidRPr="003F6073">
              <w:rPr>
                <w:rFonts w:ascii="Arial" w:hAnsi="Arial" w:cs="Arial"/>
                <w:color w:val="000000"/>
              </w:rPr>
              <w:t>ж</w:t>
            </w:r>
            <w:r w:rsidRPr="003F6073">
              <w:rPr>
                <w:rFonts w:ascii="Arial" w:hAnsi="Arial" w:cs="Arial"/>
                <w:color w:val="000000"/>
              </w:rPr>
              <w:t>ку де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ствующих клубов по месту ж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 xml:space="preserve">тельства, в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38,0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38,0 </w:t>
            </w:r>
          </w:p>
        </w:tc>
      </w:tr>
      <w:tr w:rsidR="003F6073" w:rsidRPr="003F6073" w:rsidTr="00196163">
        <w:trPr>
          <w:trHeight w:val="2423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Устройство плоскос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ных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оружений в сельской местности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граммы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«Развитие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«Ра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 xml:space="preserve">ском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55100S8480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7 881,0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15 962,0 </w:t>
            </w:r>
          </w:p>
        </w:tc>
      </w:tr>
      <w:tr w:rsidR="003F6073" w:rsidRPr="003F6073" w:rsidTr="00196163">
        <w:trPr>
          <w:trHeight w:val="265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Софина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сирование за счет средств местного бюджета на устро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ство пло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костных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оружений в сельской местности,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культуры,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5510098450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</w:tr>
      <w:tr w:rsidR="003F6073" w:rsidRPr="003F6073" w:rsidTr="00196163">
        <w:trPr>
          <w:trHeight w:val="394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Финанс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вое обе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печение (возмещ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ние) 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ходных обяз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тельств, связанных с увелич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нием с 1 июня 2022 года рег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ональных выплат,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 xml:space="preserve">зической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5510010340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687,8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687,8 </w:t>
            </w:r>
          </w:p>
        </w:tc>
      </w:tr>
      <w:tr w:rsidR="003F6073" w:rsidRPr="003F6073" w:rsidTr="00196163">
        <w:trPr>
          <w:trHeight w:val="394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Модерн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зация и укрепл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мат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риально-технич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базы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физкул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турно-спорти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орг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низаций и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тельных 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ций, ос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ществл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ющих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5 051,0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5 051,0 </w:t>
            </w:r>
          </w:p>
        </w:tc>
      </w:tr>
      <w:tr w:rsidR="003F6073" w:rsidRPr="003F6073" w:rsidTr="00196163">
        <w:trPr>
          <w:trHeight w:val="394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эк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пертизы по модерн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зации и укрепл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нию мат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риально-технич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базы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тельных 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ций, ос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ществл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ющих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35,0 </w:t>
            </w:r>
          </w:p>
        </w:tc>
      </w:tr>
      <w:tr w:rsidR="003F6073" w:rsidRPr="003F6073" w:rsidTr="00196163">
        <w:trPr>
          <w:trHeight w:val="394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эк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пертизы по устройству плоскос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ных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оружений в сельской местности,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 xml:space="preserve">оне"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пальное казё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ное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ждение «Ерм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ковский центр кап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ител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5510088450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55,0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55,0 </w:t>
            </w:r>
          </w:p>
        </w:tc>
      </w:tr>
      <w:tr w:rsidR="003F6073" w:rsidRPr="003F6073" w:rsidTr="00196163">
        <w:trPr>
          <w:trHeight w:val="394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Частичная компенс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расх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дов на п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вышение оплаты труда 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дельным категориям работников бюджетной сферы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края, в рамках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ского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" 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55100Т7240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1 048,6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2 036,3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1 048,6 </w:t>
            </w:r>
          </w:p>
        </w:tc>
      </w:tr>
      <w:tr w:rsidR="003F6073" w:rsidRPr="003F6073" w:rsidTr="00196163">
        <w:trPr>
          <w:trHeight w:val="1095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 2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«Развитие адапти</w:t>
            </w:r>
            <w:r w:rsidRPr="003F6073">
              <w:rPr>
                <w:rFonts w:ascii="Arial" w:hAnsi="Arial" w:cs="Arial"/>
                <w:bCs/>
                <w:color w:val="000000"/>
              </w:rPr>
              <w:t>в</w:t>
            </w:r>
            <w:r w:rsidRPr="003F6073">
              <w:rPr>
                <w:rFonts w:ascii="Arial" w:hAnsi="Arial" w:cs="Arial"/>
                <w:bCs/>
                <w:color w:val="000000"/>
              </w:rPr>
              <w:t>ной физ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ческой культуры и спорта в Ермако</w:t>
            </w:r>
            <w:r w:rsidRPr="003F6073">
              <w:rPr>
                <w:rFonts w:ascii="Arial" w:hAnsi="Arial" w:cs="Arial"/>
                <w:bCs/>
                <w:color w:val="000000"/>
              </w:rPr>
              <w:t>в</w:t>
            </w:r>
            <w:r w:rsidRPr="003F6073">
              <w:rPr>
                <w:rFonts w:ascii="Arial" w:hAnsi="Arial" w:cs="Arial"/>
                <w:bCs/>
                <w:color w:val="000000"/>
              </w:rPr>
              <w:t>ском ра</w:t>
            </w:r>
            <w:r w:rsidRPr="003F6073">
              <w:rPr>
                <w:rFonts w:ascii="Arial" w:hAnsi="Arial" w:cs="Arial"/>
                <w:bCs/>
                <w:color w:val="000000"/>
              </w:rPr>
              <w:t>й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оне»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3F6073">
              <w:rPr>
                <w:rFonts w:ascii="Arial" w:hAnsi="Arial" w:cs="Arial"/>
                <w:bCs/>
                <w:color w:val="000000"/>
              </w:rPr>
              <w:t>д</w:t>
            </w:r>
            <w:r w:rsidRPr="003F6073">
              <w:rPr>
                <w:rFonts w:ascii="Arial" w:hAnsi="Arial" w:cs="Arial"/>
                <w:bCs/>
                <w:color w:val="000000"/>
              </w:rPr>
              <w:t>ные обяз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тел</w:t>
            </w:r>
            <w:r w:rsidRPr="003F6073">
              <w:rPr>
                <w:rFonts w:ascii="Arial" w:hAnsi="Arial" w:cs="Arial"/>
                <w:bCs/>
                <w:color w:val="000000"/>
              </w:rPr>
              <w:t>ь</w:t>
            </w:r>
            <w:r w:rsidRPr="003F6073">
              <w:rPr>
                <w:rFonts w:ascii="Arial" w:hAnsi="Arial" w:cs="Arial"/>
                <w:bCs/>
                <w:color w:val="000000"/>
              </w:rPr>
              <w:t>ства по 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167,1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151,5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125,9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159,6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121,2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121,2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1 169,3 </w:t>
            </w:r>
          </w:p>
        </w:tc>
      </w:tr>
      <w:tr w:rsidR="003F6073" w:rsidRPr="003F6073" w:rsidTr="00196163">
        <w:trPr>
          <w:trHeight w:val="42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167,1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</w:rPr>
            </w:pPr>
            <w:r w:rsidRPr="003F607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151,5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125,9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159,6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121,2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121,2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1 169,3 </w:t>
            </w:r>
          </w:p>
        </w:tc>
      </w:tr>
      <w:tr w:rsidR="003F6073" w:rsidRPr="003F6073" w:rsidTr="00196163">
        <w:trPr>
          <w:trHeight w:val="1260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Приобр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тение спортивн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инве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таря, об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рудования и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ной формы для орг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низации занятий групп по адапти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ной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культуре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bCs/>
                <w:color w:val="000000"/>
              </w:rPr>
              <w:t>в</w:t>
            </w:r>
            <w:r w:rsidRPr="003F6073">
              <w:rPr>
                <w:rFonts w:ascii="Arial" w:hAnsi="Arial" w:cs="Arial"/>
                <w:bCs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вания </w:t>
            </w: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222,4 </w:t>
            </w:r>
          </w:p>
        </w:tc>
      </w:tr>
      <w:tr w:rsidR="003F6073" w:rsidRPr="003F6073" w:rsidTr="00196163">
        <w:trPr>
          <w:trHeight w:val="1238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57,6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57,6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346,0 </w:t>
            </w:r>
          </w:p>
        </w:tc>
      </w:tr>
      <w:tr w:rsidR="003F6073" w:rsidRPr="003F6073" w:rsidTr="00196163">
        <w:trPr>
          <w:trHeight w:val="1223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Подготовка квалиф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цирова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ных кадров для орг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низации занятий по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туре и спорту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33,7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125,2 </w:t>
            </w:r>
          </w:p>
        </w:tc>
      </w:tr>
      <w:tr w:rsidR="003F6073" w:rsidRPr="003F6073" w:rsidTr="00196163">
        <w:trPr>
          <w:trHeight w:val="1223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и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турно-спорти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ных мер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приятий с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людьми, имеющими огранич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здор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вья (обе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печение судейства, приобр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тение наградной атрибут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ки, обесп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чение д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ставки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нов к месту 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соре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нований и обратно)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84,1 </w:t>
            </w:r>
          </w:p>
        </w:tc>
      </w:tr>
      <w:tr w:rsidR="003F6073" w:rsidRPr="003F6073" w:rsidTr="00196163">
        <w:trPr>
          <w:trHeight w:val="90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5520086780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68,5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182,5 </w:t>
            </w:r>
          </w:p>
        </w:tc>
      </w:tr>
      <w:tr w:rsidR="003F6073" w:rsidRPr="003F6073" w:rsidTr="00196163">
        <w:trPr>
          <w:trHeight w:val="1125"/>
        </w:trPr>
        <w:tc>
          <w:tcPr>
            <w:tcW w:w="423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Участие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нов инв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лидов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в Кр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евых (з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нальных) спортивно-массовых меропри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тиях (опл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та проезда к месту 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ния соре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нований и обратно, оплата 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тания и прожив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нов на п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риод уч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стия в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ревнов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ниях)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28,6 </w:t>
            </w:r>
          </w:p>
        </w:tc>
      </w:tr>
      <w:tr w:rsidR="003F6073" w:rsidRPr="003F6073" w:rsidTr="00196163">
        <w:trPr>
          <w:trHeight w:val="900"/>
        </w:trPr>
        <w:tc>
          <w:tcPr>
            <w:tcW w:w="423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2,7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22,0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22,0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159,7 </w:t>
            </w:r>
          </w:p>
        </w:tc>
      </w:tr>
      <w:tr w:rsidR="003F6073" w:rsidRPr="003F6073" w:rsidTr="00196163">
        <w:trPr>
          <w:trHeight w:val="90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Пропага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да и поп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ляризация занятий адапти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ной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культурой и спортом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20,8 </w:t>
            </w:r>
          </w:p>
        </w:tc>
      </w:tr>
      <w:tr w:rsidR="003F6073" w:rsidRPr="003F6073" w:rsidTr="00196163">
        <w:trPr>
          <w:trHeight w:val="153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 3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«Развитие туризма в Ермако</w:t>
            </w:r>
            <w:r w:rsidRPr="003F6073">
              <w:rPr>
                <w:rFonts w:ascii="Arial" w:hAnsi="Arial" w:cs="Arial"/>
                <w:bCs/>
                <w:color w:val="000000"/>
              </w:rPr>
              <w:t>в</w:t>
            </w:r>
            <w:r w:rsidRPr="003F6073">
              <w:rPr>
                <w:rFonts w:ascii="Arial" w:hAnsi="Arial" w:cs="Arial"/>
                <w:bCs/>
                <w:color w:val="000000"/>
              </w:rPr>
              <w:t>ском ра</w:t>
            </w:r>
            <w:r w:rsidRPr="003F6073">
              <w:rPr>
                <w:rFonts w:ascii="Arial" w:hAnsi="Arial" w:cs="Arial"/>
                <w:bCs/>
                <w:color w:val="000000"/>
              </w:rPr>
              <w:t>й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оне» 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всего расхо</w:t>
            </w:r>
            <w:r w:rsidRPr="003F6073">
              <w:rPr>
                <w:rFonts w:ascii="Arial" w:hAnsi="Arial" w:cs="Arial"/>
                <w:bCs/>
                <w:color w:val="000000"/>
              </w:rPr>
              <w:t>д</w:t>
            </w:r>
            <w:r w:rsidRPr="003F6073">
              <w:rPr>
                <w:rFonts w:ascii="Arial" w:hAnsi="Arial" w:cs="Arial"/>
                <w:bCs/>
                <w:color w:val="000000"/>
              </w:rPr>
              <w:t>ные обяз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тел</w:t>
            </w:r>
            <w:r w:rsidRPr="003F6073">
              <w:rPr>
                <w:rFonts w:ascii="Arial" w:hAnsi="Arial" w:cs="Arial"/>
                <w:bCs/>
                <w:color w:val="000000"/>
              </w:rPr>
              <w:t>ь</w:t>
            </w:r>
            <w:r w:rsidRPr="003F6073">
              <w:rPr>
                <w:rFonts w:ascii="Arial" w:hAnsi="Arial" w:cs="Arial"/>
                <w:bCs/>
                <w:color w:val="000000"/>
              </w:rPr>
              <w:t>ства по 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грамме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35,0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3F6073" w:rsidRPr="003F6073" w:rsidTr="00196163">
        <w:trPr>
          <w:trHeight w:val="51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35,0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37,0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3F6073" w:rsidRPr="003F6073" w:rsidTr="00196163">
        <w:trPr>
          <w:trHeight w:val="153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Обеспеч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и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формац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онной и выставо</w:t>
            </w:r>
            <w:r w:rsidRPr="003F6073">
              <w:rPr>
                <w:rFonts w:ascii="Arial" w:hAnsi="Arial" w:cs="Arial"/>
                <w:color w:val="000000"/>
              </w:rPr>
              <w:t>ч</w:t>
            </w:r>
            <w:r w:rsidRPr="003F6073">
              <w:rPr>
                <w:rFonts w:ascii="Arial" w:hAnsi="Arial" w:cs="Arial"/>
                <w:color w:val="000000"/>
              </w:rPr>
              <w:t>ной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 xml:space="preserve">тельности, в </w:t>
            </w:r>
            <w:proofErr w:type="spellStart"/>
            <w:r w:rsidRPr="003F6073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F6073">
              <w:rPr>
                <w:rFonts w:ascii="Arial" w:hAnsi="Arial" w:cs="Arial"/>
                <w:color w:val="000000"/>
              </w:rPr>
              <w:t>. орг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низация участия в туристич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ских в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ставках.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5530086830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49,0 </w:t>
            </w:r>
          </w:p>
        </w:tc>
      </w:tr>
      <w:tr w:rsidR="003F6073" w:rsidRPr="003F6073" w:rsidTr="00196163">
        <w:trPr>
          <w:trHeight w:val="1530"/>
        </w:trPr>
        <w:tc>
          <w:tcPr>
            <w:tcW w:w="42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райо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ных мер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приятий по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ному 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ризму</w:t>
            </w:r>
          </w:p>
        </w:tc>
        <w:tc>
          <w:tcPr>
            <w:tcW w:w="41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7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3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5530086840</w:t>
            </w:r>
          </w:p>
        </w:tc>
        <w:tc>
          <w:tcPr>
            <w:tcW w:w="15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40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60,00</w:t>
            </w:r>
          </w:p>
        </w:tc>
      </w:tr>
    </w:tbl>
    <w:p w:rsidR="003F6073" w:rsidRPr="003F6073" w:rsidRDefault="003F6073" w:rsidP="003F607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  <w:sectPr w:rsidR="003F6073" w:rsidRPr="003F6073" w:rsidSect="004350D0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lastRenderedPageBreak/>
        <w:t>Приложение № 4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к Паспорту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муниципальной программы Ермаковского района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  <w:bCs/>
        </w:rPr>
        <w:t xml:space="preserve">Ресурсное обеспечение и прогнозная оценка расходов </w:t>
      </w:r>
      <w:r w:rsidRPr="003F6073">
        <w:rPr>
          <w:rFonts w:ascii="Arial" w:eastAsia="Calibri" w:hAnsi="Arial" w:cs="Arial"/>
        </w:rPr>
        <w:t>на реализацию целей муниципальной программы Ермаковского района «Развитие физической культуры и спорта в Ермаковском районе» с учетом источников финансирования, в том числе по уровням бюджетной системы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201"/>
        <w:gridCol w:w="1283"/>
        <w:gridCol w:w="684"/>
        <w:gridCol w:w="684"/>
        <w:gridCol w:w="684"/>
        <w:gridCol w:w="684"/>
        <w:gridCol w:w="684"/>
        <w:gridCol w:w="768"/>
        <w:gridCol w:w="768"/>
        <w:gridCol w:w="768"/>
        <w:gridCol w:w="811"/>
        <w:gridCol w:w="768"/>
        <w:gridCol w:w="768"/>
        <w:gridCol w:w="768"/>
        <w:gridCol w:w="768"/>
        <w:gridCol w:w="853"/>
      </w:tblGrid>
      <w:tr w:rsidR="003F6073" w:rsidRPr="003F6073" w:rsidTr="00196163">
        <w:trPr>
          <w:trHeight w:val="600"/>
        </w:trPr>
        <w:tc>
          <w:tcPr>
            <w:tcW w:w="473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Статус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Ответственный исполнитель, соисполнители</w:t>
            </w:r>
          </w:p>
        </w:tc>
        <w:tc>
          <w:tcPr>
            <w:tcW w:w="3658" w:type="pct"/>
            <w:gridSpan w:val="14"/>
          </w:tcPr>
          <w:p w:rsidR="003F6073" w:rsidRPr="003F6073" w:rsidRDefault="003F6073" w:rsidP="003F6073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Оценка расходов (тыс. руб.), годы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2014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2015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2016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2017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2018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2019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2020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2021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2022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2023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2024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2025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2026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Итого на период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73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Муниципальная программа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«Развитие физической культуры и спорта в Ермаковском районе»</w:t>
            </w: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5223,2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6099,0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4372,0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5288,9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6653,6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23945,7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18597,3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17279,1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24 079,3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35017,7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27671,7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16145,3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16145,3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206518,1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3134,9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3134,9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649,08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2211,6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445,6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405,6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2692,5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7300,0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759,1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1000,00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7880,1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14864,2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5119,7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43327,5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внебюджетные источник</w:t>
            </w:r>
            <w:r w:rsidRPr="003F6073">
              <w:rPr>
                <w:rFonts w:ascii="Arial" w:eastAsia="Calibri" w:hAnsi="Arial" w:cs="Arial"/>
                <w:kern w:val="1"/>
              </w:rPr>
              <w:lastRenderedPageBreak/>
              <w:t xml:space="preserve">и 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lastRenderedPageBreak/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4574,1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3887,4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3926,4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4883,3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3961,1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16645,7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14703,3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16279,1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16199,2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20153,5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22552,0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16145,3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16145,3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160055,7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Подпрограмма 1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«Развитие массовой физической культуры и спорта в Ермаковском районе» </w:t>
            </w: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5021,1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6099,0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3792,6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5159,9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6606,1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23945,7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18510,8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17279,1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23927,8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34891,8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27512,1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16024,1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16024,1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204794,2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(*)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3134,9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3134,9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649,08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2211,6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445,6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405,6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2692,5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7300,0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759,1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1000,00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7880,1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14964,2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5119,7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43327,5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(**)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4372,0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3887,4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3792,6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4754,3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3913,6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16645,7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14616,8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16279,1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16047,7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20027,6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22392,4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16024,1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16024,1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155339,8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hAnsi="Arial" w:cs="Arial"/>
                <w:kern w:val="1"/>
              </w:rPr>
              <w:t>Подпрограмма 2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«Развитие адаптивной физической культур</w:t>
            </w:r>
            <w:r w:rsidRPr="003F6073">
              <w:rPr>
                <w:rFonts w:ascii="Arial" w:eastAsia="Calibri" w:hAnsi="Arial" w:cs="Arial"/>
                <w:kern w:val="1"/>
              </w:rPr>
              <w:lastRenderedPageBreak/>
              <w:t xml:space="preserve">ы и спорта в Ермаковском районе» </w:t>
            </w: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lastRenderedPageBreak/>
              <w:t xml:space="preserve">Всего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167,1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96,8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92,0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47,5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86,5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151,5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125,9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159,6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121,2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212,2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1169,3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</w:t>
            </w:r>
            <w:r w:rsidRPr="003F6073">
              <w:rPr>
                <w:rFonts w:ascii="Arial" w:eastAsia="Calibri" w:hAnsi="Arial" w:cs="Arial"/>
                <w:kern w:val="1"/>
              </w:rPr>
              <w:lastRenderedPageBreak/>
              <w:t xml:space="preserve">(*) 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lastRenderedPageBreak/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167,14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96,8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92,0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47,5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86,5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151,5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125,9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159,6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121,2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121,2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1169,3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hAnsi="Arial" w:cs="Arial"/>
                <w:kern w:val="1"/>
              </w:rPr>
              <w:t>Подпрограмма 3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«Развитие внутреннего и въездного туризма в Ермаковском районе» </w:t>
            </w: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35,0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109,0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3F6073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35,0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109,0</w:t>
            </w:r>
          </w:p>
        </w:tc>
      </w:tr>
      <w:tr w:rsidR="003F6073" w:rsidRPr="003F6073" w:rsidTr="0019616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3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4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3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4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69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98" w:type="pct"/>
          </w:tcPr>
          <w:p w:rsidR="003F6073" w:rsidRPr="003F6073" w:rsidRDefault="003F6073" w:rsidP="003F6073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3F6073">
              <w:rPr>
                <w:rFonts w:ascii="Arial" w:eastAsia="Calibri" w:hAnsi="Arial" w:cs="Arial"/>
                <w:kern w:val="1"/>
              </w:rPr>
              <w:t>0,0</w:t>
            </w:r>
          </w:p>
        </w:tc>
      </w:tr>
    </w:tbl>
    <w:p w:rsidR="003F6073" w:rsidRDefault="003F6073" w:rsidP="00D66708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3F6073" w:rsidSect="004350D0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lastRenderedPageBreak/>
        <w:t>Приложение № 5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к Паспорту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муниципальной программы Ермаковского района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>Подпрограмма 1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 xml:space="preserve">«Развитие массовой физической культуры», </w:t>
      </w:r>
      <w:proofErr w:type="gramStart"/>
      <w:r w:rsidRPr="003F6073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3F6073">
        <w:rPr>
          <w:rFonts w:ascii="Arial" w:eastAsia="SimSun" w:hAnsi="Arial" w:cs="Arial"/>
          <w:bCs/>
          <w:kern w:val="1"/>
          <w:lang w:eastAsia="ar-SA"/>
        </w:rPr>
        <w:t xml:space="preserve"> в рамках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>муниципальной программы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bCs/>
          <w:kern w:val="1"/>
          <w:lang w:eastAsia="ar-SA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>1. Паспорт подпрограммы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bCs/>
          <w:kern w:val="1"/>
          <w:lang w:eastAsia="ar-SA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5"/>
        <w:gridCol w:w="6237"/>
      </w:tblGrid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«Развитие массовой физической культуры и спорта в Ермаковском районе» (далее – подпрограмма)</w:t>
            </w:r>
          </w:p>
        </w:tc>
      </w:tr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3F6073" w:rsidRPr="003F6073" w:rsidTr="00196163">
        <w:trPr>
          <w:trHeight w:val="627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 xml:space="preserve">- Муниципальное бюджетное учреждение «Спортивный клуб по месту жительства «Прометей» администрации </w:t>
            </w:r>
            <w:proofErr w:type="spellStart"/>
            <w:r w:rsidRPr="003F6073">
              <w:rPr>
                <w:rFonts w:ascii="Arial" w:hAnsi="Arial" w:cs="Arial"/>
                <w:lang w:eastAsia="ar-SA"/>
              </w:rPr>
              <w:t>Танзыбейского</w:t>
            </w:r>
            <w:proofErr w:type="spellEnd"/>
            <w:r w:rsidRPr="003F6073">
              <w:rPr>
                <w:rFonts w:ascii="Arial" w:hAnsi="Arial" w:cs="Arial"/>
                <w:lang w:eastAsia="ar-SA"/>
              </w:rPr>
              <w:t xml:space="preserve"> сельсовета (далее МБУ «СК «Прометей»);</w:t>
            </w:r>
          </w:p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3F6073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3F6073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3F6073" w:rsidRPr="003F6073" w:rsidTr="00196163">
        <w:trPr>
          <w:trHeight w:val="928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</w:rPr>
      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1. Развитие и совершенствование инфраструктуры физической культуры и спорта в шаговой доступн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сти.</w:t>
            </w:r>
          </w:p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  <w:bCs/>
              </w:rPr>
              <w:t xml:space="preserve">2. Развитие устойчивой потребности </w:t>
            </w:r>
            <w:r w:rsidRPr="003F6073">
              <w:rPr>
                <w:rFonts w:ascii="Arial" w:hAnsi="Arial" w:cs="Arial"/>
              </w:rPr>
              <w:t xml:space="preserve">всех категорий </w:t>
            </w:r>
            <w:r w:rsidRPr="003F6073">
              <w:rPr>
                <w:rFonts w:ascii="Arial" w:hAnsi="Arial" w:cs="Arial"/>
                <w:bCs/>
              </w:rPr>
              <w:t>населения района к здоровому образу жизни, фо</w:t>
            </w:r>
            <w:r w:rsidRPr="003F6073">
              <w:rPr>
                <w:rFonts w:ascii="Arial" w:hAnsi="Arial" w:cs="Arial"/>
                <w:bCs/>
              </w:rPr>
              <w:t>р</w:t>
            </w:r>
            <w:r w:rsidRPr="003F6073">
              <w:rPr>
                <w:rFonts w:ascii="Arial" w:hAnsi="Arial" w:cs="Arial"/>
                <w:bCs/>
              </w:rPr>
              <w:t>мирование мотивации к регулярным занятиям физ</w:t>
            </w:r>
            <w:r w:rsidRPr="003F6073">
              <w:rPr>
                <w:rFonts w:ascii="Arial" w:hAnsi="Arial" w:cs="Arial"/>
                <w:bCs/>
              </w:rPr>
              <w:t>и</w:t>
            </w:r>
            <w:r w:rsidRPr="003F6073">
              <w:rPr>
                <w:rFonts w:ascii="Arial" w:hAnsi="Arial" w:cs="Arial"/>
                <w:bCs/>
              </w:rPr>
              <w:t>ческой культурой и спортом посредством провед</w:t>
            </w:r>
            <w:r w:rsidRPr="003F6073">
              <w:rPr>
                <w:rFonts w:ascii="Arial" w:hAnsi="Arial" w:cs="Arial"/>
                <w:bCs/>
              </w:rPr>
              <w:t>е</w:t>
            </w:r>
            <w:r w:rsidRPr="003F6073">
              <w:rPr>
                <w:rFonts w:ascii="Arial" w:hAnsi="Arial" w:cs="Arial"/>
                <w:bCs/>
              </w:rPr>
              <w:t>ния, участия в организации официальных физкул</w:t>
            </w:r>
            <w:r w:rsidRPr="003F6073">
              <w:rPr>
                <w:rFonts w:ascii="Arial" w:hAnsi="Arial" w:cs="Arial"/>
                <w:bCs/>
              </w:rPr>
              <w:t>ь</w:t>
            </w:r>
            <w:r w:rsidRPr="003F6073">
              <w:rPr>
                <w:rFonts w:ascii="Arial" w:hAnsi="Arial" w:cs="Arial"/>
                <w:bCs/>
              </w:rPr>
              <w:t>турных, спортивных мероприятий на территории Е</w:t>
            </w:r>
            <w:r w:rsidRPr="003F6073">
              <w:rPr>
                <w:rFonts w:ascii="Arial" w:hAnsi="Arial" w:cs="Arial"/>
                <w:bCs/>
              </w:rPr>
              <w:t>р</w:t>
            </w:r>
            <w:r w:rsidRPr="003F6073">
              <w:rPr>
                <w:rFonts w:ascii="Arial" w:hAnsi="Arial" w:cs="Arial"/>
                <w:bCs/>
              </w:rPr>
              <w:t>маковского района.</w:t>
            </w:r>
          </w:p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3. Организация массовой физкультурно-спортивной работы среди населения.</w:t>
            </w:r>
          </w:p>
        </w:tc>
      </w:tr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2014 – 2030 годы</w:t>
            </w:r>
          </w:p>
        </w:tc>
      </w:tr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Перечень значения показателей результативности подпрограммы представлены в приложении №1 к подпрограмме</w:t>
            </w:r>
          </w:p>
        </w:tc>
      </w:tr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204 794,2 тыс. руб., в том числе: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всего по годам: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2018 году: 6 653,6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2020 году: 18 597,3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2022 году: 23 927,8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2023 году: 34 891,8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2024 году: 27 512,1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2025 году 16 024,1 тыс. руб.;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 2026 году 16 024,1 тыс. руб.</w:t>
            </w:r>
          </w:p>
        </w:tc>
      </w:tr>
      <w:tr w:rsidR="003F6073" w:rsidRPr="003F6073" w:rsidTr="00196163">
        <w:trPr>
          <w:trHeight w:val="800"/>
        </w:trPr>
        <w:tc>
          <w:tcPr>
            <w:tcW w:w="1742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258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proofErr w:type="gramStart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Контроль за</w:t>
            </w:r>
            <w:proofErr w:type="gramEnd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 ходом реализации подпрограммы осуществляет администрация Ермаковского района, контроль за целевым использованием средств районного бюджета осуществляет районный совет депутатов и </w:t>
            </w:r>
          </w:p>
          <w:p w:rsidR="003F6073" w:rsidRPr="003F6073" w:rsidRDefault="003F6073" w:rsidP="003F6073">
            <w:pPr>
              <w:widowControl w:val="0"/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финансовое управление администрации Ермаковского района</w:t>
            </w:r>
          </w:p>
        </w:tc>
      </w:tr>
    </w:tbl>
    <w:p w:rsidR="003F6073" w:rsidRPr="003F6073" w:rsidRDefault="003F6073" w:rsidP="003F6073">
      <w:pPr>
        <w:widowControl w:val="0"/>
        <w:tabs>
          <w:tab w:val="left" w:pos="3435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 Основные разделы подпрограммы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К числу социальных функций физической культуры относятся: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укрепление здоровья граждан всех возрастов;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профилактика негативных явлений общества (алкоголизм, наркомания, детская безнадзорность и др.);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повышается уровень спортивной подготовки спортсменов;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обеспечение высокого социального статуса и имиджа территории.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Эти общественно значимые функции физической культуры и спорта призвана осуществлять система физической культуры и спорта.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90 спортивных сооружений, в том числе 51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zh-CN"/>
        </w:rPr>
      </w:pPr>
      <w:r w:rsidRPr="003F6073">
        <w:rPr>
          <w:rFonts w:ascii="Arial" w:hAnsi="Arial" w:cs="Arial"/>
          <w:lang w:eastAsia="zh-CN"/>
        </w:rPr>
        <w:lastRenderedPageBreak/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3F6073">
        <w:rPr>
          <w:rFonts w:ascii="Arial" w:hAnsi="Arial" w:cs="Arial"/>
          <w:lang w:eastAsia="zh-CN"/>
        </w:rPr>
        <w:t>ДО</w:t>
      </w:r>
      <w:proofErr w:type="gramEnd"/>
      <w:r w:rsidRPr="003F6073">
        <w:rPr>
          <w:rFonts w:ascii="Arial" w:hAnsi="Arial" w:cs="Arial"/>
          <w:lang w:eastAsia="zh-CN"/>
        </w:rPr>
        <w:t xml:space="preserve"> «</w:t>
      </w:r>
      <w:proofErr w:type="gramStart"/>
      <w:r w:rsidRPr="003F6073">
        <w:rPr>
          <w:rFonts w:ascii="Arial" w:hAnsi="Arial" w:cs="Arial"/>
          <w:lang w:eastAsia="zh-CN"/>
        </w:rPr>
        <w:t>Ермаковская</w:t>
      </w:r>
      <w:proofErr w:type="gramEnd"/>
      <w:r w:rsidRPr="003F6073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3F6073">
        <w:rPr>
          <w:rFonts w:ascii="Arial" w:hAnsi="Arial" w:cs="Arial"/>
          <w:lang w:eastAsia="zh-CN"/>
        </w:rPr>
        <w:t>Ланс</w:t>
      </w:r>
      <w:proofErr w:type="spellEnd"/>
      <w:r w:rsidRPr="003F6073">
        <w:rPr>
          <w:rFonts w:ascii="Arial" w:hAnsi="Arial" w:cs="Arial"/>
          <w:lang w:eastAsia="zh-CN"/>
        </w:rPr>
        <w:t xml:space="preserve">», насчитывающая на 7 отделениях 324 воспитанника: футбол, волейбол л/атлетика, баскетбол, АРБ, каратэ, настольный теннис. </w:t>
      </w:r>
      <w:proofErr w:type="gramStart"/>
      <w:r w:rsidRPr="003F6073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3F6073">
        <w:rPr>
          <w:rFonts w:ascii="Arial" w:hAnsi="Arial" w:cs="Arial"/>
          <w:lang w:eastAsia="zh-CN"/>
        </w:rPr>
        <w:t>Ланс</w:t>
      </w:r>
      <w:proofErr w:type="spellEnd"/>
      <w:r w:rsidRPr="003F6073">
        <w:rPr>
          <w:rFonts w:ascii="Arial" w:hAnsi="Arial" w:cs="Arial"/>
          <w:lang w:eastAsia="zh-CN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zh-CN"/>
        </w:rPr>
      </w:pPr>
      <w:r w:rsidRPr="003F6073">
        <w:rPr>
          <w:rFonts w:ascii="Arial" w:hAnsi="Arial" w:cs="Arial"/>
          <w:lang w:eastAsia="zh-CN"/>
        </w:rPr>
        <w:t xml:space="preserve">В 11 населенных пунктах: </w:t>
      </w:r>
      <w:proofErr w:type="gramStart"/>
      <w:r w:rsidRPr="003F6073">
        <w:rPr>
          <w:rFonts w:ascii="Arial" w:hAnsi="Arial" w:cs="Arial"/>
          <w:lang w:eastAsia="zh-CN"/>
        </w:rPr>
        <w:t>«Ирбис» - с. Ермаковское; «Лидер» - с. Жеблахты; «Маяк» - с. Н-</w:t>
      </w:r>
      <w:proofErr w:type="spellStart"/>
      <w:r w:rsidRPr="003F6073">
        <w:rPr>
          <w:rFonts w:ascii="Arial" w:hAnsi="Arial" w:cs="Arial"/>
          <w:lang w:eastAsia="zh-CN"/>
        </w:rPr>
        <w:t>Суэтук</w:t>
      </w:r>
      <w:proofErr w:type="spellEnd"/>
      <w:r w:rsidRPr="003F6073">
        <w:rPr>
          <w:rFonts w:ascii="Arial" w:hAnsi="Arial" w:cs="Arial"/>
          <w:lang w:eastAsia="zh-CN"/>
        </w:rPr>
        <w:t xml:space="preserve">; «Вымпел» - с. Семенниково; «Фортуна» - п. </w:t>
      </w:r>
      <w:proofErr w:type="spellStart"/>
      <w:r w:rsidRPr="003F6073">
        <w:rPr>
          <w:rFonts w:ascii="Arial" w:hAnsi="Arial" w:cs="Arial"/>
          <w:lang w:eastAsia="zh-CN"/>
        </w:rPr>
        <w:t>Ойский</w:t>
      </w:r>
      <w:proofErr w:type="spellEnd"/>
      <w:r w:rsidRPr="003F6073">
        <w:rPr>
          <w:rFonts w:ascii="Arial" w:hAnsi="Arial" w:cs="Arial"/>
          <w:lang w:eastAsia="zh-CN"/>
        </w:rPr>
        <w:t xml:space="preserve">; «Саяны» - с. Верхнеусинское; «Тонус» - с. Новополтавка; «Добры молодцы» - с. Разъезжее; «Рекорд» - с. </w:t>
      </w:r>
      <w:proofErr w:type="spellStart"/>
      <w:r w:rsidRPr="003F6073">
        <w:rPr>
          <w:rFonts w:ascii="Arial" w:hAnsi="Arial" w:cs="Arial"/>
          <w:lang w:eastAsia="zh-CN"/>
        </w:rPr>
        <w:t>Мигна</w:t>
      </w:r>
      <w:proofErr w:type="spellEnd"/>
      <w:r w:rsidRPr="003F6073">
        <w:rPr>
          <w:rFonts w:ascii="Arial" w:hAnsi="Arial" w:cs="Arial"/>
          <w:lang w:eastAsia="zh-CN"/>
        </w:rPr>
        <w:t xml:space="preserve">; «Русь» - с. </w:t>
      </w:r>
      <w:proofErr w:type="spellStart"/>
      <w:r w:rsidRPr="003F6073">
        <w:rPr>
          <w:rFonts w:ascii="Arial" w:hAnsi="Arial" w:cs="Arial"/>
          <w:lang w:eastAsia="zh-CN"/>
        </w:rPr>
        <w:t>Салба</w:t>
      </w:r>
      <w:proofErr w:type="spellEnd"/>
      <w:r w:rsidRPr="003F6073">
        <w:rPr>
          <w:rFonts w:ascii="Arial" w:hAnsi="Arial" w:cs="Arial"/>
          <w:lang w:eastAsia="zh-CN"/>
        </w:rPr>
        <w:t xml:space="preserve">»; «Прометей» - п. </w:t>
      </w:r>
      <w:proofErr w:type="spellStart"/>
      <w:r w:rsidRPr="003F6073">
        <w:rPr>
          <w:rFonts w:ascii="Arial" w:hAnsi="Arial" w:cs="Arial"/>
          <w:lang w:eastAsia="zh-CN"/>
        </w:rPr>
        <w:t>Танзыбей</w:t>
      </w:r>
      <w:proofErr w:type="spellEnd"/>
      <w:r w:rsidRPr="003F6073">
        <w:rPr>
          <w:rFonts w:ascii="Arial" w:hAnsi="Arial" w:cs="Arial"/>
          <w:lang w:eastAsia="zh-CN"/>
        </w:rPr>
        <w:t xml:space="preserve"> с общей численностью занимающихся 2283 человека. </w:t>
      </w:r>
      <w:proofErr w:type="gramEnd"/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2022 года организовано и проведено 152 </w:t>
      </w:r>
      <w:proofErr w:type="gramStart"/>
      <w:r w:rsidRPr="003F6073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3F6073">
        <w:rPr>
          <w:rFonts w:ascii="Arial" w:hAnsi="Arial" w:cs="Arial"/>
          <w:lang w:eastAsia="ar-SA"/>
        </w:rPr>
        <w:t xml:space="preserve"> мероприятия.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color w:val="000000"/>
        </w:rPr>
      </w:pPr>
      <w:r w:rsidRPr="003F6073">
        <w:rPr>
          <w:rFonts w:ascii="Arial" w:hAnsi="Arial" w:cs="Arial"/>
          <w:color w:val="000000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3F6073">
        <w:rPr>
          <w:rFonts w:ascii="Arial" w:hAnsi="Arial" w:cs="Arial"/>
          <w:color w:val="000000"/>
        </w:rPr>
        <w:t>среди</w:t>
      </w:r>
      <w:proofErr w:type="gramEnd"/>
      <w:r w:rsidRPr="003F6073">
        <w:rPr>
          <w:rFonts w:ascii="Arial" w:hAnsi="Arial" w:cs="Arial"/>
          <w:color w:val="000000"/>
        </w:rPr>
        <w:t xml:space="preserve"> </w:t>
      </w:r>
      <w:proofErr w:type="gramStart"/>
      <w:r w:rsidRPr="003F6073">
        <w:rPr>
          <w:rFonts w:ascii="Arial" w:hAnsi="Arial" w:cs="Arial"/>
          <w:color w:val="000000"/>
        </w:rPr>
        <w:t>поселение</w:t>
      </w:r>
      <w:proofErr w:type="gramEnd"/>
      <w:r w:rsidRPr="003F6073">
        <w:rPr>
          <w:rFonts w:ascii="Arial" w:hAnsi="Arial" w:cs="Arial"/>
          <w:color w:val="000000"/>
        </w:rPr>
        <w:t xml:space="preserve"> района, традиционные районные турниры по волейболу, баскетболу и футболу.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включены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1500 человек.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Для дальнейшего развития физической культуры и спорта на территории Ермаковского района необходимо: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- усилить работу по развитию сети спортивных клубов по месту жительства; 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продолжать работу по внедрению комплекса ГТО;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продолжить работу по укреплению инфраструктуры физической культуры и спорта;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усилить работу по пропаганде здорового образа жизни.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 xml:space="preserve">Несмотря на позитивную динамику развития массовой физической </w:t>
      </w:r>
      <w:proofErr w:type="gramStart"/>
      <w:r w:rsidRPr="003F6073">
        <w:rPr>
          <w:rFonts w:ascii="Arial" w:hAnsi="Arial" w:cs="Arial"/>
        </w:rPr>
        <w:t>культуры</w:t>
      </w:r>
      <w:proofErr w:type="gramEnd"/>
      <w:r w:rsidRPr="003F6073">
        <w:rPr>
          <w:rFonts w:ascii="Arial" w:hAnsi="Arial" w:cs="Arial"/>
        </w:rPr>
        <w:t xml:space="preserve"> и спорта в Ермаковском районе сохраняют актуальность следующие проблемные вопросы: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</w:rPr>
        <w:t xml:space="preserve">1. </w:t>
      </w:r>
      <w:r w:rsidRPr="003F6073">
        <w:rPr>
          <w:rFonts w:ascii="Arial" w:hAnsi="Arial" w:cs="Arial"/>
          <w:lang w:eastAsia="ar-SA"/>
        </w:rPr>
        <w:t>Недостаток спортивных сооружений как крытых, так и плоскостных.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2. Слабая материально-техническая, методическая база, </w:t>
      </w:r>
      <w:proofErr w:type="gramStart"/>
      <w:r w:rsidRPr="003F6073">
        <w:rPr>
          <w:rFonts w:ascii="Arial" w:hAnsi="Arial" w:cs="Arial"/>
          <w:lang w:eastAsia="ar-SA"/>
        </w:rPr>
        <w:t>кадровое</w:t>
      </w:r>
      <w:proofErr w:type="gramEnd"/>
      <w:r w:rsidRPr="003F6073">
        <w:rPr>
          <w:rFonts w:ascii="Arial" w:hAnsi="Arial" w:cs="Arial"/>
          <w:lang w:eastAsia="ar-SA"/>
        </w:rPr>
        <w:t xml:space="preserve"> обеспечение спортивных клубов по месту жительства, проблемы с помещениями для размещения спортивных клубов по месту жительства граждан.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</w:rPr>
      </w:pPr>
      <w:r w:rsidRPr="003F6073">
        <w:rPr>
          <w:rFonts w:ascii="Arial" w:hAnsi="Arial" w:cs="Arial"/>
          <w:lang w:eastAsia="ar-SA"/>
        </w:rPr>
        <w:t xml:space="preserve">3. Недостаток условий для активного семейного отдыха. </w:t>
      </w:r>
      <w:r w:rsidRPr="003F6073">
        <w:rPr>
          <w:rFonts w:ascii="Arial" w:hAnsi="Arial" w:cs="Arial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</w:t>
      </w:r>
      <w:r w:rsidRPr="003F6073">
        <w:rPr>
          <w:rFonts w:ascii="Arial" w:hAnsi="Arial" w:cs="Arial"/>
        </w:rPr>
        <w:lastRenderedPageBreak/>
        <w:t xml:space="preserve">приоритетной на </w:t>
      </w:r>
      <w:proofErr w:type="gramStart"/>
      <w:r w:rsidRPr="003F6073">
        <w:rPr>
          <w:rFonts w:ascii="Arial" w:hAnsi="Arial" w:cs="Arial"/>
        </w:rPr>
        <w:t>уровне</w:t>
      </w:r>
      <w:proofErr w:type="gramEnd"/>
      <w:r w:rsidRPr="003F6073">
        <w:rPr>
          <w:rFonts w:ascii="Arial" w:hAnsi="Arial" w:cs="Arial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территорий района. В эти зоны отдыха должны входить сеть оздоровительных троп, вдоль которых формируется типовая или нестандартная инфраструктура (спортивные городки, </w:t>
      </w:r>
      <w:proofErr w:type="spellStart"/>
      <w:r w:rsidRPr="003F6073">
        <w:rPr>
          <w:rFonts w:ascii="Arial" w:hAnsi="Arial" w:cs="Arial"/>
        </w:rPr>
        <w:t>экостадионы</w:t>
      </w:r>
      <w:proofErr w:type="spellEnd"/>
      <w:r w:rsidRPr="003F6073">
        <w:rPr>
          <w:rFonts w:ascii="Arial" w:hAnsi="Arial" w:cs="Arial"/>
        </w:rPr>
        <w:t xml:space="preserve">, туристско-оздоровительные комплексы). 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официальных физкультурных, спортивных мероприятий Ермаковского района, развитию спортивной инфраструктуры. 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2.2. Основная цель, задачи, этапы и сроки выполнения подпрограммы, целевые индикаторы.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Цель Подпрограммы</w:t>
      </w:r>
      <w:proofErr w:type="gramStart"/>
      <w:r w:rsidRPr="003F6073">
        <w:rPr>
          <w:rFonts w:ascii="Arial" w:hAnsi="Arial" w:cs="Arial"/>
          <w:lang w:eastAsia="ar-SA"/>
        </w:rPr>
        <w:t xml:space="preserve"> :</w:t>
      </w:r>
      <w:proofErr w:type="gramEnd"/>
      <w:r w:rsidRPr="003F6073">
        <w:rPr>
          <w:rFonts w:ascii="Arial" w:hAnsi="Arial" w:cs="Arial"/>
          <w:lang w:eastAsia="ar-SA"/>
        </w:rPr>
        <w:t xml:space="preserve"> 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Задачи Подпрограммы: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развитие и совершенствование инфраструктуры физической культуры и спорта в шаговой доступности;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организация массовой физкультурно-спортивной работы среди населения.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Сроки выполнения подпрограммы: 2014-2026 годы.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Этапы выполнения программы: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I этап - 2014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II этап - 2015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III этап - 2016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IV</w:t>
      </w:r>
      <w:r w:rsidRPr="003F6073">
        <w:rPr>
          <w:rFonts w:ascii="Arial" w:hAnsi="Arial" w:cs="Arial"/>
          <w:lang w:eastAsia="ar-SA"/>
        </w:rPr>
        <w:t xml:space="preserve"> этап – 2017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V</w:t>
      </w:r>
      <w:r w:rsidRPr="003F6073">
        <w:rPr>
          <w:rFonts w:ascii="Arial" w:hAnsi="Arial" w:cs="Arial"/>
          <w:lang w:eastAsia="ar-SA"/>
        </w:rPr>
        <w:t xml:space="preserve"> этап – 2018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VI</w:t>
      </w:r>
      <w:r w:rsidRPr="003F6073">
        <w:rPr>
          <w:rFonts w:ascii="Arial" w:hAnsi="Arial" w:cs="Arial"/>
          <w:lang w:eastAsia="ar-SA"/>
        </w:rPr>
        <w:t xml:space="preserve"> этап - 2019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VII</w:t>
      </w:r>
      <w:r w:rsidRPr="003F6073">
        <w:rPr>
          <w:rFonts w:ascii="Arial" w:hAnsi="Arial" w:cs="Arial"/>
          <w:lang w:eastAsia="ar-SA"/>
        </w:rPr>
        <w:t xml:space="preserve"> этап - 2020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VIII</w:t>
      </w:r>
      <w:r w:rsidRPr="003F6073">
        <w:rPr>
          <w:rFonts w:ascii="Arial" w:hAnsi="Arial" w:cs="Arial"/>
          <w:lang w:eastAsia="ar-SA"/>
        </w:rPr>
        <w:t xml:space="preserve"> этап - 2021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VIX</w:t>
      </w:r>
      <w:r w:rsidRPr="003F6073">
        <w:rPr>
          <w:rFonts w:ascii="Arial" w:hAnsi="Arial" w:cs="Arial"/>
          <w:lang w:eastAsia="ar-SA"/>
        </w:rPr>
        <w:t xml:space="preserve"> этап – 2022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X</w:t>
      </w:r>
      <w:r w:rsidRPr="003F6073">
        <w:rPr>
          <w:rFonts w:ascii="Arial" w:hAnsi="Arial" w:cs="Arial"/>
          <w:lang w:eastAsia="ar-SA"/>
        </w:rPr>
        <w:t xml:space="preserve"> этап – 2023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XI</w:t>
      </w:r>
      <w:r w:rsidRPr="003F6073">
        <w:rPr>
          <w:rFonts w:ascii="Arial" w:hAnsi="Arial" w:cs="Arial"/>
          <w:lang w:eastAsia="ar-SA"/>
        </w:rPr>
        <w:t xml:space="preserve"> этап – 2024 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XII</w:t>
      </w:r>
      <w:r w:rsidRPr="003F6073">
        <w:rPr>
          <w:rFonts w:ascii="Arial" w:hAnsi="Arial" w:cs="Arial"/>
          <w:lang w:eastAsia="ar-SA"/>
        </w:rPr>
        <w:t xml:space="preserve"> этап - 2025год;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XIII этап - 2026 год.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Перечень целевых индикаторов, позволяющих измерить достижение целей подпрограммы 1, представлен в приложении №1 к подпрограмме «Развитие массовой физической культуры и спорта в Ермаковском районе».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Информация по ресурсному обеспечению, в том числе по всем источникам финансирования, представлена в приложении №2 к подпрограмме «Развитие массовой физической культуры и спорта в Ермаковском районе».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2.3. Механизм реализации подпрограммы 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lastRenderedPageBreak/>
        <w:t>2.3.1. Основным ответственным исполнителем подпрограммы является муниципальное бюджетное учреждение «физкультурно-спортивный центр «Саяны», осуществляющее текущее управление реализацией подпрограммы.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«Физкультурно-спортивный центр «Саяны»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3F6073" w:rsidRPr="003F6073" w:rsidRDefault="003F6073" w:rsidP="003F6073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районного бюджета в соответствии с </w:t>
      </w:r>
      <w:r w:rsidRPr="003F6073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№2 к подпрограмме (далее – мероприятия подпрограммы).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Главными распорядителями средств районного бюджета является администрация Ермаковского района.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муниципального бюджетного учреждения «Физкультурно-спортивный центр «Саяны»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Закупки товаров, работ, услуг муниципальным бюджетным учреждением «Физкультурно-спортивный центр «Саяны» осуществляется в соответствии с Федеральным </w:t>
      </w:r>
      <w:r w:rsidRPr="003F6073">
        <w:rPr>
          <w:rFonts w:ascii="Arial" w:eastAsia="Droid Sans Fallback" w:hAnsi="Arial" w:cs="Arial"/>
          <w:kern w:val="1"/>
          <w:lang w:eastAsia="zh-CN"/>
        </w:rPr>
        <w:t>законом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от 18.07.2011 № 223-ФЗ «О закупках товаров, работ, услуг отдельными видами юридических лиц».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в соответствии с Федеральным </w:t>
      </w:r>
      <w:r w:rsidRPr="003F6073">
        <w:rPr>
          <w:rFonts w:ascii="Arial" w:eastAsia="Droid Sans Fallback" w:hAnsi="Arial" w:cs="Arial"/>
          <w:kern w:val="1"/>
          <w:lang w:eastAsia="zh-CN"/>
        </w:rPr>
        <w:t>законом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3F6073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3F6073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2.4.2. Муниципальное бюджетное учреждение «Физкультурно-спортивный центр «Саяны»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мероприятий подпрограммы. 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подпрограммы и отдельных м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роприятий подпрограммы, реализуемых соисполнителем, в сроки и по форме, установленной ответственным исполнителем 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 xml:space="preserve">рого месяца, следующего </w:t>
      </w:r>
      <w:proofErr w:type="gramStart"/>
      <w:r w:rsidRPr="003F6073">
        <w:rPr>
          <w:rFonts w:ascii="Arial" w:eastAsia="Calibri" w:hAnsi="Arial" w:cs="Arial"/>
          <w:lang w:eastAsia="en-US"/>
        </w:rPr>
        <w:t>за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отчетным; 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lastRenderedPageBreak/>
        <w:t>ственным исполнителем программы с учетом информации, полученной от сои</w:t>
      </w:r>
      <w:r w:rsidRPr="003F6073">
        <w:rPr>
          <w:rFonts w:ascii="Arial" w:eastAsia="Calibri" w:hAnsi="Arial" w:cs="Arial"/>
          <w:lang w:eastAsia="en-US"/>
        </w:rPr>
        <w:t>с</w:t>
      </w:r>
      <w:r w:rsidRPr="003F6073">
        <w:rPr>
          <w:rFonts w:ascii="Arial" w:eastAsia="Calibri" w:hAnsi="Arial" w:cs="Arial"/>
          <w:lang w:eastAsia="en-US"/>
        </w:rPr>
        <w:t>полнителей подпрограммы.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</w:t>
      </w:r>
      <w:r w:rsidRPr="003F6073">
        <w:rPr>
          <w:rFonts w:ascii="Arial" w:eastAsia="Calibri" w:hAnsi="Arial" w:cs="Arial"/>
          <w:lang w:eastAsia="en-US"/>
        </w:rPr>
        <w:t>в</w:t>
      </w:r>
      <w:r w:rsidRPr="003F6073">
        <w:rPr>
          <w:rFonts w:ascii="Arial" w:eastAsia="Calibri" w:hAnsi="Arial" w:cs="Arial"/>
          <w:lang w:eastAsia="en-US"/>
        </w:rPr>
        <w:t>ляется одновременно в отдел планирования и эконмического развития админ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3F6073">
        <w:rPr>
          <w:rFonts w:ascii="Arial" w:eastAsia="Calibri" w:hAnsi="Arial" w:cs="Arial"/>
          <w:lang w:eastAsia="en-US"/>
        </w:rPr>
        <w:t>за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отчетным.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2.4.5. Годовой отчет содержит: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F6073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F6073">
        <w:rPr>
          <w:rFonts w:ascii="Arial" w:eastAsia="Calibri" w:hAnsi="Arial" w:cs="Arial"/>
          <w:lang w:eastAsia="en-US"/>
        </w:rPr>
        <w:t>в</w:t>
      </w:r>
      <w:r w:rsidRPr="003F6073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занием причин);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отчетном году;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</w:t>
      </w:r>
      <w:r w:rsidRPr="003F6073">
        <w:rPr>
          <w:rFonts w:ascii="Arial" w:eastAsia="Calibri" w:hAnsi="Arial" w:cs="Arial"/>
          <w:lang w:eastAsia="en-US"/>
        </w:rPr>
        <w:t>м</w:t>
      </w:r>
      <w:r w:rsidRPr="003F6073">
        <w:rPr>
          <w:rFonts w:ascii="Arial" w:eastAsia="Calibri" w:hAnsi="Arial" w:cs="Arial"/>
          <w:lang w:eastAsia="en-US"/>
        </w:rPr>
        <w:t>мы и анализ факторов, повлиявших на их реализацию (не реализацию);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3F6073">
        <w:rPr>
          <w:rFonts w:ascii="Arial" w:eastAsia="Calibri" w:hAnsi="Arial" w:cs="Arial"/>
        </w:rPr>
        <w:t>д</w:t>
      </w:r>
      <w:r w:rsidRPr="003F6073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3F6073">
        <w:rPr>
          <w:rFonts w:ascii="Arial" w:eastAsia="Calibri" w:hAnsi="Arial" w:cs="Arial"/>
        </w:rPr>
        <w:t>а</w:t>
      </w:r>
      <w:r w:rsidRPr="003F6073">
        <w:rPr>
          <w:rFonts w:ascii="Arial" w:eastAsia="Calibri" w:hAnsi="Arial" w:cs="Arial"/>
        </w:rPr>
        <w:t xml:space="preserve">занием плановых и фактических </w:t>
      </w:r>
      <w:r w:rsidRPr="003F6073">
        <w:rPr>
          <w:rFonts w:ascii="Arial" w:eastAsia="Calibri" w:hAnsi="Arial" w:cs="Arial"/>
          <w:color w:val="000000"/>
        </w:rPr>
        <w:t xml:space="preserve">значений </w:t>
      </w:r>
      <w:r w:rsidRPr="003F6073">
        <w:rPr>
          <w:rFonts w:ascii="Arial" w:eastAsia="Calibri" w:hAnsi="Arial" w:cs="Arial"/>
        </w:rPr>
        <w:t>(с расшифровкой по главным распор</w:t>
      </w:r>
      <w:r w:rsidRPr="003F6073">
        <w:rPr>
          <w:rFonts w:ascii="Arial" w:eastAsia="Calibri" w:hAnsi="Arial" w:cs="Arial"/>
        </w:rPr>
        <w:t>я</w:t>
      </w:r>
      <w:r w:rsidRPr="003F6073">
        <w:rPr>
          <w:rFonts w:ascii="Arial" w:eastAsia="Calibri" w:hAnsi="Arial" w:cs="Arial"/>
        </w:rPr>
        <w:t>дителям средств районного бюджета, подпрограммы, а также по годам реализ</w:t>
      </w:r>
      <w:r w:rsidRPr="003F6073">
        <w:rPr>
          <w:rFonts w:ascii="Arial" w:eastAsia="Calibri" w:hAnsi="Arial" w:cs="Arial"/>
        </w:rPr>
        <w:t>а</w:t>
      </w:r>
      <w:r w:rsidRPr="003F6073">
        <w:rPr>
          <w:rFonts w:ascii="Arial" w:eastAsia="Calibri" w:hAnsi="Arial" w:cs="Arial"/>
        </w:rPr>
        <w:t>ции подпрограммы)</w:t>
      </w:r>
      <w:r w:rsidRPr="003F6073">
        <w:rPr>
          <w:rFonts w:ascii="Arial" w:eastAsia="Calibri" w:hAnsi="Arial" w:cs="Arial"/>
          <w:lang w:eastAsia="en-US"/>
        </w:rPr>
        <w:t>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3F6073">
        <w:rPr>
          <w:rFonts w:ascii="Arial" w:eastAsia="Calibri" w:hAnsi="Arial" w:cs="Arial"/>
          <w:lang w:eastAsia="en-US"/>
        </w:rPr>
        <w:t>д</w:t>
      </w:r>
      <w:r w:rsidRPr="003F6073">
        <w:rPr>
          <w:rFonts w:ascii="Arial" w:eastAsia="Calibri" w:hAnsi="Arial" w:cs="Arial"/>
          <w:lang w:eastAsia="en-US"/>
        </w:rPr>
        <w:t xml:space="preserve">жета и иных средств на реализацию подпрограммы </w:t>
      </w:r>
      <w:r w:rsidRPr="003F6073">
        <w:rPr>
          <w:rFonts w:ascii="Arial" w:eastAsia="Calibri" w:hAnsi="Arial" w:cs="Arial"/>
        </w:rPr>
        <w:t>с указанием плановых и фа</w:t>
      </w:r>
      <w:r w:rsidRPr="003F6073">
        <w:rPr>
          <w:rFonts w:ascii="Arial" w:eastAsia="Calibri" w:hAnsi="Arial" w:cs="Arial"/>
        </w:rPr>
        <w:t>к</w:t>
      </w:r>
      <w:r w:rsidRPr="003F6073">
        <w:rPr>
          <w:rFonts w:ascii="Arial" w:eastAsia="Calibri" w:hAnsi="Arial" w:cs="Arial"/>
        </w:rPr>
        <w:t xml:space="preserve">тических </w:t>
      </w:r>
      <w:r w:rsidRPr="003F6073">
        <w:rPr>
          <w:rFonts w:ascii="Arial" w:eastAsia="Calibri" w:hAnsi="Arial" w:cs="Arial"/>
          <w:color w:val="000000"/>
        </w:rPr>
        <w:t>значений;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3F6073">
        <w:rPr>
          <w:rFonts w:ascii="Arial" w:eastAsia="Calibri" w:hAnsi="Arial" w:cs="Arial"/>
          <w:lang w:eastAsia="en-US"/>
        </w:rPr>
        <w:t>д</w:t>
      </w:r>
      <w:r w:rsidRPr="003F6073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3F6073">
        <w:rPr>
          <w:rFonts w:ascii="Arial" w:eastAsia="Calibri" w:hAnsi="Arial" w:cs="Arial"/>
          <w:lang w:eastAsia="en-US"/>
        </w:rPr>
        <w:t>к</w:t>
      </w:r>
      <w:r w:rsidRPr="003F6073">
        <w:rPr>
          <w:rFonts w:ascii="Arial" w:eastAsia="Calibri" w:hAnsi="Arial" w:cs="Arial"/>
          <w:lang w:eastAsia="en-US"/>
        </w:rPr>
        <w:t>тических значений расшифровку финансирования по объектам недвижимого им</w:t>
      </w:r>
      <w:r w:rsidRPr="003F6073">
        <w:rPr>
          <w:rFonts w:ascii="Arial" w:eastAsia="Calibri" w:hAnsi="Arial" w:cs="Arial"/>
          <w:lang w:eastAsia="en-US"/>
        </w:rPr>
        <w:t>у</w:t>
      </w:r>
      <w:r w:rsidRPr="003F6073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3F6073">
        <w:rPr>
          <w:rFonts w:ascii="Arial" w:eastAsia="Calibri" w:hAnsi="Arial" w:cs="Arial"/>
        </w:rPr>
        <w:t>е</w:t>
      </w:r>
      <w:r w:rsidRPr="003F6073">
        <w:rPr>
          <w:rFonts w:ascii="Arial" w:eastAsia="Calibri" w:hAnsi="Arial" w:cs="Arial"/>
        </w:rPr>
        <w:t>ниях сводных показателей муниципальных заданий;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3F6073">
        <w:rPr>
          <w:rFonts w:ascii="Arial" w:eastAsia="Calibri" w:hAnsi="Arial" w:cs="Arial"/>
          <w:lang w:eastAsia="en-US"/>
        </w:rPr>
        <w:t>ь</w:t>
      </w:r>
      <w:r w:rsidRPr="003F6073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2.4.6. </w:t>
      </w:r>
      <w:proofErr w:type="gramStart"/>
      <w:r w:rsidRPr="003F6073">
        <w:rPr>
          <w:rFonts w:ascii="Arial" w:eastAsia="Calibri" w:hAnsi="Arial" w:cs="Arial"/>
          <w:lang w:eastAsia="en-US"/>
        </w:rPr>
        <w:t>По итогам года в срок до 25 января представляет в Министерство спорта Красноярского края отчет по форме 1-ФК о физкультурно-спортивной р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боте и реализации мероприятий по развитию физической культуры и спорта;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2.4.7.По итогам года в срок до 25 января представляет в Министерство спорта Красноярского края отчет по форме 5-ФК о детско-юношеских спортивных школах;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2.4.8.По итогам года в срок до 25 января представляет в Министерство спорта, Красноярского края отчет по форме 2 - ГТО </w:t>
      </w:r>
      <w:proofErr w:type="gramStart"/>
      <w:r w:rsidRPr="003F6073">
        <w:rPr>
          <w:rFonts w:ascii="Arial" w:eastAsia="Calibri" w:hAnsi="Arial" w:cs="Arial"/>
          <w:lang w:eastAsia="en-US"/>
        </w:rPr>
        <w:t>Внедрении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Всероссийского </w:t>
      </w:r>
      <w:r w:rsidRPr="003F6073">
        <w:rPr>
          <w:rFonts w:ascii="Arial" w:eastAsia="Calibri" w:hAnsi="Arial" w:cs="Arial"/>
          <w:lang w:eastAsia="en-US"/>
        </w:rPr>
        <w:lastRenderedPageBreak/>
        <w:t>физкультурно-спортивного комплекса «Готов к труду и обороне».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hAnsi="Arial" w:cs="Arial"/>
          <w:lang w:eastAsia="ar-SA"/>
        </w:rPr>
        <w:t>2.5. Оценка социально-экономической</w:t>
      </w:r>
      <w:r w:rsidRPr="003F6073">
        <w:rPr>
          <w:rFonts w:ascii="Arial" w:eastAsia="Calibri" w:hAnsi="Arial" w:cs="Arial"/>
          <w:lang w:eastAsia="en-US"/>
        </w:rPr>
        <w:t xml:space="preserve"> </w:t>
      </w:r>
      <w:r w:rsidRPr="003F6073">
        <w:rPr>
          <w:rFonts w:ascii="Arial" w:hAnsi="Arial" w:cs="Arial"/>
          <w:lang w:eastAsia="ar-SA"/>
        </w:rPr>
        <w:t>эффективности от реализации по</w:t>
      </w:r>
      <w:r w:rsidRPr="003F6073">
        <w:rPr>
          <w:rFonts w:ascii="Arial" w:hAnsi="Arial" w:cs="Arial"/>
          <w:lang w:eastAsia="ar-SA"/>
        </w:rPr>
        <w:t>д</w:t>
      </w:r>
      <w:r w:rsidRPr="003F6073">
        <w:rPr>
          <w:rFonts w:ascii="Arial" w:hAnsi="Arial" w:cs="Arial"/>
          <w:lang w:eastAsia="ar-SA"/>
        </w:rPr>
        <w:t>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hAnsi="Arial" w:cs="Arial"/>
          <w:lang w:eastAsia="ar-SA"/>
        </w:rPr>
        <w:t>Реализация мероприятий подпрограммы за период 2014 - 2026 годов по</w:t>
      </w:r>
      <w:r w:rsidRPr="003F6073">
        <w:rPr>
          <w:rFonts w:ascii="Arial" w:hAnsi="Arial" w:cs="Arial"/>
          <w:lang w:eastAsia="ar-SA"/>
        </w:rPr>
        <w:t>з</w:t>
      </w:r>
      <w:r w:rsidRPr="003F6073">
        <w:rPr>
          <w:rFonts w:ascii="Arial" w:hAnsi="Arial" w:cs="Arial"/>
          <w:lang w:eastAsia="ar-SA"/>
        </w:rPr>
        <w:t>волит обеспечить достижение следующих результатов:</w:t>
      </w:r>
    </w:p>
    <w:p w:rsidR="003F6073" w:rsidRPr="003F6073" w:rsidRDefault="003F6073" w:rsidP="003F6073">
      <w:pPr>
        <w:suppressAutoHyphens/>
        <w:snapToGrid w:val="0"/>
        <w:ind w:left="74"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долю граждан, занимающихся физической культурой и спортом в клубах по месту жительства, в общей численности населения, до 13,5 % в 2026 году;</w:t>
      </w:r>
    </w:p>
    <w:p w:rsidR="003F6073" w:rsidRPr="003F6073" w:rsidRDefault="003F6073" w:rsidP="003F6073">
      <w:pPr>
        <w:suppressAutoHyphens/>
        <w:snapToGrid w:val="0"/>
        <w:ind w:left="74"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долю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нормативов, (до 2,2% до 2026 году;</w:t>
      </w:r>
    </w:p>
    <w:p w:rsidR="003F6073" w:rsidRPr="003F6073" w:rsidRDefault="003F6073" w:rsidP="003F6073">
      <w:pPr>
        <w:suppressAutoHyphens/>
        <w:snapToGrid w:val="0"/>
        <w:ind w:left="74"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количество спортивных сооружений всех форм собственности до 96 в 2026 году;</w:t>
      </w:r>
    </w:p>
    <w:p w:rsidR="003F6073" w:rsidRPr="003F6073" w:rsidRDefault="003F6073" w:rsidP="003F6073">
      <w:pPr>
        <w:suppressAutoHyphens/>
        <w:snapToGrid w:val="0"/>
        <w:ind w:left="74"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долю граждан систематически занимающихся физической культурой и спортом в общей численности населения до 47,2% в 2026 году;</w:t>
      </w:r>
    </w:p>
    <w:p w:rsidR="003F6073" w:rsidRPr="003F6073" w:rsidRDefault="003F6073" w:rsidP="003F6073">
      <w:pPr>
        <w:suppressAutoHyphens/>
        <w:snapToGrid w:val="0"/>
        <w:ind w:left="74"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увеличить единовременную пропускную способность объектов спорта до 2200 человек в 2026 году.</w:t>
      </w:r>
    </w:p>
    <w:p w:rsidR="003F6073" w:rsidRPr="003F6073" w:rsidRDefault="003F6073" w:rsidP="003F6073">
      <w:pPr>
        <w:suppressAutoHyphens/>
        <w:snapToGrid w:val="0"/>
        <w:ind w:left="74"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Конечными результатами реализации подпрограммы являются: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- не менее чем на 5% увеличилось к 2026 году количество систематически </w:t>
      </w:r>
      <w:proofErr w:type="gramStart"/>
      <w:r w:rsidRPr="003F6073">
        <w:rPr>
          <w:rFonts w:ascii="Arial" w:hAnsi="Arial" w:cs="Arial"/>
          <w:lang w:eastAsia="ar-SA"/>
        </w:rPr>
        <w:t>занимающихся</w:t>
      </w:r>
      <w:proofErr w:type="gramEnd"/>
      <w:r w:rsidRPr="003F6073">
        <w:rPr>
          <w:rFonts w:ascii="Arial" w:hAnsi="Arial" w:cs="Arial"/>
          <w:lang w:eastAsia="ar-SA"/>
        </w:rPr>
        <w:t xml:space="preserve"> физической культурой и спортом;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увеличится количество участников районных мероприятий;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увеличится количество участников зональных и краевых мероприятий;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увеличится количество специалистов, прошедших переподготовку (повышение квалификации).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2.6. Система программных мероприятий.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Перечень мероприятий программы приведен в приложении № 2 к подпрограмме.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  <w:sectPr w:rsidR="003F6073" w:rsidRPr="003F6073" w:rsidSect="003F6073">
          <w:headerReference w:type="default" r:id="rId10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lastRenderedPageBreak/>
        <w:t>Приложение № 1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к подпрограмме 1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«Развитие массовой физической культуры и спорта в Ермаковском районе»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Перечень целевых индикаторов подпрограммы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035"/>
        <w:gridCol w:w="1330"/>
        <w:gridCol w:w="186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3F6073" w:rsidRPr="003F6073" w:rsidTr="00196163">
        <w:trPr>
          <w:trHeight w:val="24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№ </w:t>
            </w:r>
            <w:proofErr w:type="gramStart"/>
            <w:r w:rsidRPr="003F6073">
              <w:rPr>
                <w:rFonts w:ascii="Arial" w:hAnsi="Arial" w:cs="Arial"/>
              </w:rPr>
              <w:t>п</w:t>
            </w:r>
            <w:proofErr w:type="gramEnd"/>
            <w:r w:rsidRPr="003F6073">
              <w:rPr>
                <w:rFonts w:ascii="Arial" w:hAnsi="Arial" w:cs="Arial"/>
              </w:rPr>
              <w:t>/п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Единица измер</w:t>
            </w:r>
            <w:r w:rsidRPr="003F6073">
              <w:rPr>
                <w:rFonts w:ascii="Arial" w:hAnsi="Arial" w:cs="Arial"/>
              </w:rPr>
              <w:t>е</w:t>
            </w:r>
            <w:r w:rsidRPr="003F6073">
              <w:rPr>
                <w:rFonts w:ascii="Arial" w:hAnsi="Arial" w:cs="Arial"/>
              </w:rPr>
              <w:t>ния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Источник и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формации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2014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2015 год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2016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2017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2018 год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2020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2021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2022 год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2023 год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2024 год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2025 год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2026 год</w:t>
            </w:r>
          </w:p>
        </w:tc>
      </w:tr>
      <w:tr w:rsidR="003F6073" w:rsidRPr="003F6073" w:rsidTr="00196163">
        <w:trPr>
          <w:trHeight w:val="24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Цель подпрограммы: Создание доступных условий для занятий населения Ермаковского района различных возрастных, пр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фессиональных и социальных групп физической культурой и спортом</w:t>
            </w:r>
          </w:p>
        </w:tc>
      </w:tr>
      <w:tr w:rsidR="003F6073" w:rsidRPr="003F6073" w:rsidTr="00196163">
        <w:trPr>
          <w:trHeight w:val="24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Задача 1: Развитие и совершенствование инфраструктуры физической культуры и спорта в шаговой доступности</w:t>
            </w:r>
          </w:p>
        </w:tc>
      </w:tr>
      <w:tr w:rsidR="003F6073" w:rsidRPr="003F6073" w:rsidTr="00196163">
        <w:trPr>
          <w:trHeight w:val="36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1.1.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Единовреме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ная пропускная способность объектов спорта Ермаковского района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чел.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ная отчетность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1941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2001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2001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2001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2211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2267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1991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1991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1963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2150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2200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2200</w:t>
            </w:r>
          </w:p>
        </w:tc>
      </w:tr>
      <w:tr w:rsidR="003F6073" w:rsidRPr="003F6073" w:rsidTr="00196163">
        <w:trPr>
          <w:trHeight w:val="36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1.2.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Количество спортивных с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оружений в Е</w:t>
            </w:r>
            <w:r w:rsidRPr="003F6073">
              <w:rPr>
                <w:rFonts w:ascii="Arial" w:hAnsi="Arial" w:cs="Arial"/>
              </w:rPr>
              <w:t>р</w:t>
            </w:r>
            <w:r w:rsidRPr="003F6073">
              <w:rPr>
                <w:rFonts w:ascii="Arial" w:hAnsi="Arial" w:cs="Arial"/>
              </w:rPr>
              <w:t>маковском ра</w:t>
            </w:r>
            <w:r w:rsidRPr="003F6073">
              <w:rPr>
                <w:rFonts w:ascii="Arial" w:hAnsi="Arial" w:cs="Arial"/>
              </w:rPr>
              <w:t>й</w:t>
            </w:r>
            <w:r w:rsidRPr="003F6073">
              <w:rPr>
                <w:rFonts w:ascii="Arial" w:hAnsi="Arial" w:cs="Arial"/>
              </w:rPr>
              <w:t>оне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шт.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ная отчетность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93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99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89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89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96</w:t>
            </w:r>
          </w:p>
        </w:tc>
      </w:tr>
      <w:tr w:rsidR="003F6073" w:rsidRPr="003F6073" w:rsidTr="00196163">
        <w:trPr>
          <w:trHeight w:val="36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Задача 2: Развитие устойчивой потребности всех категорий населения района к здоровому образу жизни, формирование м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тивации к регулярным занятиям физической культурой и спортом посредством проведения, участия в организации офиц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 xml:space="preserve">альных физкультурных, спортивных мероприятий на территории Ермаковского района </w:t>
            </w:r>
          </w:p>
        </w:tc>
      </w:tr>
      <w:tr w:rsidR="003F6073" w:rsidRPr="003F6073" w:rsidTr="00196163">
        <w:trPr>
          <w:trHeight w:val="36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2.1.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Доля граждан выполнивших нормативы Вс</w:t>
            </w:r>
            <w:r w:rsidRPr="003F6073">
              <w:rPr>
                <w:rFonts w:ascii="Arial" w:hAnsi="Arial" w:cs="Arial"/>
              </w:rPr>
              <w:t>е</w:t>
            </w:r>
            <w:r w:rsidRPr="003F6073">
              <w:rPr>
                <w:rFonts w:ascii="Arial" w:hAnsi="Arial" w:cs="Arial"/>
              </w:rPr>
              <w:t>российского физкультурно-спортивного комплекса «Г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 xml:space="preserve">тов к труду и </w:t>
            </w:r>
            <w:r w:rsidRPr="003F6073">
              <w:rPr>
                <w:rFonts w:ascii="Arial" w:hAnsi="Arial" w:cs="Arial"/>
              </w:rPr>
              <w:lastRenderedPageBreak/>
              <w:t>обороне» (ГТО), в общей чи</w:t>
            </w:r>
            <w:r w:rsidRPr="003F6073">
              <w:rPr>
                <w:rFonts w:ascii="Arial" w:hAnsi="Arial" w:cs="Arial"/>
              </w:rPr>
              <w:t>с</w:t>
            </w:r>
            <w:r w:rsidRPr="003F6073">
              <w:rPr>
                <w:rFonts w:ascii="Arial" w:hAnsi="Arial" w:cs="Arial"/>
              </w:rPr>
              <w:t>ленности нас</w:t>
            </w:r>
            <w:r w:rsidRPr="003F6073">
              <w:rPr>
                <w:rFonts w:ascii="Arial" w:hAnsi="Arial" w:cs="Arial"/>
              </w:rPr>
              <w:t>е</w:t>
            </w:r>
            <w:r w:rsidRPr="003F6073">
              <w:rPr>
                <w:rFonts w:ascii="Arial" w:hAnsi="Arial" w:cs="Arial"/>
              </w:rPr>
              <w:t>ления, приня</w:t>
            </w:r>
            <w:r w:rsidRPr="003F6073">
              <w:rPr>
                <w:rFonts w:ascii="Arial" w:hAnsi="Arial" w:cs="Arial"/>
              </w:rPr>
              <w:t>в</w:t>
            </w:r>
            <w:r w:rsidRPr="003F6073">
              <w:rPr>
                <w:rFonts w:ascii="Arial" w:hAnsi="Arial" w:cs="Arial"/>
              </w:rPr>
              <w:t>шего участие в выполнении нормативов.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ная отчетность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--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--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0,1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1,4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0,9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0,6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2,1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2,4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0,9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3,3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3,4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3,5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3,6</w:t>
            </w:r>
          </w:p>
        </w:tc>
      </w:tr>
      <w:tr w:rsidR="003F6073" w:rsidRPr="003F6073" w:rsidTr="00196163">
        <w:trPr>
          <w:trHeight w:val="36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Доля граждан, занимающихся физической культурой и спортом в кл</w:t>
            </w:r>
            <w:r w:rsidRPr="003F6073">
              <w:rPr>
                <w:rFonts w:ascii="Arial" w:hAnsi="Arial" w:cs="Arial"/>
              </w:rPr>
              <w:t>у</w:t>
            </w:r>
            <w:r w:rsidRPr="003F6073">
              <w:rPr>
                <w:rFonts w:ascii="Arial" w:hAnsi="Arial" w:cs="Arial"/>
              </w:rPr>
              <w:t>бах по месту жительства, в общей числе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ности населения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ная отчетность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2,6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2,6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2,6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3,9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6,1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6,4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10,3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11,8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12,9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13,6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13,6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13,6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13,7</w:t>
            </w:r>
          </w:p>
        </w:tc>
      </w:tr>
      <w:tr w:rsidR="003F6073" w:rsidRPr="003F6073" w:rsidTr="00196163">
        <w:trPr>
          <w:trHeight w:val="36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Задача 3: Организация массовой физкультурно-спортивной работы среди населения.</w:t>
            </w:r>
          </w:p>
        </w:tc>
      </w:tr>
      <w:tr w:rsidR="003F6073" w:rsidRPr="003F6073" w:rsidTr="00196163">
        <w:trPr>
          <w:trHeight w:val="24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Доля граждан систематически занимающихся физической культурой и спортом в о</w:t>
            </w:r>
            <w:r w:rsidRPr="003F6073">
              <w:rPr>
                <w:rFonts w:ascii="Arial" w:hAnsi="Arial" w:cs="Arial"/>
              </w:rPr>
              <w:t>б</w:t>
            </w:r>
            <w:r w:rsidRPr="003F6073">
              <w:rPr>
                <w:rFonts w:ascii="Arial" w:hAnsi="Arial" w:cs="Arial"/>
              </w:rPr>
              <w:t>щей численн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сти населения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ная отчетность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31,4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35,7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35,8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36,7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38,5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39,2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41,9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43,4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45,8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46,6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46,9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6073">
              <w:rPr>
                <w:rFonts w:ascii="Arial" w:eastAsia="Calibri" w:hAnsi="Arial" w:cs="Arial"/>
                <w:lang w:eastAsia="en-US"/>
              </w:rPr>
              <w:t>47,2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47,2</w:t>
            </w:r>
          </w:p>
        </w:tc>
      </w:tr>
    </w:tbl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  <w:sectPr w:rsidR="003F6073" w:rsidRPr="003F6073" w:rsidSect="00A87859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lastRenderedPageBreak/>
        <w:t>Приложение № 2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к подпрограмме 1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«Развитие массовой физической культуры и спорта в Ермаковском районе»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703"/>
        <w:gridCol w:w="563"/>
        <w:gridCol w:w="342"/>
        <w:gridCol w:w="571"/>
        <w:gridCol w:w="421"/>
        <w:gridCol w:w="56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815"/>
      </w:tblGrid>
      <w:tr w:rsidR="003F6073" w:rsidRPr="003F6073" w:rsidTr="00196163">
        <w:trPr>
          <w:trHeight w:val="672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Ст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тус (м</w:t>
            </w:r>
            <w:r w:rsidRPr="003F6073">
              <w:rPr>
                <w:rFonts w:ascii="Arial" w:hAnsi="Arial" w:cs="Arial"/>
                <w:bCs/>
                <w:color w:val="000000"/>
              </w:rPr>
              <w:t>у</w:t>
            </w:r>
            <w:r w:rsidRPr="003F6073">
              <w:rPr>
                <w:rFonts w:ascii="Arial" w:hAnsi="Arial" w:cs="Arial"/>
                <w:bCs/>
                <w:color w:val="000000"/>
              </w:rPr>
              <w:t>н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ц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пальная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грамма, по</w:t>
            </w:r>
            <w:r w:rsidRPr="003F6073">
              <w:rPr>
                <w:rFonts w:ascii="Arial" w:hAnsi="Arial" w:cs="Arial"/>
                <w:bCs/>
                <w:color w:val="000000"/>
              </w:rPr>
              <w:t>д</w:t>
            </w:r>
            <w:r w:rsidRPr="003F6073">
              <w:rPr>
                <w:rFonts w:ascii="Arial" w:hAnsi="Arial" w:cs="Arial"/>
                <w:bCs/>
                <w:color w:val="000000"/>
              </w:rPr>
              <w:t>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Наименов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ние 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граммы, подпрогра</w:t>
            </w:r>
            <w:r w:rsidRPr="003F6073">
              <w:rPr>
                <w:rFonts w:ascii="Arial" w:hAnsi="Arial" w:cs="Arial"/>
                <w:bCs/>
                <w:color w:val="000000"/>
              </w:rPr>
              <w:t>м</w:t>
            </w:r>
            <w:r w:rsidRPr="003F6073">
              <w:rPr>
                <w:rFonts w:ascii="Arial" w:hAnsi="Arial" w:cs="Arial"/>
                <w:bCs/>
                <w:color w:val="000000"/>
              </w:rPr>
              <w:t>мы</w:t>
            </w:r>
          </w:p>
        </w:tc>
        <w:tc>
          <w:tcPr>
            <w:tcW w:w="194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Наименование ГРБС</w:t>
            </w:r>
          </w:p>
        </w:tc>
        <w:tc>
          <w:tcPr>
            <w:tcW w:w="656" w:type="pct"/>
            <w:gridSpan w:val="4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Код бюдже</w:t>
            </w:r>
            <w:r w:rsidRPr="003F6073">
              <w:rPr>
                <w:rFonts w:ascii="Arial" w:hAnsi="Arial" w:cs="Arial"/>
                <w:bCs/>
                <w:color w:val="000000"/>
              </w:rPr>
              <w:t>т</w:t>
            </w:r>
            <w:r w:rsidRPr="003F6073">
              <w:rPr>
                <w:rFonts w:ascii="Arial" w:hAnsi="Arial" w:cs="Arial"/>
                <w:bCs/>
                <w:color w:val="000000"/>
              </w:rPr>
              <w:t>ной классиф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кации </w:t>
            </w:r>
          </w:p>
        </w:tc>
        <w:tc>
          <w:tcPr>
            <w:tcW w:w="3284" w:type="pct"/>
            <w:gridSpan w:val="14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3F6073" w:rsidRPr="003F6073" w:rsidTr="00196163">
        <w:trPr>
          <w:trHeight w:val="1354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6073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3F60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3F607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2019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Ит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го на п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риод</w:t>
            </w:r>
          </w:p>
        </w:tc>
      </w:tr>
      <w:tr w:rsidR="003F6073" w:rsidRPr="003F6073" w:rsidTr="00196163">
        <w:trPr>
          <w:trHeight w:val="672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По</w:t>
            </w:r>
            <w:r w:rsidRPr="003F6073">
              <w:rPr>
                <w:rFonts w:ascii="Arial" w:hAnsi="Arial" w:cs="Arial"/>
                <w:bCs/>
                <w:color w:val="000000"/>
              </w:rPr>
              <w:t>д</w:t>
            </w:r>
            <w:r w:rsidRPr="003F6073">
              <w:rPr>
                <w:rFonts w:ascii="Arial" w:hAnsi="Arial" w:cs="Arial"/>
                <w:bCs/>
                <w:color w:val="000000"/>
              </w:rPr>
              <w:t>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 1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«Развитие массовой физической культуры и спорта в Е</w:t>
            </w:r>
            <w:r w:rsidRPr="003F6073">
              <w:rPr>
                <w:rFonts w:ascii="Arial" w:hAnsi="Arial" w:cs="Arial"/>
                <w:bCs/>
                <w:color w:val="000000"/>
              </w:rPr>
              <w:t>р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маковском районе» 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всего расходные обязательств</w:t>
            </w: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а по подпрограмме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х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5021,1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6099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3792,6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5159,9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6606,1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23945,7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18510,8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17279,1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23 927,80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34 891,80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27 512,10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16 024,10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16 024,10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204794,2</w:t>
            </w:r>
          </w:p>
        </w:tc>
      </w:tr>
      <w:tr w:rsidR="003F6073" w:rsidRPr="003F6073" w:rsidTr="00196163">
        <w:trPr>
          <w:trHeight w:val="672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-местный бюджет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4372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3887,4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3792,6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4754,3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3913,6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16645,7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14616,8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16279,1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16047,7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20 027,60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22 392,40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16 024,10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16 024,10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158777,4</w:t>
            </w:r>
          </w:p>
        </w:tc>
      </w:tr>
      <w:tr w:rsidR="003F6073" w:rsidRPr="003F6073" w:rsidTr="00196163">
        <w:trPr>
          <w:trHeight w:val="672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- краевой бюджет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649,1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2211,6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445,6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405,6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2692,5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7300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759,1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7880,1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14864,2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5119,7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43327,5</w:t>
            </w:r>
          </w:p>
        </w:tc>
      </w:tr>
      <w:tr w:rsidR="003F6073" w:rsidRPr="003F6073" w:rsidTr="00196163">
        <w:trPr>
          <w:trHeight w:val="672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федеральный бюджет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3134,9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3134,9</w:t>
            </w:r>
          </w:p>
        </w:tc>
      </w:tr>
      <w:tr w:rsidR="003F6073" w:rsidRPr="003F6073" w:rsidTr="00196163">
        <w:trPr>
          <w:trHeight w:val="1140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Регионал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ные выпл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ты и выпл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ты, обесп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чивающие уровень 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работной платы 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ботников бюджетной сферы не ниже разм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ра 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мальной 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работной платы (м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нимального размера оплаты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да),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районе" муниципал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ной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маковского района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ческой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та в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ковском районе</w:t>
            </w:r>
            <w:proofErr w:type="gramEnd"/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182,1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39,3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34,3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255,7  </w:t>
            </w:r>
          </w:p>
        </w:tc>
      </w:tr>
      <w:tr w:rsidR="003F6073" w:rsidRPr="003F6073" w:rsidTr="00196163">
        <w:trPr>
          <w:trHeight w:val="690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210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31,3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1 232,5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1 287,8  </w:t>
            </w:r>
          </w:p>
        </w:tc>
      </w:tr>
      <w:tr w:rsidR="003F6073" w:rsidRPr="003F6073" w:rsidTr="00196163">
        <w:trPr>
          <w:trHeight w:val="1140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Обеспеч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тельности (оказание услуг)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ведомстве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ных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ждений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3 443,5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3 138,2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2 888,4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2 476,5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11 946,6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856,6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4 700,9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11 158,7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13 119,5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14 525,8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14 644,2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17 972,1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18 373,5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14 809,6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14 809,6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124 970,5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Субсидия на модерниз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цию и укре</w:t>
            </w:r>
            <w:r w:rsidRPr="003F6073">
              <w:rPr>
                <w:rFonts w:ascii="Arial" w:hAnsi="Arial" w:cs="Arial"/>
                <w:color w:val="000000"/>
              </w:rPr>
              <w:t>п</w:t>
            </w:r>
            <w:r w:rsidRPr="003F6073">
              <w:rPr>
                <w:rFonts w:ascii="Arial" w:hAnsi="Arial" w:cs="Arial"/>
                <w:color w:val="000000"/>
              </w:rPr>
              <w:t>ление мат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риально-технической базы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ципальных физкульту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но-спортивных организаций и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разовател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орган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заций, ос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ществля</w:t>
            </w:r>
            <w:r w:rsidRPr="003F6073">
              <w:rPr>
                <w:rFonts w:ascii="Arial" w:hAnsi="Arial" w:cs="Arial"/>
                <w:color w:val="000000"/>
              </w:rPr>
              <w:t>ю</w:t>
            </w:r>
            <w:r w:rsidRPr="003F6073">
              <w:rPr>
                <w:rFonts w:ascii="Arial" w:hAnsi="Arial" w:cs="Arial"/>
                <w:color w:val="000000"/>
              </w:rPr>
              <w:t>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за счет средств местного бюджета,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2 000,0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2 000,0  </w:t>
            </w:r>
          </w:p>
        </w:tc>
      </w:tr>
      <w:tr w:rsidR="003F6073" w:rsidRPr="003F6073" w:rsidTr="00196163">
        <w:trPr>
          <w:trHeight w:val="1590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Муниципальное казённое учреждение «Ермаковск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ий центр капитального строительства»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2 000,0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2 000,0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Софинанс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рование м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дернизации и укрепл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матер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 xml:space="preserve">ально-технической </w:t>
            </w:r>
            <w:proofErr w:type="gramStart"/>
            <w:r w:rsidRPr="003F6073">
              <w:rPr>
                <w:rFonts w:ascii="Arial" w:hAnsi="Arial" w:cs="Arial"/>
                <w:color w:val="000000"/>
              </w:rPr>
              <w:t>базы</w:t>
            </w:r>
            <w:proofErr w:type="gramEnd"/>
            <w:r w:rsidRPr="003F6073">
              <w:rPr>
                <w:rFonts w:ascii="Arial" w:hAnsi="Arial" w:cs="Arial"/>
                <w:color w:val="000000"/>
              </w:rPr>
              <w:t xml:space="preserve">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ципальных физкульту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но-спортивных организаций и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>разовател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орган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заций, ос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ществля</w:t>
            </w:r>
            <w:r w:rsidRPr="003F6073">
              <w:rPr>
                <w:rFonts w:ascii="Arial" w:hAnsi="Arial" w:cs="Arial"/>
                <w:color w:val="000000"/>
              </w:rPr>
              <w:t>ю</w:t>
            </w:r>
            <w:r w:rsidRPr="003F6073">
              <w:rPr>
                <w:rFonts w:ascii="Arial" w:hAnsi="Arial" w:cs="Arial"/>
                <w:color w:val="000000"/>
              </w:rPr>
              <w:t>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за счет средств местного бюджета,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спорта, в Ермаковском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администраци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5519437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3F6073" w:rsidRPr="003F6073" w:rsidTr="00196163">
        <w:trPr>
          <w:trHeight w:val="15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Муниципальное казённое учреждение «Ермаковский цент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 капитального строительства»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139,0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139,0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Субсидии на приобрет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тивного и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вентаря и оборудов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го района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«Развитие физической культуры и  спорта  в Ермаковском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администрации Ерма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85,6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2 440,0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2 559,6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Организация и провед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райо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ных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культурно-массовых и спортивных меропри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 xml:space="preserve">тий, а также  обеспечение участия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спортсменов и сборных команд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по 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дам спорта в соревнов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ниях 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нального, краевого и др. уровней согласно краевому Календа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ному плану официал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культурно-массовых и спортивных меропри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тий.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 xml:space="preserve">Управление образования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528,8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364,4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421,7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583,1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1 898,0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175,5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808,6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767,0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630,9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808,6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785,9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805,1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602,3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446,9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446,9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6 277,7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Дополн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тельное 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 xml:space="preserve">разование 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45,3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45,3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Дополн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тельное 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 xml:space="preserve">разование 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Управление обра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690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204,7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854,7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Приобрет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тивной фо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мы районной команде по летним и зимним 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дам спорта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 xml:space="preserve">программы «Развитие массовой физической культуры и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66,0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30,0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140,6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316,6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219,8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183,5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321,9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76,4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181,6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24,0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1 061,2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Информац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онная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держка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 xml:space="preserve">тельности и пропаганда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занятий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культурой и спортом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 в Ермаковском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 xml:space="preserve">Управление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25,0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26,3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156,3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участия  спортсменов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в краевых, 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нальных 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роприятиях спортивных игр «Звезды Красноярья»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42,2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42,2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34,8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119,2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участия  спортсменов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в краевых, 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нальных 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роприятиях спортивных игр «Юный олимпиец»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201,7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237,6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252,7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692,0  </w:t>
            </w:r>
          </w:p>
        </w:tc>
      </w:tr>
      <w:tr w:rsidR="003F6073" w:rsidRPr="003F6073" w:rsidTr="00196163">
        <w:trPr>
          <w:trHeight w:val="247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Субсидии бюджетам муниципал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районов и городских округов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 на компенс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цию расх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дов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спортивных школ, подг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товивших спортсмена, ставшего членом спортивной сборной 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манды Кра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ноярского края, 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пределе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ные в 2013 году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139,8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139,8  </w:t>
            </w:r>
          </w:p>
        </w:tc>
      </w:tr>
      <w:tr w:rsidR="003F6073" w:rsidRPr="003F6073" w:rsidTr="00196163">
        <w:trPr>
          <w:trHeight w:val="180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Оснащение муниципал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ного учр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ждения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культурно-спортивной направле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ности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тивным и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вентарем, оборудов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нием,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тивной одеждой и обувью из остатков прошлых лет по межбю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жетным трансфе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там целев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назнач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509,3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509,3  </w:t>
            </w:r>
          </w:p>
        </w:tc>
      </w:tr>
      <w:tr w:rsidR="003F6073" w:rsidRPr="003F6073" w:rsidTr="00196163">
        <w:trPr>
          <w:trHeight w:val="337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Субсидии на приобрет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обор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дования и инвентаря для оснащ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центров тестиров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 по в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полнению нормативов испытаний (тестов) Всеросси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ского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культурно-спортивного комплекса "Готов к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ду и об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роне" (ГТО),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"Разв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районе" муниципал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ной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маковского района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туры,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та, туризма в Ермаковском районе"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375,0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375,0  </w:t>
            </w:r>
          </w:p>
        </w:tc>
      </w:tr>
      <w:tr w:rsidR="003F6073" w:rsidRPr="003F6073" w:rsidTr="00196163">
        <w:trPr>
          <w:trHeight w:val="405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Софинанс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рование за счет средств местного бюджета субсидии на приобрет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обор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дования и инвентаря для оснащ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центров тестиров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 по в</w:t>
            </w:r>
            <w:r w:rsidRPr="003F6073">
              <w:rPr>
                <w:rFonts w:ascii="Arial" w:hAnsi="Arial" w:cs="Arial"/>
                <w:color w:val="000000"/>
              </w:rPr>
              <w:t>ы</w:t>
            </w:r>
            <w:r w:rsidRPr="003F6073">
              <w:rPr>
                <w:rFonts w:ascii="Arial" w:hAnsi="Arial" w:cs="Arial"/>
                <w:color w:val="000000"/>
              </w:rPr>
              <w:t>полнению нормативов испытаний (тестов) Всеросси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ского фи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культурно-спортивного комплекса "Готов к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ду и об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роне" (ГТО) за счет средств кр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евого бю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жета, в 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граммы "Развитие массовой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"Развитие физической культуры, спорта, 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ризма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</w:t>
            </w:r>
            <w:proofErr w:type="gramEnd"/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3,8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3,8  </w:t>
            </w:r>
          </w:p>
        </w:tc>
      </w:tr>
      <w:tr w:rsidR="003F6073" w:rsidRPr="003F6073" w:rsidTr="00196163">
        <w:trPr>
          <w:trHeight w:val="292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Софинанс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рование за счет средств местного бюджета субсидии на создание новых и поддержку действу</w:t>
            </w:r>
            <w:r w:rsidRPr="003F6073">
              <w:rPr>
                <w:rFonts w:ascii="Arial" w:hAnsi="Arial" w:cs="Arial"/>
                <w:color w:val="000000"/>
              </w:rPr>
              <w:t>ю</w:t>
            </w:r>
            <w:r w:rsidRPr="003F6073">
              <w:rPr>
                <w:rFonts w:ascii="Arial" w:hAnsi="Arial" w:cs="Arial"/>
                <w:color w:val="000000"/>
              </w:rPr>
              <w:t>щих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тивных кл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бов по месту жительства,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10,2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70,2  </w:t>
            </w:r>
          </w:p>
        </w:tc>
      </w:tr>
      <w:tr w:rsidR="003F6073" w:rsidRPr="003F6073" w:rsidTr="00196163">
        <w:trPr>
          <w:trHeight w:val="315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Регионал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ные выпл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ты и выпл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ты, обесп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чивающие уровень 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работной платы 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ботников бюджетной сферы не ниже разм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ра 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мальной 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работной платы (м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 xml:space="preserve">нимального размера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оплаты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да),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  <w:proofErr w:type="gramEnd"/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31,3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31,3  </w:t>
            </w:r>
          </w:p>
        </w:tc>
      </w:tr>
      <w:tr w:rsidR="003F6073" w:rsidRPr="003F6073" w:rsidTr="00196163">
        <w:trPr>
          <w:trHeight w:val="1125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Содержание  сотрудников двух шта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ных единиц по подгото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ке ГТО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Управление образования адми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322,5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322,5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177,5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520,0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520,0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587,6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587,6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701,9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701,9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470,0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470,0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5 236,5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Оплата  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боты судей по сдаче норм ГТО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087310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84,0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234,0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Приобрет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 xml:space="preserve">тинвентаря 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340,0  </w:t>
            </w:r>
          </w:p>
        </w:tc>
      </w:tr>
      <w:tr w:rsidR="003F6073" w:rsidRPr="003F6073" w:rsidTr="00196163">
        <w:trPr>
          <w:trHeight w:val="240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Разработка проектно-сметной д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кументации,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Муниципальное казённое учреждение «Ермаковский центр капитального строит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ельства»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96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170,0 </w:t>
            </w:r>
          </w:p>
        </w:tc>
      </w:tr>
      <w:tr w:rsidR="003F6073" w:rsidRPr="003F6073" w:rsidTr="00196163">
        <w:trPr>
          <w:trHeight w:val="288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Проведение достоверн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сти опред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ления сме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стоим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сти объектов капитальн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стро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тельства, ремонта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 xml:space="preserve">го района «Развитие физической культуры  и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Муниципальное казённое учреждение «Ермаковский центр ка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питального строительства»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5510080710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11,8 </w:t>
            </w:r>
          </w:p>
        </w:tc>
      </w:tr>
      <w:tr w:rsidR="003F6073" w:rsidRPr="003F6073" w:rsidTr="00196163">
        <w:trPr>
          <w:trHeight w:val="1140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Обеспеч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выст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вочной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тельности 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 xml:space="preserve">маковском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администрации Ермаковс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32,0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17,9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79,1 </w:t>
            </w:r>
          </w:p>
        </w:tc>
      </w:tr>
      <w:tr w:rsidR="003F6073" w:rsidRPr="003F6073" w:rsidTr="00196163">
        <w:trPr>
          <w:trHeight w:val="312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Софинанс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>рование субсидии за счет средств местного бюджета на организацию туристско-рекреацио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ных зон на территории Красноя</w:t>
            </w:r>
            <w:r w:rsidRPr="003F6073">
              <w:rPr>
                <w:rFonts w:ascii="Arial" w:hAnsi="Arial" w:cs="Arial"/>
              </w:rPr>
              <w:t>р</w:t>
            </w:r>
            <w:r w:rsidRPr="003F6073">
              <w:rPr>
                <w:rFonts w:ascii="Arial" w:hAnsi="Arial" w:cs="Arial"/>
              </w:rPr>
              <w:t xml:space="preserve">ского края, в </w:t>
            </w:r>
            <w:r w:rsidRPr="003F6073">
              <w:rPr>
                <w:rFonts w:ascii="Arial" w:hAnsi="Arial" w:cs="Arial"/>
              </w:rPr>
              <w:lastRenderedPageBreak/>
              <w:t>рамках по</w:t>
            </w:r>
            <w:r w:rsidRPr="003F6073">
              <w:rPr>
                <w:rFonts w:ascii="Arial" w:hAnsi="Arial" w:cs="Arial"/>
              </w:rPr>
              <w:t>д</w:t>
            </w:r>
            <w:r w:rsidRPr="003F6073">
              <w:rPr>
                <w:rFonts w:ascii="Arial" w:hAnsi="Arial" w:cs="Arial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</w:rPr>
              <w:t>р</w:t>
            </w:r>
            <w:r w:rsidRPr="003F6073">
              <w:rPr>
                <w:rFonts w:ascii="Arial" w:hAnsi="Arial" w:cs="Arial"/>
              </w:rPr>
              <w:t>маковском районе» м</w:t>
            </w:r>
            <w:r w:rsidRPr="003F6073">
              <w:rPr>
                <w:rFonts w:ascii="Arial" w:hAnsi="Arial" w:cs="Arial"/>
              </w:rPr>
              <w:t>у</w:t>
            </w:r>
            <w:r w:rsidRPr="003F6073">
              <w:rPr>
                <w:rFonts w:ascii="Arial" w:hAnsi="Arial" w:cs="Arial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го района «Развитие физической культуры, спорта, т</w:t>
            </w:r>
            <w:r w:rsidRPr="003F6073">
              <w:rPr>
                <w:rFonts w:ascii="Arial" w:hAnsi="Arial" w:cs="Arial"/>
              </w:rPr>
              <w:t>у</w:t>
            </w:r>
            <w:r w:rsidRPr="003F6073">
              <w:rPr>
                <w:rFonts w:ascii="Arial" w:hAnsi="Arial" w:cs="Arial"/>
              </w:rPr>
              <w:t>ризма в Е</w:t>
            </w:r>
            <w:r w:rsidRPr="003F6073">
              <w:rPr>
                <w:rFonts w:ascii="Arial" w:hAnsi="Arial" w:cs="Arial"/>
              </w:rPr>
              <w:t>р</w:t>
            </w:r>
            <w:r w:rsidRPr="003F6073">
              <w:rPr>
                <w:rFonts w:ascii="Arial" w:hAnsi="Arial" w:cs="Arial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Администрация Ермаковск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 xml:space="preserve">го </w:t>
            </w:r>
            <w:r w:rsidRPr="003F6073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0412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5510094800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610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5,1 </w:t>
            </w:r>
          </w:p>
        </w:tc>
      </w:tr>
      <w:tr w:rsidR="003F6073" w:rsidRPr="003F6073" w:rsidTr="00196163">
        <w:trPr>
          <w:trHeight w:val="1140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Проведение районных мероприятий по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ному тури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му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Управление образования админи</w:t>
            </w:r>
            <w:r w:rsidRPr="003F6073">
              <w:rPr>
                <w:rFonts w:ascii="Arial" w:hAnsi="Arial" w:cs="Arial"/>
              </w:rPr>
              <w:lastRenderedPageBreak/>
              <w:t>страции Ермаковск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1101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5538684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610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20,0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98,5 </w:t>
            </w:r>
          </w:p>
        </w:tc>
      </w:tr>
      <w:tr w:rsidR="003F6073" w:rsidRPr="003F6073" w:rsidTr="00196163">
        <w:trPr>
          <w:trHeight w:val="313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Средства на повышение </w:t>
            </w:r>
            <w:proofErr w:type="gramStart"/>
            <w:r w:rsidRPr="003F6073">
              <w:rPr>
                <w:rFonts w:ascii="Arial" w:hAnsi="Arial" w:cs="Arial"/>
                <w:color w:val="000000"/>
              </w:rPr>
              <w:t>размеров оплаты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да работн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ков бюдже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ной сферы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ского края</w:t>
            </w:r>
            <w:proofErr w:type="gramEnd"/>
            <w:r w:rsidRPr="003F6073">
              <w:rPr>
                <w:rFonts w:ascii="Arial" w:hAnsi="Arial" w:cs="Arial"/>
                <w:color w:val="000000"/>
              </w:rPr>
              <w:t xml:space="preserve"> с 1 января 2018 года на 4 %, в 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168,5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168,5  </w:t>
            </w:r>
          </w:p>
        </w:tc>
      </w:tr>
      <w:tr w:rsidR="003F6073" w:rsidRPr="003F6073" w:rsidTr="00196163">
        <w:trPr>
          <w:trHeight w:val="456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Компенс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расх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дов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спортивных школ, подг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товивших спортсмена, ставшего членом спортивной сборной 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манды Кра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ноярского края,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гласно ст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тье 15 Зак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 Красн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ярского края от 21 дека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>ря 2010 года № 11-5566 «О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ре и спорте в Красноя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ском крае»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культуры, спорта, 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ризма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  <w:proofErr w:type="gramEnd"/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Управление образования администрации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29,5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29,5  </w:t>
            </w:r>
          </w:p>
        </w:tc>
      </w:tr>
      <w:tr w:rsidR="003F6073" w:rsidRPr="003F6073" w:rsidTr="00196163">
        <w:trPr>
          <w:trHeight w:val="312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Реализация мероприятий по оснащ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нию объе</w:t>
            </w:r>
            <w:r w:rsidRPr="003F6073">
              <w:rPr>
                <w:rFonts w:ascii="Arial" w:hAnsi="Arial" w:cs="Arial"/>
                <w:color w:val="000000"/>
              </w:rPr>
              <w:t>к</w:t>
            </w:r>
            <w:r w:rsidRPr="003F6073">
              <w:rPr>
                <w:rFonts w:ascii="Arial" w:hAnsi="Arial" w:cs="Arial"/>
                <w:color w:val="000000"/>
              </w:rPr>
              <w:t>тов спорти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ной инфр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структуры спортивно-технолог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ческим об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рудованием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 xml:space="preserve">ры и спорта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Муниципальное казённое учреждение «Ерм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аковский центр капитального строительства»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551Р552280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3 432,0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3 333,3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6 765,3  </w:t>
            </w:r>
          </w:p>
        </w:tc>
      </w:tr>
      <w:tr w:rsidR="003F6073" w:rsidRPr="003F6073" w:rsidTr="00196163">
        <w:trPr>
          <w:trHeight w:val="264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Устройство плоскостных спортивных сооружений в сельской местности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 xml:space="preserve">маковском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Муниципальное казённое учрежд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ение «Ермаковский центр капитального строительства»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3 000,0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3 000,0  </w:t>
            </w:r>
          </w:p>
        </w:tc>
      </w:tr>
      <w:tr w:rsidR="003F6073" w:rsidRPr="003F6073" w:rsidTr="00196163">
        <w:trPr>
          <w:trHeight w:val="312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Софинанс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рование за счет средств местного бюджета  устройства плоскостных спортивных сооружений в сельской местности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Муниципальное казённое учреждение «Ермаковский центр капитального строит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ельства»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120,0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220,0  </w:t>
            </w:r>
          </w:p>
        </w:tc>
      </w:tr>
      <w:tr w:rsidR="003F6073" w:rsidRPr="003F6073" w:rsidTr="00196163">
        <w:trPr>
          <w:trHeight w:val="432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Субсидии бюджетам муниципал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ваний Кра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ноярского края на ч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стичное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нансиров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ние (возм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щение) 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ходов на п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вышение с 1 июня 2020 года разм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ров оплаты труда 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дельным к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тегориям работников бюджетной сферы Кра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 xml:space="preserve">ноярского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края, в 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ках подпр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  <w:proofErr w:type="gramEnd"/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551001036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74,6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74,6  </w:t>
            </w:r>
          </w:p>
        </w:tc>
      </w:tr>
      <w:tr w:rsidR="003F6073" w:rsidRPr="003F6073" w:rsidTr="00196163">
        <w:trPr>
          <w:trHeight w:val="408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6073">
              <w:rPr>
                <w:rFonts w:ascii="Arial" w:hAnsi="Arial" w:cs="Arial"/>
                <w:color w:val="000000"/>
              </w:rPr>
              <w:t>Частичное финансир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вание (во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мещение) расходов на регионал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ные выпл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ты и выпл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ты, обесп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чивающие уровень 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работной платы р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 xml:space="preserve">ботников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бюджетной сферы не ниже разм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ра 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мальной 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работной платы (м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нимального размера оплаты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да),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«Разв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оне»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</w:t>
            </w:r>
            <w:proofErr w:type="gramEnd"/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519,5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519,5  </w:t>
            </w:r>
          </w:p>
        </w:tc>
      </w:tr>
      <w:tr w:rsidR="003F6073" w:rsidRPr="003F6073" w:rsidTr="00196163">
        <w:trPr>
          <w:trHeight w:val="288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Частичная компенсация расходов на повышение оплаты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да отдел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ным катег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риям 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ников бю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жетной сф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ры Красн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ярского края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"Разв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районе" муниципал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ной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маковского района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туры,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районе"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5510027240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1 227,9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1 227,9  </w:t>
            </w:r>
          </w:p>
        </w:tc>
      </w:tr>
      <w:tr w:rsidR="003F6073" w:rsidRPr="003F6073" w:rsidTr="00196163">
        <w:trPr>
          <w:trHeight w:val="1830"/>
        </w:trPr>
        <w:tc>
          <w:tcPr>
            <w:tcW w:w="279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58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Субсидии на создание новых  и поддержку действу</w:t>
            </w:r>
            <w:r w:rsidRPr="003F6073">
              <w:rPr>
                <w:rFonts w:ascii="Arial" w:hAnsi="Arial" w:cs="Arial"/>
                <w:color w:val="000000"/>
              </w:rPr>
              <w:t>ю</w:t>
            </w:r>
            <w:r w:rsidRPr="003F6073">
              <w:rPr>
                <w:rFonts w:ascii="Arial" w:hAnsi="Arial" w:cs="Arial"/>
                <w:color w:val="000000"/>
              </w:rPr>
              <w:t>щих клубов по месту ж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тельства, 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"Развитие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"Развитие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vMerge w:val="restar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500,0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1 000,0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1 000,0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2 500,0  </w:t>
            </w:r>
          </w:p>
        </w:tc>
      </w:tr>
      <w:tr w:rsidR="003F6073" w:rsidRPr="003F6073" w:rsidTr="00196163">
        <w:trPr>
          <w:trHeight w:val="675"/>
        </w:trPr>
        <w:tc>
          <w:tcPr>
            <w:tcW w:w="279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55100S4180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1923,9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1015,6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1079,2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4 018,7  </w:t>
            </w:r>
          </w:p>
        </w:tc>
      </w:tr>
      <w:tr w:rsidR="003F6073" w:rsidRPr="003F6073" w:rsidTr="00196163">
        <w:trPr>
          <w:trHeight w:val="264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58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Возврат су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>сидии на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здание 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вых  и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держку де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ствующих клубов по месту ж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тельства, 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"Развитие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"Развитие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194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96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38,0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38,0  </w:t>
            </w:r>
          </w:p>
        </w:tc>
      </w:tr>
      <w:tr w:rsidR="003F6073" w:rsidRPr="003F6073" w:rsidTr="00196163">
        <w:trPr>
          <w:trHeight w:val="2640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58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Устройство плоскостных спортивных сооружений в сельской местности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районе»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«Развитие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 xml:space="preserve">маковском </w:t>
            </w:r>
          </w:p>
        </w:tc>
        <w:tc>
          <w:tcPr>
            <w:tcW w:w="19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Муниципальное казённое учреждение «Ермаковский центр капитального строит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ельства»</w:t>
            </w:r>
          </w:p>
        </w:tc>
        <w:tc>
          <w:tcPr>
            <w:tcW w:w="11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55100S8450</w:t>
            </w:r>
          </w:p>
        </w:tc>
        <w:tc>
          <w:tcPr>
            <w:tcW w:w="19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610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4 040,5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7 881,0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4 040,5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15 962,0  </w:t>
            </w:r>
          </w:p>
        </w:tc>
      </w:tr>
      <w:tr w:rsidR="003F6073" w:rsidRPr="003F6073" w:rsidTr="00196163">
        <w:trPr>
          <w:trHeight w:val="343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58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Финансовое обеспечение (возмещ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ние) расхо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ных обяз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тельств, св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занных с увеличением с 1 июня 2022 года регионал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выплат,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"Разв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районе"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пальной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 xml:space="preserve">маковского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района "Ра</w:t>
            </w:r>
            <w:r w:rsidRPr="003F6073">
              <w:rPr>
                <w:rFonts w:ascii="Arial" w:hAnsi="Arial" w:cs="Arial"/>
                <w:color w:val="000000"/>
              </w:rPr>
              <w:t>з</w:t>
            </w:r>
            <w:r w:rsidRPr="003F6073">
              <w:rPr>
                <w:rFonts w:ascii="Arial" w:hAnsi="Arial" w:cs="Arial"/>
                <w:color w:val="000000"/>
              </w:rPr>
              <w:t>витие физ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ческой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туры и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та в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ковском районе"</w:t>
            </w:r>
          </w:p>
        </w:tc>
        <w:tc>
          <w:tcPr>
            <w:tcW w:w="19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5510010340</w:t>
            </w:r>
          </w:p>
        </w:tc>
        <w:tc>
          <w:tcPr>
            <w:tcW w:w="19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610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687,8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687,8  </w:t>
            </w:r>
          </w:p>
        </w:tc>
      </w:tr>
      <w:tr w:rsidR="003F6073" w:rsidRPr="003F6073" w:rsidTr="00196163">
        <w:trPr>
          <w:trHeight w:val="343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58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Проведение экспертизы по модерн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зации и укреплению материал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но-технической базы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ципальных образов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тельных 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ганизаций, осущест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ляющих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спорта,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 xml:space="preserve">программы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"Развитие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19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 xml:space="preserve">Муниципальное казённое учреждение «Ермаковский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центр капитального строительства»</w:t>
            </w:r>
          </w:p>
        </w:tc>
        <w:tc>
          <w:tcPr>
            <w:tcW w:w="11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9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35,0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35,0  </w:t>
            </w:r>
          </w:p>
        </w:tc>
      </w:tr>
      <w:tr w:rsidR="003F6073" w:rsidRPr="003F6073" w:rsidTr="00196163">
        <w:trPr>
          <w:trHeight w:val="3435"/>
        </w:trPr>
        <w:tc>
          <w:tcPr>
            <w:tcW w:w="279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58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Проведение экспертизы по устро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ству пло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костных спортивных сооружений в сельской местности,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"Развитие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 xml:space="preserve">маковском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районе"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 xml:space="preserve">маковском районе" </w:t>
            </w:r>
          </w:p>
        </w:tc>
        <w:tc>
          <w:tcPr>
            <w:tcW w:w="194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Муниципальное казённое учреждение «Е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рмаковский центр капитального строительства»</w:t>
            </w:r>
          </w:p>
        </w:tc>
        <w:tc>
          <w:tcPr>
            <w:tcW w:w="118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5510088450</w:t>
            </w:r>
          </w:p>
        </w:tc>
        <w:tc>
          <w:tcPr>
            <w:tcW w:w="196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000000" w:fill="FFFFFF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55,0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3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281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55,0  </w:t>
            </w:r>
          </w:p>
        </w:tc>
      </w:tr>
      <w:tr w:rsidR="003F6073" w:rsidRPr="003F6073" w:rsidTr="00196163">
        <w:trPr>
          <w:trHeight w:val="3390"/>
        </w:trPr>
        <w:tc>
          <w:tcPr>
            <w:tcW w:w="27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58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Модерниз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и укре</w:t>
            </w:r>
            <w:r w:rsidRPr="003F6073">
              <w:rPr>
                <w:rFonts w:ascii="Arial" w:hAnsi="Arial" w:cs="Arial"/>
                <w:color w:val="000000"/>
              </w:rPr>
              <w:t>п</w:t>
            </w:r>
            <w:r w:rsidRPr="003F6073">
              <w:rPr>
                <w:rFonts w:ascii="Arial" w:hAnsi="Arial" w:cs="Arial"/>
                <w:color w:val="000000"/>
              </w:rPr>
              <w:t>ление мат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риально-технической базы мун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ципальных физкульту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но-спортивных организаций и муниц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пальных 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разовател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ных орган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заций, ос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ществля</w:t>
            </w:r>
            <w:r w:rsidRPr="003F6073">
              <w:rPr>
                <w:rFonts w:ascii="Arial" w:hAnsi="Arial" w:cs="Arial"/>
                <w:color w:val="000000"/>
              </w:rPr>
              <w:t>ю</w:t>
            </w:r>
            <w:r w:rsidRPr="003F6073">
              <w:rPr>
                <w:rFonts w:ascii="Arial" w:hAnsi="Arial" w:cs="Arial"/>
                <w:color w:val="000000"/>
              </w:rPr>
              <w:t>щих де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тельность в области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культуры и спорта в рамках по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программы "Развитие массовой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 м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ниципальной программы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 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Муниципальное казённое учре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ждение «Ермаковский центр капитального строительства»</w:t>
            </w:r>
          </w:p>
        </w:tc>
        <w:tc>
          <w:tcPr>
            <w:tcW w:w="118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5051,00</w:t>
            </w:r>
          </w:p>
        </w:tc>
      </w:tr>
      <w:tr w:rsidR="003F6073" w:rsidRPr="003F6073" w:rsidTr="00196163">
        <w:trPr>
          <w:trHeight w:val="2715"/>
        </w:trPr>
        <w:tc>
          <w:tcPr>
            <w:tcW w:w="279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587" w:type="pct"/>
            <w:shd w:val="clear" w:color="auto" w:fill="auto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Частичная компенсация расходов на повышение оплаты тр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да отдел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ным катег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риям рабо</w:t>
            </w:r>
            <w:r w:rsidRPr="003F6073">
              <w:rPr>
                <w:rFonts w:ascii="Arial" w:hAnsi="Arial" w:cs="Arial"/>
                <w:color w:val="000000"/>
              </w:rPr>
              <w:t>т</w:t>
            </w:r>
            <w:r w:rsidRPr="003F6073">
              <w:rPr>
                <w:rFonts w:ascii="Arial" w:hAnsi="Arial" w:cs="Arial"/>
                <w:color w:val="000000"/>
              </w:rPr>
              <w:t>ников  бю</w:t>
            </w:r>
            <w:r w:rsidRPr="003F6073">
              <w:rPr>
                <w:rFonts w:ascii="Arial" w:hAnsi="Arial" w:cs="Arial"/>
                <w:color w:val="000000"/>
              </w:rPr>
              <w:t>д</w:t>
            </w:r>
            <w:r w:rsidRPr="003F6073">
              <w:rPr>
                <w:rFonts w:ascii="Arial" w:hAnsi="Arial" w:cs="Arial"/>
                <w:color w:val="000000"/>
              </w:rPr>
              <w:t>жетной сф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ры Красн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ярского края, в рамках подпрогра</w:t>
            </w:r>
            <w:r w:rsidRPr="003F6073">
              <w:rPr>
                <w:rFonts w:ascii="Arial" w:hAnsi="Arial" w:cs="Arial"/>
                <w:color w:val="000000"/>
              </w:rPr>
              <w:t>м</w:t>
            </w:r>
            <w:r w:rsidRPr="003F6073">
              <w:rPr>
                <w:rFonts w:ascii="Arial" w:hAnsi="Arial" w:cs="Arial"/>
                <w:color w:val="000000"/>
              </w:rPr>
              <w:t>мы "Разв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тие масс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вой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культ</w:t>
            </w:r>
            <w:r w:rsidRPr="003F6073">
              <w:rPr>
                <w:rFonts w:ascii="Arial" w:hAnsi="Arial" w:cs="Arial"/>
                <w:color w:val="000000"/>
              </w:rPr>
              <w:t>у</w:t>
            </w:r>
            <w:r w:rsidRPr="003F6073">
              <w:rPr>
                <w:rFonts w:ascii="Arial" w:hAnsi="Arial" w:cs="Arial"/>
                <w:color w:val="000000"/>
              </w:rPr>
              <w:t>ры и спорта в Ермако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ском районе" муниципал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ной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граммы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маковского района " Развитие физической культуры и спорта в Е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Администрация Ермаковск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го района</w:t>
            </w:r>
          </w:p>
        </w:tc>
        <w:tc>
          <w:tcPr>
            <w:tcW w:w="118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5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55100Т7240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1048,6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2036,3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3084,90</w:t>
            </w:r>
          </w:p>
        </w:tc>
      </w:tr>
    </w:tbl>
    <w:p w:rsidR="003F6073" w:rsidRDefault="003F6073" w:rsidP="00D66708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3F6073" w:rsidSect="00A87859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suppressAutoHyphens/>
        <w:autoSpaceDE w:val="0"/>
        <w:ind w:left="4820" w:hanging="425"/>
        <w:jc w:val="right"/>
        <w:rPr>
          <w:rFonts w:ascii="Arial" w:eastAsia="Arial" w:hAnsi="Arial" w:cs="Arial"/>
          <w:lang w:eastAsia="ar-SA"/>
        </w:rPr>
      </w:pPr>
      <w:r w:rsidRPr="003F6073">
        <w:rPr>
          <w:rFonts w:ascii="Arial" w:eastAsia="Calibri" w:hAnsi="Arial" w:cs="Arial"/>
        </w:rPr>
        <w:lastRenderedPageBreak/>
        <w:t>Приложение № 6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к Паспорту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муниципальной программы Ермаковского района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right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>Подпрограмма 2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 xml:space="preserve">«Развитие адаптивной физической культуры и спорта в Ермаковском районе», </w:t>
      </w:r>
      <w:proofErr w:type="gramStart"/>
      <w:r w:rsidRPr="003F6073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3F6073">
        <w:rPr>
          <w:rFonts w:ascii="Arial" w:eastAsia="SimSun" w:hAnsi="Arial" w:cs="Arial"/>
          <w:bCs/>
          <w:kern w:val="1"/>
          <w:lang w:eastAsia="ar-SA"/>
        </w:rPr>
        <w:t xml:space="preserve"> в рамках Муниципальной программы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3F6073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1. Паспорт подпрограммы </w:t>
      </w:r>
    </w:p>
    <w:p w:rsidR="003F6073" w:rsidRPr="003F6073" w:rsidRDefault="003F6073" w:rsidP="003F6073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6"/>
        <w:gridCol w:w="6235"/>
      </w:tblGrid>
      <w:tr w:rsidR="003F6073" w:rsidRPr="003F6073" w:rsidTr="00196163">
        <w:trPr>
          <w:trHeight w:val="80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«Развитие адаптивной физической культуры и спорта в Ермаковском районе» (далее подпрограмма)</w:t>
            </w:r>
          </w:p>
        </w:tc>
      </w:tr>
      <w:tr w:rsidR="003F6073" w:rsidRPr="003F6073" w:rsidTr="00196163">
        <w:trPr>
          <w:trHeight w:val="80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3F6073" w:rsidRPr="003F6073" w:rsidTr="00196163">
        <w:trPr>
          <w:trHeight w:val="80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3F6073" w:rsidRPr="003F6073" w:rsidTr="00196163">
        <w:trPr>
          <w:trHeight w:val="80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Соисполнитель подпрограммы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zh-CN"/>
              </w:rPr>
            </w:pPr>
            <w:r w:rsidRPr="003F6073">
              <w:rPr>
                <w:rFonts w:ascii="Arial" w:hAnsi="Arial" w:cs="Arial"/>
                <w:lang w:eastAsia="zh-CN"/>
              </w:rPr>
              <w:t xml:space="preserve">- Муниципальное бюджетное учреждение «Спортивный клуб по месту жительства «Прометей» администрации </w:t>
            </w:r>
            <w:proofErr w:type="spellStart"/>
            <w:r w:rsidRPr="003F6073">
              <w:rPr>
                <w:rFonts w:ascii="Arial" w:hAnsi="Arial" w:cs="Arial"/>
                <w:lang w:eastAsia="zh-CN"/>
              </w:rPr>
              <w:t>Танзыбейского</w:t>
            </w:r>
            <w:proofErr w:type="spellEnd"/>
            <w:r w:rsidRPr="003F6073">
              <w:rPr>
                <w:rFonts w:ascii="Arial" w:hAnsi="Arial" w:cs="Arial"/>
                <w:lang w:eastAsia="zh-CN"/>
              </w:rPr>
              <w:t xml:space="preserve"> сельсовета (далее МБУ «СК «Прометей»);</w:t>
            </w:r>
          </w:p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zh-CN"/>
              </w:rPr>
              <w:t>- Муниципальное бюджетное учреждение «Комплексный центр социальной защиты населения «Ермаковский».</w:t>
            </w:r>
          </w:p>
        </w:tc>
      </w:tr>
      <w:tr w:rsidR="003F6073" w:rsidRPr="003F6073" w:rsidTr="00196163">
        <w:trPr>
          <w:trHeight w:val="928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3F6073" w:rsidRPr="003F6073" w:rsidTr="00196163">
        <w:trPr>
          <w:trHeight w:val="3212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Для достижения поставленной цели необходимо р</w:t>
            </w:r>
            <w:r w:rsidRPr="003F6073">
              <w:rPr>
                <w:rFonts w:ascii="Arial" w:hAnsi="Arial" w:cs="Arial"/>
                <w:lang w:eastAsia="ar-SA"/>
              </w:rPr>
              <w:t>е</w:t>
            </w:r>
            <w:r w:rsidRPr="003F6073">
              <w:rPr>
                <w:rFonts w:ascii="Arial" w:hAnsi="Arial" w:cs="Arial"/>
                <w:lang w:eastAsia="ar-SA"/>
              </w:rPr>
              <w:t>шение следующих задач:</w:t>
            </w:r>
          </w:p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создание условий для привлечения инвалидов и жителей Ермаковского района, имеющих ограниче</w:t>
            </w:r>
            <w:r w:rsidRPr="003F6073">
              <w:rPr>
                <w:rFonts w:ascii="Arial" w:hAnsi="Arial" w:cs="Arial"/>
                <w:lang w:eastAsia="ar-SA"/>
              </w:rPr>
              <w:t>н</w:t>
            </w:r>
            <w:r w:rsidRPr="003F6073">
              <w:rPr>
                <w:rFonts w:ascii="Arial" w:hAnsi="Arial" w:cs="Arial"/>
                <w:lang w:eastAsia="ar-SA"/>
              </w:rPr>
              <w:t>ные возможности здоровья, к регулярным занятиям адаптивной физической культурой и спортом;</w:t>
            </w:r>
          </w:p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подготовка квалифицированных кадров для орган</w:t>
            </w:r>
            <w:r w:rsidRPr="003F6073">
              <w:rPr>
                <w:rFonts w:ascii="Arial" w:hAnsi="Arial" w:cs="Arial"/>
                <w:lang w:eastAsia="ar-SA"/>
              </w:rPr>
              <w:t>и</w:t>
            </w:r>
            <w:r w:rsidRPr="003F6073">
              <w:rPr>
                <w:rFonts w:ascii="Arial" w:hAnsi="Arial" w:cs="Arial"/>
                <w:lang w:eastAsia="ar-SA"/>
              </w:rPr>
              <w:t>зации занятий по адаптивной физической культуре и спорту на базе Клубов по месту жительства граждан;</w:t>
            </w:r>
          </w:p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создание системы координации работы с детьми и взрослыми по адаптивной физической культуре и спорту;</w:t>
            </w:r>
          </w:p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обеспечение возможности участия спортсменов района по адаптивному спорту в районных и краевых соревнованиях, фестивалях;</w:t>
            </w:r>
          </w:p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материально-техническое оснащение Клубов по м</w:t>
            </w:r>
            <w:r w:rsidRPr="003F6073">
              <w:rPr>
                <w:rFonts w:ascii="Arial" w:hAnsi="Arial" w:cs="Arial"/>
                <w:lang w:eastAsia="ar-SA"/>
              </w:rPr>
              <w:t>е</w:t>
            </w:r>
            <w:r w:rsidRPr="003F6073">
              <w:rPr>
                <w:rFonts w:ascii="Arial" w:hAnsi="Arial" w:cs="Arial"/>
                <w:lang w:eastAsia="ar-SA"/>
              </w:rPr>
              <w:t>сту жительства граждан спортинвентарем, оборуд</w:t>
            </w:r>
            <w:r w:rsidRPr="003F6073">
              <w:rPr>
                <w:rFonts w:ascii="Arial" w:hAnsi="Arial" w:cs="Arial"/>
                <w:lang w:eastAsia="ar-SA"/>
              </w:rPr>
              <w:t>о</w:t>
            </w:r>
            <w:r w:rsidRPr="003F6073">
              <w:rPr>
                <w:rFonts w:ascii="Arial" w:hAnsi="Arial" w:cs="Arial"/>
                <w:lang w:eastAsia="ar-SA"/>
              </w:rPr>
              <w:t>ванием и экипировкой для занятий адаптивной физ</w:t>
            </w:r>
            <w:r w:rsidRPr="003F6073">
              <w:rPr>
                <w:rFonts w:ascii="Arial" w:hAnsi="Arial" w:cs="Arial"/>
                <w:lang w:eastAsia="ar-SA"/>
              </w:rPr>
              <w:t>и</w:t>
            </w:r>
            <w:r w:rsidRPr="003F6073">
              <w:rPr>
                <w:rFonts w:ascii="Arial" w:hAnsi="Arial" w:cs="Arial"/>
                <w:lang w:eastAsia="ar-SA"/>
              </w:rPr>
              <w:t>ческой культурой и спортом;</w:t>
            </w:r>
          </w:p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lastRenderedPageBreak/>
              <w:t xml:space="preserve">- пропаганда и популяризация занятий адаптивной физической культурой и спортом на базе Клубов по месту жительства граждан; </w:t>
            </w:r>
          </w:p>
          <w:p w:rsidR="003F6073" w:rsidRPr="003F6073" w:rsidRDefault="003F6073" w:rsidP="003F6073">
            <w:pPr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проведение спортивных мероприятий по адапти</w:t>
            </w:r>
            <w:r w:rsidRPr="003F6073">
              <w:rPr>
                <w:rFonts w:ascii="Arial" w:hAnsi="Arial" w:cs="Arial"/>
                <w:lang w:eastAsia="ar-SA"/>
              </w:rPr>
              <w:t>в</w:t>
            </w:r>
            <w:r w:rsidRPr="003F6073">
              <w:rPr>
                <w:rFonts w:ascii="Arial" w:hAnsi="Arial" w:cs="Arial"/>
                <w:lang w:eastAsia="ar-SA"/>
              </w:rPr>
              <w:t>ному спорту.</w:t>
            </w:r>
          </w:p>
        </w:tc>
      </w:tr>
      <w:tr w:rsidR="003F6073" w:rsidRPr="003F6073" w:rsidTr="00196163">
        <w:trPr>
          <w:trHeight w:val="80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Реализация программы позволит:</w:t>
            </w:r>
          </w:p>
          <w:p w:rsidR="003F6073" w:rsidRPr="003F6073" w:rsidRDefault="003F6073" w:rsidP="003F607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увеличение количества участвующих в краевых соревнованиях и фестивалях до 30 человек;</w:t>
            </w:r>
          </w:p>
          <w:p w:rsidR="003F6073" w:rsidRPr="003F6073" w:rsidRDefault="003F6073" w:rsidP="003F607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человек;</w:t>
            </w:r>
          </w:p>
          <w:p w:rsidR="003F6073" w:rsidRPr="003F6073" w:rsidRDefault="003F6073" w:rsidP="003F607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 xml:space="preserve">- открытие групп по адаптивной физической культуре и </w:t>
            </w:r>
            <w:proofErr w:type="gramStart"/>
            <w:r w:rsidRPr="003F6073">
              <w:rPr>
                <w:rFonts w:ascii="Arial" w:hAnsi="Arial" w:cs="Arial"/>
                <w:lang w:eastAsia="ar-SA"/>
              </w:rPr>
              <w:t>спорте</w:t>
            </w:r>
            <w:proofErr w:type="gramEnd"/>
            <w:r w:rsidRPr="003F6073">
              <w:rPr>
                <w:rFonts w:ascii="Arial" w:hAnsi="Arial" w:cs="Arial"/>
                <w:lang w:eastAsia="ar-SA"/>
              </w:rPr>
              <w:t xml:space="preserve"> на базе действующих спортивных Клубов по месту жительства граждан;</w:t>
            </w:r>
          </w:p>
        </w:tc>
      </w:tr>
      <w:tr w:rsidR="003F6073" w:rsidRPr="003F6073" w:rsidTr="00196163">
        <w:trPr>
          <w:trHeight w:val="80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Сроки </w:t>
            </w:r>
            <w:r w:rsidRPr="003F6073">
              <w:rPr>
                <w:rFonts w:ascii="Arial" w:eastAsia="SimSun" w:hAnsi="Arial" w:cs="Arial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>2014 - 2030 годы</w:t>
            </w:r>
          </w:p>
        </w:tc>
      </w:tr>
      <w:tr w:rsidR="003F6073" w:rsidRPr="003F6073" w:rsidTr="00196163">
        <w:trPr>
          <w:trHeight w:val="80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Всего по подпрограмме — 1 169,3 тыс. руб., в том числе по годам: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2014 — 167,14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2015 — 0,0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2016 — 96,8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2017 — 92,0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2018 — 47,5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2019 - 0,0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2020 - 86,5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2021 - 0,0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2022 – 151,5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2023 – 125,9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2024 – 159,6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2025- 121,2 тыс. рублей;</w:t>
            </w:r>
          </w:p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6073">
              <w:rPr>
                <w:rFonts w:ascii="Arial" w:hAnsi="Arial" w:cs="Arial"/>
                <w:lang w:eastAsia="ar-SA"/>
              </w:rPr>
              <w:t>2026- 121,2 тыс. рублей.</w:t>
            </w:r>
          </w:p>
        </w:tc>
      </w:tr>
      <w:tr w:rsidR="003F6073" w:rsidRPr="003F6073" w:rsidTr="00196163">
        <w:trPr>
          <w:trHeight w:val="1480"/>
        </w:trPr>
        <w:tc>
          <w:tcPr>
            <w:tcW w:w="1743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257" w:type="pct"/>
            <w:shd w:val="clear" w:color="auto" w:fill="auto"/>
          </w:tcPr>
          <w:p w:rsidR="003F6073" w:rsidRPr="003F6073" w:rsidRDefault="003F6073" w:rsidP="003F6073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proofErr w:type="gramStart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>Контроль за</w:t>
            </w:r>
            <w:proofErr w:type="gramEnd"/>
            <w:r w:rsidRPr="003F6073">
              <w:rPr>
                <w:rFonts w:ascii="Arial" w:eastAsia="SimSun" w:hAnsi="Arial" w:cs="Arial"/>
                <w:kern w:val="1"/>
                <w:lang w:eastAsia="ar-SA"/>
              </w:rPr>
              <w:t xml:space="preserve"> ходом реализации подпрограммы осуществляет администрация Ермаковского района, контроль за целевым использованием средств районного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3F6073" w:rsidRPr="003F6073" w:rsidRDefault="003F6073" w:rsidP="003F6073">
      <w:pPr>
        <w:suppressAutoHyphens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 Основные разделы подпрограммы</w:t>
      </w: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</w:t>
      </w:r>
      <w:r w:rsidRPr="003F6073">
        <w:rPr>
          <w:rFonts w:ascii="Arial" w:hAnsi="Arial" w:cs="Arial"/>
          <w:lang w:eastAsia="ar-SA"/>
        </w:rPr>
        <w:lastRenderedPageBreak/>
        <w:t xml:space="preserve">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bCs/>
          <w:lang w:eastAsia="ar-SA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на недостаточном уровне. В рамках недели инвалидов в районе проводится спортивный фестиваль для людей с ограниченными возможностями здоровья. Мероприятие организуется Муниципальным бюджетным учреждением «Ермаковский центр физической культуры, спорта и туризма «Саяны»; В мероприятиях принимают участие более 50 человек в возрасте от 15 до 65 лет. Соревнования проводятся на хорошем организационном уровне, в теплой, дружеской обстановке. Самым проблемным в организации таких соревнований является привлечение к участию в них людей с ограничениями здоровья.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Самые активные спортсмены-инвалиды участвуют в зональных соревнованиях, проводимых в п. Шушенское, г. Минусинск, г. Красноярск. 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Программа является инструментом налаживания </w:t>
      </w:r>
      <w:proofErr w:type="gramStart"/>
      <w:r w:rsidRPr="003F6073">
        <w:rPr>
          <w:rFonts w:ascii="Arial" w:hAnsi="Arial" w:cs="Arial"/>
          <w:lang w:eastAsia="ar-SA"/>
        </w:rPr>
        <w:t>взаимодействия</w:t>
      </w:r>
      <w:proofErr w:type="gramEnd"/>
      <w:r w:rsidRPr="003F6073">
        <w:rPr>
          <w:rFonts w:ascii="Arial" w:hAnsi="Arial" w:cs="Arial"/>
          <w:lang w:eastAsia="ar-SA"/>
        </w:rPr>
        <w:t xml:space="preserve"> и выработки общих подходов исполнительных органов власти Ермаковского района к реализации эффективных мер по созданию условий для вовлечения жителей Ермаковского района, имеющих ограниченные возможности здоровья, в регулярные занятия адаптивной физической культурой и спортом. 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>Проблемы развития адаптивной физической культуры в районе: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>- недостаточный уровень взаимодействия структур в вопросах привлечения инвалидов к занятиям адаптивной физической культурой и спортом;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>- недостаточная обеспеченность квалифицированными кадрами для работы по адаптивной физической культуре в спортивных Клубах по месту жительства граждан;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>- недостаточный уровень обеспеченности специальным инвентарем и оборудованием для проведения физкультурно-оздоровительной работы с инвалидами и людьми, имеющими ограниченные возможности здоровья;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- недостаточный уровень пропаганды занятий адаптивной физической культурой и спортом среди инвалидов как важной составляющей восстановления психического равновесия, укрепления чувства уверенности и уважения к себе, возможности вернуться к активной жизни.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>Среди приоритетных направлений деятельности по развитию адаптивной физической культуры: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- </w:t>
      </w:r>
      <w:r w:rsidRPr="003F6073">
        <w:rPr>
          <w:rFonts w:ascii="Arial" w:hAnsi="Arial" w:cs="Arial"/>
          <w:lang w:eastAsia="ar-SA"/>
        </w:rPr>
        <w:t>вовлечение как можно большего числа инвалидов в регулярные занятия физической культурой и спортом;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bCs/>
          <w:lang w:eastAsia="ar-SA"/>
        </w:rPr>
        <w:lastRenderedPageBreak/>
        <w:t xml:space="preserve">- </w:t>
      </w:r>
      <w:r w:rsidRPr="003F6073">
        <w:rPr>
          <w:rFonts w:ascii="Arial" w:hAnsi="Arial" w:cs="Arial"/>
          <w:lang w:eastAsia="ar-SA"/>
        </w:rPr>
        <w:t>организация и проведение физкультурно-массовых мероприятий для людей с ограниченными возможностями здоровья;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- 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- </w:t>
      </w:r>
      <w:r w:rsidRPr="003F6073">
        <w:rPr>
          <w:rFonts w:ascii="Arial" w:hAnsi="Arial" w:cs="Arial"/>
          <w:lang w:eastAsia="ar-SA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2.2. Основная цель, задачи, этапы и сроки выполнения подпрограммы, целевые индикаторы.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Цель Программы: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Задачи Программы: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- создание условий для привлечения инвалидов и жителей Ермаковского района, имеющих ограниченные возможности здоровья, к регулярным занятиям адаптивной физической культурой и спортом;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- </w:t>
      </w:r>
      <w:r w:rsidRPr="003F6073">
        <w:rPr>
          <w:rFonts w:ascii="Arial" w:hAnsi="Arial" w:cs="Arial"/>
          <w:lang w:eastAsia="ar-SA"/>
        </w:rPr>
        <w:t>создание системы координации работы с детьми и взрослыми по адаптивной физической культуре и спорту;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- </w:t>
      </w:r>
      <w:r w:rsidRPr="003F6073">
        <w:rPr>
          <w:rFonts w:ascii="Arial" w:hAnsi="Arial" w:cs="Arial"/>
          <w:lang w:eastAsia="ar-SA"/>
        </w:rPr>
        <w:t>подготовка квалифицированных кадров для организации занятий по адаптивной физической культуре и спорту на базе Клубов по месту жительства граждан;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- </w:t>
      </w:r>
      <w:r w:rsidRPr="003F6073">
        <w:rPr>
          <w:rFonts w:ascii="Arial" w:hAnsi="Arial" w:cs="Arial"/>
          <w:lang w:eastAsia="ar-SA"/>
        </w:rPr>
        <w:t>обеспечение возможности участия спортсменов района по адаптивному спорту в районных и краевых соревнованиях, фестивалях;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- </w:t>
      </w:r>
      <w:proofErr w:type="gramStart"/>
      <w:r w:rsidRPr="003F6073">
        <w:rPr>
          <w:rFonts w:ascii="Arial" w:hAnsi="Arial" w:cs="Arial"/>
          <w:lang w:eastAsia="ar-SA"/>
        </w:rPr>
        <w:t>материально-техническое</w:t>
      </w:r>
      <w:proofErr w:type="gramEnd"/>
      <w:r w:rsidRPr="003F6073">
        <w:rPr>
          <w:rFonts w:ascii="Arial" w:hAnsi="Arial" w:cs="Arial"/>
          <w:lang w:eastAsia="ar-SA"/>
        </w:rPr>
        <w:t xml:space="preserve"> обеспечение Клубов по месту жительства граждан спортинвентарем, оборудованием и экипировкой для занятий адаптивной физической культурой и спортом;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bCs/>
          <w:lang w:eastAsia="ar-SA"/>
        </w:rPr>
        <w:t xml:space="preserve">- </w:t>
      </w:r>
      <w:r w:rsidRPr="003F6073">
        <w:rPr>
          <w:rFonts w:ascii="Arial" w:hAnsi="Arial" w:cs="Arial"/>
          <w:lang w:eastAsia="ar-SA"/>
        </w:rPr>
        <w:t xml:space="preserve">пропаганда и популяризация занятий адаптивной физической культурой и спортом на базе Клубов по месту жительства граждан. 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Сроки выполнения подпрограммы: 2014-2026 годы.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Этапы выполнения программы: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I этап - 2014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II этап - 2015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III этап - 2016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val="en-US" w:eastAsia="ar-SA"/>
        </w:rPr>
        <w:t>IV</w:t>
      </w:r>
      <w:r w:rsidRPr="003F6073">
        <w:rPr>
          <w:rFonts w:ascii="Arial" w:hAnsi="Arial" w:cs="Arial"/>
          <w:lang w:eastAsia="ar-SA"/>
        </w:rPr>
        <w:t xml:space="preserve"> этап – 2017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V</w:t>
      </w:r>
      <w:r w:rsidRPr="003F6073">
        <w:rPr>
          <w:rFonts w:ascii="Arial" w:hAnsi="Arial" w:cs="Arial"/>
          <w:lang w:eastAsia="ar-SA"/>
        </w:rPr>
        <w:t xml:space="preserve"> этап – 2018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VI</w:t>
      </w:r>
      <w:r w:rsidRPr="003F6073">
        <w:rPr>
          <w:rFonts w:ascii="Arial" w:hAnsi="Arial" w:cs="Arial"/>
          <w:lang w:eastAsia="ar-SA"/>
        </w:rPr>
        <w:t xml:space="preserve"> этап – 2019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VII</w:t>
      </w:r>
      <w:r w:rsidRPr="003F6073">
        <w:rPr>
          <w:rFonts w:ascii="Arial" w:hAnsi="Arial" w:cs="Arial"/>
          <w:lang w:eastAsia="ar-SA"/>
        </w:rPr>
        <w:t xml:space="preserve"> этап – 2020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VIII</w:t>
      </w:r>
      <w:r w:rsidRPr="003F6073">
        <w:rPr>
          <w:rFonts w:ascii="Arial" w:hAnsi="Arial" w:cs="Arial"/>
          <w:lang w:eastAsia="ar-SA"/>
        </w:rPr>
        <w:t xml:space="preserve"> этап – 2021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VIX</w:t>
      </w:r>
      <w:r w:rsidRPr="003F6073">
        <w:rPr>
          <w:rFonts w:ascii="Arial" w:hAnsi="Arial" w:cs="Arial"/>
          <w:lang w:eastAsia="ar-SA"/>
        </w:rPr>
        <w:t xml:space="preserve"> этап – 2022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X</w:t>
      </w:r>
      <w:r w:rsidRPr="003F6073">
        <w:rPr>
          <w:rFonts w:ascii="Arial" w:hAnsi="Arial" w:cs="Arial"/>
          <w:lang w:eastAsia="ar-SA"/>
        </w:rPr>
        <w:t xml:space="preserve"> этап – 2023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XI</w:t>
      </w:r>
      <w:r w:rsidRPr="003F6073">
        <w:rPr>
          <w:rFonts w:ascii="Arial" w:hAnsi="Arial" w:cs="Arial"/>
          <w:lang w:eastAsia="ar-SA"/>
        </w:rPr>
        <w:t xml:space="preserve"> этап – 2024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val="en-US" w:eastAsia="ar-SA"/>
        </w:rPr>
        <w:t>XII</w:t>
      </w:r>
      <w:r w:rsidRPr="003F6073">
        <w:rPr>
          <w:rFonts w:ascii="Arial" w:hAnsi="Arial" w:cs="Arial"/>
          <w:lang w:eastAsia="ar-SA"/>
        </w:rPr>
        <w:t xml:space="preserve"> этап – 2025 год;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XII этап – 2026 год.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- увеличение количества участвующих в краевых соревнованиях и фестивалях до 30 человек в 2026 году;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 в 2026 году.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hAnsi="Arial" w:cs="Arial"/>
          <w:lang w:eastAsia="ar-SA"/>
        </w:rPr>
        <w:t>2.3. Механизм реализации подпрограммы.</w:t>
      </w:r>
    </w:p>
    <w:p w:rsidR="003F6073" w:rsidRPr="003F6073" w:rsidRDefault="003F6073" w:rsidP="003F607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ar-SA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2.3.1. Основным ответственным исполнителем подпрограммы является муниципальное бюджетное учреждение «</w:t>
      </w:r>
      <w:r w:rsidRPr="003F6073">
        <w:rPr>
          <w:rFonts w:ascii="Arial" w:hAnsi="Arial" w:cs="Arial"/>
          <w:lang w:eastAsia="zh-CN"/>
        </w:rPr>
        <w:t>Физкультурно-спортивный центр «Саяны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», осуществляющее текущее управление реализацией подпрограммы. 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3F6073">
        <w:rPr>
          <w:rFonts w:ascii="Arial" w:hAnsi="Arial" w:cs="Arial"/>
          <w:lang w:eastAsia="zh-CN"/>
        </w:rPr>
        <w:t xml:space="preserve">Физкультурно-спортивный центр </w:t>
      </w:r>
      <w:r w:rsidRPr="003F6073">
        <w:rPr>
          <w:rFonts w:ascii="Arial" w:hAnsi="Arial" w:cs="Arial"/>
          <w:lang w:eastAsia="zh-CN"/>
        </w:rPr>
        <w:lastRenderedPageBreak/>
        <w:t>«Саяны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>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районного бюджета в соответствии с </w:t>
      </w:r>
      <w:r w:rsidRPr="003F6073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Главными распорядителями средств районного бюджета является администрация Ермаковского района.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муниципальное бюджетное учреждение «Физкультурно-спортивный центр</w:t>
      </w:r>
      <w:r w:rsidRPr="003F6073">
        <w:rPr>
          <w:rFonts w:ascii="Arial" w:hAnsi="Arial" w:cs="Arial"/>
          <w:lang w:eastAsia="zh-CN"/>
        </w:rPr>
        <w:t xml:space="preserve"> «Саяны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>»,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Закупки товаров, работ, услуг муниципальным бюджетным учреждением «Физкультурно-спортивный центр</w:t>
      </w:r>
      <w:r w:rsidRPr="003F6073">
        <w:rPr>
          <w:rFonts w:ascii="Arial" w:hAnsi="Arial" w:cs="Arial"/>
          <w:lang w:eastAsia="zh-CN"/>
        </w:rPr>
        <w:t xml:space="preserve"> «Саяны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осуществляется в соответствии с Федеральным </w:t>
      </w:r>
      <w:r w:rsidRPr="003F6073">
        <w:rPr>
          <w:rFonts w:ascii="Arial" w:eastAsia="Droid Sans Fallback" w:hAnsi="Arial" w:cs="Arial"/>
          <w:kern w:val="1"/>
          <w:lang w:eastAsia="zh-CN"/>
        </w:rPr>
        <w:t>законом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от 18.07.2011 № 223-ФЗ «О закупках товаров, работ, услуг отдельными видами юридических лиц».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</w:t>
      </w:r>
      <w:proofErr w:type="gramStart"/>
      <w:r w:rsidRPr="003F6073">
        <w:rPr>
          <w:rFonts w:ascii="Arial" w:eastAsia="Droid Sans Fallback" w:hAnsi="Arial" w:cs="Arial"/>
          <w:kern w:val="1"/>
          <w:lang w:eastAsia="zh-CN" w:bidi="hi-IN"/>
        </w:rPr>
        <w:t>в</w:t>
      </w:r>
      <w:proofErr w:type="gramEnd"/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proofErr w:type="gramStart"/>
      <w:r w:rsidRPr="003F6073">
        <w:rPr>
          <w:rFonts w:ascii="Arial" w:eastAsia="Droid Sans Fallback" w:hAnsi="Arial" w:cs="Arial"/>
          <w:kern w:val="1"/>
          <w:lang w:eastAsia="zh-CN" w:bidi="hi-IN"/>
        </w:rPr>
        <w:t>соответствии</w:t>
      </w:r>
      <w:proofErr w:type="gramEnd"/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с Федеральным </w:t>
      </w:r>
      <w:r w:rsidRPr="003F6073">
        <w:rPr>
          <w:rFonts w:ascii="Arial" w:eastAsia="Droid Sans Fallback" w:hAnsi="Arial" w:cs="Arial"/>
          <w:kern w:val="1"/>
          <w:lang w:eastAsia="zh-CN"/>
        </w:rPr>
        <w:t>законом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2.4.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3F6073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3F6073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3F6073" w:rsidRPr="003F6073" w:rsidRDefault="003F6073" w:rsidP="003F6073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6073">
        <w:rPr>
          <w:rFonts w:ascii="Arial" w:eastAsia="Droid Sans Fallback" w:hAnsi="Arial" w:cs="Arial"/>
          <w:kern w:val="1"/>
          <w:lang w:eastAsia="zh-CN" w:bidi="hi-IN"/>
        </w:rPr>
        <w:t>2.4.2. Муниципальное бюджетное учреждение «Физкультурно-спортивный центр</w:t>
      </w:r>
      <w:r w:rsidRPr="003F6073">
        <w:rPr>
          <w:rFonts w:ascii="Arial" w:hAnsi="Arial" w:cs="Arial"/>
          <w:lang w:eastAsia="zh-CN"/>
        </w:rPr>
        <w:t xml:space="preserve"> «Саяны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подпрограммы. 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Соисполнители подпрограммы по запросу ответственного исполнителя подпрограммы представляют информацию о реализации подпрограмм и отдел</w:t>
      </w:r>
      <w:r w:rsidRPr="003F6073">
        <w:rPr>
          <w:rFonts w:ascii="Arial" w:eastAsia="Calibri" w:hAnsi="Arial" w:cs="Arial"/>
          <w:lang w:eastAsia="en-US"/>
        </w:rPr>
        <w:t>ь</w:t>
      </w:r>
      <w:r w:rsidRPr="003F6073">
        <w:rPr>
          <w:rFonts w:ascii="Arial" w:eastAsia="Calibri" w:hAnsi="Arial" w:cs="Arial"/>
          <w:lang w:eastAsia="en-US"/>
        </w:rPr>
        <w:t>ных мероприятий подпрограммы, реализуемых соисполнителем, в сроки и по форме, установленной ответственным исполнителем подпрограммы.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 xml:space="preserve">рого месяца, следующего </w:t>
      </w:r>
      <w:proofErr w:type="gramStart"/>
      <w:r w:rsidRPr="003F6073">
        <w:rPr>
          <w:rFonts w:ascii="Arial" w:eastAsia="Calibri" w:hAnsi="Arial" w:cs="Arial"/>
          <w:lang w:eastAsia="en-US"/>
        </w:rPr>
        <w:t>за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отчетным; 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ственным исполнителем подпрограммы с учетом информации, полученной от с</w:t>
      </w:r>
      <w:r w:rsidRPr="003F6073">
        <w:rPr>
          <w:rFonts w:ascii="Arial" w:eastAsia="Calibri" w:hAnsi="Arial" w:cs="Arial"/>
          <w:lang w:eastAsia="en-US"/>
        </w:rPr>
        <w:t>о</w:t>
      </w:r>
      <w:r w:rsidRPr="003F6073">
        <w:rPr>
          <w:rFonts w:ascii="Arial" w:eastAsia="Calibri" w:hAnsi="Arial" w:cs="Arial"/>
          <w:lang w:eastAsia="en-US"/>
        </w:rPr>
        <w:t>исполнителей подпрограммы.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</w:t>
      </w:r>
      <w:r w:rsidRPr="003F6073">
        <w:rPr>
          <w:rFonts w:ascii="Arial" w:eastAsia="Calibri" w:hAnsi="Arial" w:cs="Arial"/>
          <w:lang w:eastAsia="en-US"/>
        </w:rPr>
        <w:t>в</w:t>
      </w:r>
      <w:r w:rsidRPr="003F6073">
        <w:rPr>
          <w:rFonts w:ascii="Arial" w:eastAsia="Calibri" w:hAnsi="Arial" w:cs="Arial"/>
          <w:lang w:eastAsia="en-US"/>
        </w:rPr>
        <w:t>ляется одновременно в отдел планирования и экономического развития админ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3F6073">
        <w:rPr>
          <w:rFonts w:ascii="Arial" w:eastAsia="Calibri" w:hAnsi="Arial" w:cs="Arial"/>
          <w:lang w:eastAsia="en-US"/>
        </w:rPr>
        <w:t>за</w:t>
      </w:r>
      <w:proofErr w:type="gramEnd"/>
      <w:r w:rsidRPr="003F6073">
        <w:rPr>
          <w:rFonts w:ascii="Arial" w:eastAsia="Calibri" w:hAnsi="Arial" w:cs="Arial"/>
          <w:lang w:eastAsia="en-US"/>
        </w:rPr>
        <w:t xml:space="preserve"> отчетным.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2.4.5. Годовой отчет содержит: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F6073">
        <w:rPr>
          <w:rFonts w:ascii="Arial" w:eastAsia="Calibri" w:hAnsi="Arial" w:cs="Arial"/>
          <w:lang w:eastAsia="en-US"/>
        </w:rPr>
        <w:lastRenderedPageBreak/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F6073">
        <w:rPr>
          <w:rFonts w:ascii="Arial" w:eastAsia="Calibri" w:hAnsi="Arial" w:cs="Arial"/>
          <w:lang w:eastAsia="en-US"/>
        </w:rPr>
        <w:t>в</w:t>
      </w:r>
      <w:r w:rsidRPr="003F6073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  <w:proofErr w:type="gramEnd"/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3F6073">
        <w:rPr>
          <w:rFonts w:ascii="Arial" w:eastAsia="Calibri" w:hAnsi="Arial" w:cs="Arial"/>
          <w:lang w:eastAsia="en-US"/>
        </w:rPr>
        <w:t>е</w:t>
      </w:r>
      <w:r w:rsidRPr="003F6073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3F6073">
          <w:rPr>
            <w:rFonts w:ascii="Arial" w:eastAsia="Calibri" w:hAnsi="Arial" w:cs="Arial"/>
            <w:lang w:eastAsia="en-US"/>
          </w:rPr>
          <w:t>информацию</w:t>
        </w:r>
      </w:hyperlink>
      <w:r w:rsidRPr="003F6073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3F6073">
        <w:rPr>
          <w:rFonts w:ascii="Arial" w:eastAsia="Calibri" w:hAnsi="Arial" w:cs="Arial"/>
          <w:lang w:eastAsia="en-US"/>
        </w:rPr>
        <w:t>а</w:t>
      </w:r>
      <w:r w:rsidRPr="003F6073">
        <w:rPr>
          <w:rFonts w:ascii="Arial" w:eastAsia="Calibri" w:hAnsi="Arial" w:cs="Arial"/>
          <w:lang w:eastAsia="en-US"/>
        </w:rPr>
        <w:t>занием причин);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отчетном году;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</w:t>
      </w:r>
      <w:r w:rsidRPr="003F6073">
        <w:rPr>
          <w:rFonts w:ascii="Arial" w:eastAsia="Calibri" w:hAnsi="Arial" w:cs="Arial"/>
          <w:lang w:eastAsia="en-US"/>
        </w:rPr>
        <w:t>м</w:t>
      </w:r>
      <w:r w:rsidRPr="003F6073">
        <w:rPr>
          <w:rFonts w:ascii="Arial" w:eastAsia="Calibri" w:hAnsi="Arial" w:cs="Arial"/>
          <w:lang w:eastAsia="en-US"/>
        </w:rPr>
        <w:t>мы, на реализацию подпрограммы и анализ факторов, повлиявших на их реал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зацию (не реализацию);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3F6073">
        <w:rPr>
          <w:rFonts w:ascii="Arial" w:eastAsia="Calibri" w:hAnsi="Arial" w:cs="Arial"/>
        </w:rPr>
        <w:t>д</w:t>
      </w:r>
      <w:r w:rsidRPr="003F6073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3F6073">
        <w:rPr>
          <w:rFonts w:ascii="Arial" w:eastAsia="Calibri" w:hAnsi="Arial" w:cs="Arial"/>
        </w:rPr>
        <w:t>а</w:t>
      </w:r>
      <w:r w:rsidRPr="003F6073">
        <w:rPr>
          <w:rFonts w:ascii="Arial" w:eastAsia="Calibri" w:hAnsi="Arial" w:cs="Arial"/>
        </w:rPr>
        <w:t xml:space="preserve">занием плановых и фактических </w:t>
      </w:r>
      <w:r w:rsidRPr="003F6073">
        <w:rPr>
          <w:rFonts w:ascii="Arial" w:eastAsia="Calibri" w:hAnsi="Arial" w:cs="Arial"/>
          <w:color w:val="000000"/>
        </w:rPr>
        <w:t xml:space="preserve">значений </w:t>
      </w:r>
      <w:r w:rsidRPr="003F6073">
        <w:rPr>
          <w:rFonts w:ascii="Arial" w:eastAsia="Calibri" w:hAnsi="Arial" w:cs="Arial"/>
        </w:rPr>
        <w:t>(с расшифровкой по главным распор</w:t>
      </w:r>
      <w:r w:rsidRPr="003F6073">
        <w:rPr>
          <w:rFonts w:ascii="Arial" w:eastAsia="Calibri" w:hAnsi="Arial" w:cs="Arial"/>
        </w:rPr>
        <w:t>я</w:t>
      </w:r>
      <w:r w:rsidRPr="003F6073">
        <w:rPr>
          <w:rFonts w:ascii="Arial" w:eastAsia="Calibri" w:hAnsi="Arial" w:cs="Arial"/>
        </w:rPr>
        <w:t>дителям средств районного бюджета, отдельным мероприятиям подпрограммы, а также по годам реализации подпрограммы)</w:t>
      </w:r>
      <w:r w:rsidRPr="003F6073">
        <w:rPr>
          <w:rFonts w:ascii="Arial" w:eastAsia="Calibri" w:hAnsi="Arial" w:cs="Arial"/>
          <w:lang w:eastAsia="en-US"/>
        </w:rPr>
        <w:t>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3F6073">
        <w:rPr>
          <w:rFonts w:ascii="Arial" w:eastAsia="Calibri" w:hAnsi="Arial" w:cs="Arial"/>
          <w:lang w:eastAsia="en-US"/>
        </w:rPr>
        <w:t>д</w:t>
      </w:r>
      <w:r w:rsidRPr="003F6073">
        <w:rPr>
          <w:rFonts w:ascii="Arial" w:eastAsia="Calibri" w:hAnsi="Arial" w:cs="Arial"/>
          <w:lang w:eastAsia="en-US"/>
        </w:rPr>
        <w:t xml:space="preserve">жета и иных средств на реализацию подпрограммы </w:t>
      </w:r>
      <w:r w:rsidRPr="003F6073">
        <w:rPr>
          <w:rFonts w:ascii="Arial" w:eastAsia="Calibri" w:hAnsi="Arial" w:cs="Arial"/>
        </w:rPr>
        <w:t>с указанием плановых и фа</w:t>
      </w:r>
      <w:r w:rsidRPr="003F6073">
        <w:rPr>
          <w:rFonts w:ascii="Arial" w:eastAsia="Calibri" w:hAnsi="Arial" w:cs="Arial"/>
        </w:rPr>
        <w:t>к</w:t>
      </w:r>
      <w:r w:rsidRPr="003F6073">
        <w:rPr>
          <w:rFonts w:ascii="Arial" w:eastAsia="Calibri" w:hAnsi="Arial" w:cs="Arial"/>
        </w:rPr>
        <w:t xml:space="preserve">тических </w:t>
      </w:r>
      <w:r w:rsidRPr="003F6073">
        <w:rPr>
          <w:rFonts w:ascii="Arial" w:eastAsia="Calibri" w:hAnsi="Arial" w:cs="Arial"/>
          <w:color w:val="000000"/>
        </w:rPr>
        <w:t>значений;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3F6073">
          <w:rPr>
            <w:rFonts w:ascii="Arial" w:eastAsia="Calibri" w:hAnsi="Arial" w:cs="Arial"/>
            <w:lang w:eastAsia="en-US"/>
          </w:rPr>
          <w:t>информацию</w:t>
        </w:r>
      </w:hyperlink>
      <w:r w:rsidRPr="003F6073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Pr="003F6073">
        <w:rPr>
          <w:rFonts w:ascii="Arial" w:eastAsia="Calibri" w:hAnsi="Arial" w:cs="Arial"/>
          <w:lang w:eastAsia="en-US"/>
        </w:rPr>
        <w:t>д</w:t>
      </w:r>
      <w:r w:rsidRPr="003F6073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3F6073">
        <w:rPr>
          <w:rFonts w:ascii="Arial" w:eastAsia="Calibri" w:hAnsi="Arial" w:cs="Arial"/>
          <w:lang w:eastAsia="en-US"/>
        </w:rPr>
        <w:t>к</w:t>
      </w:r>
      <w:r w:rsidRPr="003F6073">
        <w:rPr>
          <w:rFonts w:ascii="Arial" w:eastAsia="Calibri" w:hAnsi="Arial" w:cs="Arial"/>
          <w:lang w:eastAsia="en-US"/>
        </w:rPr>
        <w:t xml:space="preserve">тических значений </w:t>
      </w:r>
      <w:hyperlink w:anchor="Par3746" w:history="1">
        <w:r w:rsidRPr="003F6073">
          <w:rPr>
            <w:rFonts w:ascii="Arial" w:eastAsia="Calibri" w:hAnsi="Arial" w:cs="Arial"/>
            <w:lang w:eastAsia="en-US"/>
          </w:rPr>
          <w:t>расшифровку</w:t>
        </w:r>
      </w:hyperlink>
      <w:r w:rsidRPr="003F6073">
        <w:rPr>
          <w:rFonts w:ascii="Arial" w:eastAsia="Calibri" w:hAnsi="Arial" w:cs="Arial"/>
          <w:lang w:eastAsia="en-US"/>
        </w:rPr>
        <w:t xml:space="preserve"> финансирования по объектам недвижимого им</w:t>
      </w:r>
      <w:r w:rsidRPr="003F6073">
        <w:rPr>
          <w:rFonts w:ascii="Arial" w:eastAsia="Calibri" w:hAnsi="Arial" w:cs="Arial"/>
          <w:lang w:eastAsia="en-US"/>
        </w:rPr>
        <w:t>у</w:t>
      </w:r>
      <w:r w:rsidRPr="003F6073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3F6073">
        <w:rPr>
          <w:rFonts w:ascii="Arial" w:eastAsia="Calibri" w:hAnsi="Arial" w:cs="Arial"/>
          <w:lang w:eastAsia="en-US"/>
        </w:rPr>
        <w:t>и</w:t>
      </w:r>
      <w:r w:rsidRPr="003F6073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3F6073" w:rsidRPr="003F6073" w:rsidRDefault="003F6073" w:rsidP="003F607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</w:rPr>
      </w:pPr>
      <w:r w:rsidRPr="003F6073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3F6073">
        <w:rPr>
          <w:rFonts w:ascii="Arial" w:eastAsia="Calibri" w:hAnsi="Arial" w:cs="Arial"/>
        </w:rPr>
        <w:t>е</w:t>
      </w:r>
      <w:r w:rsidRPr="003F6073">
        <w:rPr>
          <w:rFonts w:ascii="Arial" w:eastAsia="Calibri" w:hAnsi="Arial" w:cs="Arial"/>
        </w:rPr>
        <w:t>ниях сводных показателей муниципальных заданий;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F6073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3F6073">
        <w:rPr>
          <w:rFonts w:ascii="Arial" w:eastAsia="Calibri" w:hAnsi="Arial" w:cs="Arial"/>
          <w:lang w:eastAsia="en-US"/>
        </w:rPr>
        <w:t>ь</w:t>
      </w:r>
      <w:r w:rsidRPr="003F6073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3F6073">
        <w:rPr>
          <w:rFonts w:ascii="Arial" w:eastAsia="Calibri" w:hAnsi="Arial" w:cs="Arial"/>
          <w:lang w:eastAsia="en-US"/>
        </w:rPr>
        <w:t>т</w:t>
      </w:r>
      <w:r w:rsidRPr="003F6073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eastAsia="Calibri" w:hAnsi="Arial" w:cs="Arial"/>
          <w:lang w:eastAsia="en-US"/>
        </w:rPr>
        <w:t xml:space="preserve">2.4.6. </w:t>
      </w:r>
      <w:r w:rsidRPr="003F6073">
        <w:rPr>
          <w:rFonts w:ascii="Arial" w:hAnsi="Arial" w:cs="Arial"/>
          <w:lang w:eastAsia="ar-SA"/>
        </w:rPr>
        <w:t>По итогам года в срок до 25 января представляет в Министерство спорта Красноярского края отчет по форме 3-АФК о физкультурно-спортивной р</w:t>
      </w:r>
      <w:r w:rsidRPr="003F6073">
        <w:rPr>
          <w:rFonts w:ascii="Arial" w:hAnsi="Arial" w:cs="Arial"/>
          <w:lang w:eastAsia="ar-SA"/>
        </w:rPr>
        <w:t>а</w:t>
      </w:r>
      <w:r w:rsidRPr="003F6073">
        <w:rPr>
          <w:rFonts w:ascii="Arial" w:hAnsi="Arial" w:cs="Arial"/>
          <w:lang w:eastAsia="ar-SA"/>
        </w:rPr>
        <w:t xml:space="preserve">боте с инвалидами и реализации </w:t>
      </w:r>
      <w:proofErr w:type="gramStart"/>
      <w:r w:rsidRPr="003F6073">
        <w:rPr>
          <w:rFonts w:ascii="Arial" w:hAnsi="Arial" w:cs="Arial"/>
          <w:lang w:eastAsia="ar-SA"/>
        </w:rPr>
        <w:t>в</w:t>
      </w:r>
      <w:proofErr w:type="gramEnd"/>
      <w:r w:rsidRPr="003F6073">
        <w:rPr>
          <w:rFonts w:ascii="Arial" w:hAnsi="Arial" w:cs="Arial"/>
          <w:lang w:eastAsia="ar-SA"/>
        </w:rPr>
        <w:t xml:space="preserve"> мероприятий по развитию адаптивного спорта.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2.5. Оценка социально-экономической эффективности от реализации по</w:t>
      </w:r>
      <w:r w:rsidRPr="003F6073">
        <w:rPr>
          <w:rFonts w:ascii="Arial" w:hAnsi="Arial" w:cs="Arial"/>
          <w:lang w:eastAsia="ar-SA"/>
        </w:rPr>
        <w:t>д</w:t>
      </w:r>
      <w:r w:rsidRPr="003F6073">
        <w:rPr>
          <w:rFonts w:ascii="Arial" w:hAnsi="Arial" w:cs="Arial"/>
          <w:lang w:eastAsia="ar-SA"/>
        </w:rPr>
        <w:t>программы.</w:t>
      </w:r>
    </w:p>
    <w:p w:rsidR="003F6073" w:rsidRPr="003F6073" w:rsidRDefault="003F6073" w:rsidP="003F60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Реализация мероприятий подпрограммы за период 2014 - 2026 годов по</w:t>
      </w:r>
      <w:r w:rsidRPr="003F6073">
        <w:rPr>
          <w:rFonts w:ascii="Arial" w:hAnsi="Arial" w:cs="Arial"/>
          <w:lang w:eastAsia="ar-SA"/>
        </w:rPr>
        <w:t>з</w:t>
      </w:r>
      <w:r w:rsidRPr="003F6073">
        <w:rPr>
          <w:rFonts w:ascii="Arial" w:hAnsi="Arial" w:cs="Arial"/>
          <w:lang w:eastAsia="ar-SA"/>
        </w:rPr>
        <w:t>волит обеспечить достижение следующих результатов: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- до 40 человек получат возможность участия в краевых соревнованиях;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- 2 инструктора по спорту 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3F6073">
        <w:rPr>
          <w:rFonts w:ascii="Arial" w:hAnsi="Arial" w:cs="Arial"/>
          <w:lang w:eastAsia="zh-CN"/>
        </w:rPr>
        <w:t>Ермаковский цент физической культуры, спорта и туризма «Саяны</w:t>
      </w:r>
      <w:r w:rsidRPr="003F6073">
        <w:rPr>
          <w:rFonts w:ascii="Arial" w:eastAsia="Droid Sans Fallback" w:hAnsi="Arial" w:cs="Arial"/>
          <w:kern w:val="1"/>
          <w:lang w:eastAsia="zh-CN" w:bidi="hi-IN"/>
        </w:rPr>
        <w:t xml:space="preserve">», </w:t>
      </w:r>
      <w:r w:rsidRPr="003F6073">
        <w:rPr>
          <w:rFonts w:ascii="Arial" w:hAnsi="Arial" w:cs="Arial"/>
          <w:lang w:eastAsia="ar-SA"/>
        </w:rPr>
        <w:t>пройдут курс переподготовки (повышения квалификации) по направлению «Адаптивная физическая культура и спорт».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 xml:space="preserve">- в спортивных Клубах по месту жительства граждан в населенных пунктах Ермаковского района с наибольшим количеством проживающих инвалидов: с. Ермаковское, с. Верхнеусинское, п. </w:t>
      </w:r>
      <w:proofErr w:type="spellStart"/>
      <w:r w:rsidRPr="003F6073">
        <w:rPr>
          <w:rFonts w:ascii="Arial" w:hAnsi="Arial" w:cs="Arial"/>
          <w:lang w:eastAsia="ar-SA"/>
        </w:rPr>
        <w:t>Ойский</w:t>
      </w:r>
      <w:proofErr w:type="spellEnd"/>
      <w:r w:rsidRPr="003F6073">
        <w:rPr>
          <w:rFonts w:ascii="Arial" w:hAnsi="Arial" w:cs="Arial"/>
          <w:lang w:eastAsia="ar-SA"/>
        </w:rPr>
        <w:t xml:space="preserve"> — будут открыты группы для занятий адаптивной физической культурой и спортом; 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lastRenderedPageBreak/>
        <w:t>- в клубах по месту жительства граждан будет приобретен дополнительный спортинвентарь, оборудование и экипировка для организации занятий адаптивной физической культурой и спортом и проведения физкультурно-массовых мероприятий с данной категорией граждан.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2.6. Система программных мероприятий.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hyperlink w:anchor="Par377" w:history="1">
        <w:r w:rsidRPr="003F6073">
          <w:rPr>
            <w:rFonts w:ascii="Arial" w:hAnsi="Arial" w:cs="Arial"/>
            <w:lang w:eastAsia="ar-SA"/>
          </w:rPr>
          <w:t>Перечень</w:t>
        </w:r>
      </w:hyperlink>
      <w:r w:rsidRPr="003F6073">
        <w:rPr>
          <w:rFonts w:ascii="Arial" w:hAnsi="Arial" w:cs="Arial"/>
          <w:lang w:eastAsia="ar-SA"/>
        </w:rPr>
        <w:t xml:space="preserve"> мероприятий программы приведен в приложении № 2 к подпрограмме.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  <w:sectPr w:rsidR="003F6073" w:rsidRPr="003F6073" w:rsidSect="003F6073">
          <w:footnotePr>
            <w:pos w:val="beneathText"/>
          </w:footnotePr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lastRenderedPageBreak/>
        <w:t>Приложение № 1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к подпрограмме 2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«Развитие адаптивного спорта в Ермаковском районе»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Перечень целевых индикаторов подпрограммы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157"/>
        <w:gridCol w:w="1347"/>
        <w:gridCol w:w="1893"/>
        <w:gridCol w:w="675"/>
        <w:gridCol w:w="675"/>
        <w:gridCol w:w="675"/>
        <w:gridCol w:w="675"/>
        <w:gridCol w:w="675"/>
        <w:gridCol w:w="675"/>
        <w:gridCol w:w="604"/>
        <w:gridCol w:w="604"/>
        <w:gridCol w:w="604"/>
        <w:gridCol w:w="606"/>
        <w:gridCol w:w="701"/>
        <w:gridCol w:w="701"/>
        <w:gridCol w:w="692"/>
      </w:tblGrid>
      <w:tr w:rsidR="003F6073" w:rsidRPr="003F6073" w:rsidTr="00196163">
        <w:trPr>
          <w:trHeight w:val="24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№ </w:t>
            </w:r>
            <w:proofErr w:type="gramStart"/>
            <w:r w:rsidRPr="003F6073">
              <w:rPr>
                <w:rFonts w:ascii="Arial" w:hAnsi="Arial" w:cs="Arial"/>
              </w:rPr>
              <w:t>п</w:t>
            </w:r>
            <w:proofErr w:type="gramEnd"/>
            <w:r w:rsidRPr="003F6073">
              <w:rPr>
                <w:rFonts w:ascii="Arial" w:hAnsi="Arial" w:cs="Arial"/>
              </w:rPr>
              <w:t>/п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Источник и</w:t>
            </w:r>
            <w:r w:rsidRPr="003F6073">
              <w:rPr>
                <w:rFonts w:ascii="Arial" w:hAnsi="Arial" w:cs="Arial"/>
              </w:rPr>
              <w:t>н</w:t>
            </w:r>
            <w:r w:rsidRPr="003F6073">
              <w:rPr>
                <w:rFonts w:ascii="Arial" w:hAnsi="Arial" w:cs="Arial"/>
              </w:rPr>
              <w:t>формации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2014 год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2015 год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2016 год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2017 год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2018 год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2019 год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2020 год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2021 год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2022 год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2023 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2025 год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ind w:hanging="7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2026 год</w:t>
            </w:r>
          </w:p>
        </w:tc>
      </w:tr>
      <w:tr w:rsidR="003F6073" w:rsidRPr="003F6073" w:rsidTr="00196163">
        <w:trPr>
          <w:trHeight w:val="24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Цель подпрограммы: 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3F6073" w:rsidRPr="003F6073" w:rsidTr="00196163">
        <w:trPr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количество участвующих в краевых соре</w:t>
            </w:r>
            <w:r w:rsidRPr="003F6073">
              <w:rPr>
                <w:rFonts w:ascii="Arial" w:hAnsi="Arial" w:cs="Arial"/>
              </w:rPr>
              <w:t>в</w:t>
            </w:r>
            <w:r w:rsidRPr="003F6073">
              <w:rPr>
                <w:rFonts w:ascii="Arial" w:hAnsi="Arial" w:cs="Arial"/>
              </w:rPr>
              <w:t>нованиях и ф</w:t>
            </w:r>
            <w:r w:rsidRPr="003F6073">
              <w:rPr>
                <w:rFonts w:ascii="Arial" w:hAnsi="Arial" w:cs="Arial"/>
              </w:rPr>
              <w:t>е</w:t>
            </w:r>
            <w:r w:rsidRPr="003F6073">
              <w:rPr>
                <w:rFonts w:ascii="Arial" w:hAnsi="Arial" w:cs="Arial"/>
              </w:rPr>
              <w:t xml:space="preserve">стивалях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Чел.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28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</w:tr>
      <w:tr w:rsidR="003F6073" w:rsidRPr="003F6073" w:rsidTr="00196163">
        <w:trPr>
          <w:trHeight w:val="1061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количество участников ра</w:t>
            </w:r>
            <w:r w:rsidRPr="003F6073">
              <w:rPr>
                <w:rFonts w:ascii="Arial" w:hAnsi="Arial" w:cs="Arial"/>
              </w:rPr>
              <w:t>й</w:t>
            </w:r>
            <w:r w:rsidRPr="003F6073">
              <w:rPr>
                <w:rFonts w:ascii="Arial" w:hAnsi="Arial" w:cs="Arial"/>
              </w:rPr>
              <w:t>онных фестив</w:t>
            </w:r>
            <w:r w:rsidRPr="003F6073">
              <w:rPr>
                <w:rFonts w:ascii="Arial" w:hAnsi="Arial" w:cs="Arial"/>
              </w:rPr>
              <w:t>а</w:t>
            </w:r>
            <w:r w:rsidRPr="003F6073">
              <w:rPr>
                <w:rFonts w:ascii="Arial" w:hAnsi="Arial" w:cs="Arial"/>
              </w:rPr>
              <w:t>лей и соревнов</w:t>
            </w:r>
            <w:r w:rsidRPr="003F6073">
              <w:rPr>
                <w:rFonts w:ascii="Arial" w:hAnsi="Arial" w:cs="Arial"/>
              </w:rPr>
              <w:t>а</w:t>
            </w:r>
            <w:r w:rsidRPr="003F6073">
              <w:rPr>
                <w:rFonts w:ascii="Arial" w:hAnsi="Arial" w:cs="Arial"/>
              </w:rPr>
              <w:t>ний для инвал</w:t>
            </w:r>
            <w:r w:rsidRPr="003F6073">
              <w:rPr>
                <w:rFonts w:ascii="Arial" w:hAnsi="Arial" w:cs="Arial"/>
              </w:rPr>
              <w:t>и</w:t>
            </w:r>
            <w:r w:rsidRPr="003F6073">
              <w:rPr>
                <w:rFonts w:ascii="Arial" w:hAnsi="Arial" w:cs="Arial"/>
              </w:rPr>
              <w:t xml:space="preserve">дов и людей с ограниченными возможностями здоровья.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%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40</w:t>
            </w:r>
          </w:p>
        </w:tc>
      </w:tr>
      <w:tr w:rsidR="003F6073" w:rsidRPr="003F6073" w:rsidTr="00196163">
        <w:trPr>
          <w:trHeight w:val="851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доля инвалидов систематически занимающихся физической кул</w:t>
            </w:r>
            <w:r w:rsidRPr="003F6073">
              <w:rPr>
                <w:rFonts w:ascii="Arial" w:hAnsi="Arial" w:cs="Arial"/>
              </w:rPr>
              <w:t>ь</w:t>
            </w:r>
            <w:r w:rsidRPr="003F6073">
              <w:rPr>
                <w:rFonts w:ascii="Arial" w:hAnsi="Arial" w:cs="Arial"/>
              </w:rPr>
              <w:t>турой и спортом от общего числа инвалидов, пр</w:t>
            </w:r>
            <w:r w:rsidRPr="003F6073">
              <w:rPr>
                <w:rFonts w:ascii="Arial" w:hAnsi="Arial" w:cs="Arial"/>
              </w:rPr>
              <w:t>о</w:t>
            </w:r>
            <w:r w:rsidRPr="003F6073">
              <w:rPr>
                <w:rFonts w:ascii="Arial" w:hAnsi="Arial" w:cs="Arial"/>
              </w:rPr>
              <w:t>живающих в Е</w:t>
            </w:r>
            <w:r w:rsidRPr="003F6073">
              <w:rPr>
                <w:rFonts w:ascii="Arial" w:hAnsi="Arial" w:cs="Arial"/>
              </w:rPr>
              <w:t>р</w:t>
            </w:r>
            <w:r w:rsidRPr="003F6073">
              <w:rPr>
                <w:rFonts w:ascii="Arial" w:hAnsi="Arial" w:cs="Arial"/>
              </w:rPr>
              <w:t>маковском ра</w:t>
            </w:r>
            <w:r w:rsidRPr="003F6073">
              <w:rPr>
                <w:rFonts w:ascii="Arial" w:hAnsi="Arial" w:cs="Arial"/>
              </w:rPr>
              <w:t>й</w:t>
            </w:r>
            <w:r w:rsidRPr="003F6073">
              <w:rPr>
                <w:rFonts w:ascii="Arial" w:hAnsi="Arial" w:cs="Arial"/>
              </w:rPr>
              <w:t>оне;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%</w:t>
            </w:r>
            <w:r w:rsidRPr="003F6073">
              <w:rPr>
                <w:rFonts w:ascii="Arial" w:hAnsi="Arial" w:cs="Arial"/>
              </w:rPr>
              <w:tab/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3F6073">
              <w:rPr>
                <w:rFonts w:ascii="Arial" w:hAnsi="Arial" w:cs="Arial"/>
                <w:kern w:val="1"/>
                <w:lang w:eastAsia="zh-CN"/>
              </w:rPr>
              <w:t>4,2</w:t>
            </w:r>
          </w:p>
        </w:tc>
      </w:tr>
      <w:tr w:rsidR="003F6073" w:rsidRPr="003F6073" w:rsidTr="00196163">
        <w:trPr>
          <w:trHeight w:val="24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открытие групп по адаптивной физической кул</w:t>
            </w:r>
            <w:r w:rsidRPr="003F6073">
              <w:rPr>
                <w:rFonts w:ascii="Arial" w:hAnsi="Arial" w:cs="Arial"/>
              </w:rPr>
              <w:t>ь</w:t>
            </w:r>
            <w:r w:rsidRPr="003F6073">
              <w:rPr>
                <w:rFonts w:ascii="Arial" w:hAnsi="Arial" w:cs="Arial"/>
              </w:rPr>
              <w:t xml:space="preserve">туре и </w:t>
            </w:r>
            <w:proofErr w:type="gramStart"/>
            <w:r w:rsidRPr="003F6073">
              <w:rPr>
                <w:rFonts w:ascii="Arial" w:hAnsi="Arial" w:cs="Arial"/>
              </w:rPr>
              <w:t>спорте</w:t>
            </w:r>
            <w:proofErr w:type="gramEnd"/>
            <w:r w:rsidRPr="003F6073">
              <w:rPr>
                <w:rFonts w:ascii="Arial" w:hAnsi="Arial" w:cs="Arial"/>
              </w:rPr>
              <w:t xml:space="preserve"> на базе действу</w:t>
            </w:r>
            <w:r w:rsidRPr="003F6073">
              <w:rPr>
                <w:rFonts w:ascii="Arial" w:hAnsi="Arial" w:cs="Arial"/>
              </w:rPr>
              <w:t>ю</w:t>
            </w:r>
            <w:r w:rsidRPr="003F6073">
              <w:rPr>
                <w:rFonts w:ascii="Arial" w:hAnsi="Arial" w:cs="Arial"/>
              </w:rPr>
              <w:t>щих спортивных Клубов по месту жительства гра</w:t>
            </w:r>
            <w:r w:rsidRPr="003F6073">
              <w:rPr>
                <w:rFonts w:ascii="Arial" w:hAnsi="Arial" w:cs="Arial"/>
              </w:rPr>
              <w:t>ж</w:t>
            </w:r>
            <w:r w:rsidRPr="003F6073">
              <w:rPr>
                <w:rFonts w:ascii="Arial" w:hAnsi="Arial" w:cs="Arial"/>
              </w:rPr>
              <w:t>дан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Шт.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73" w:rsidRPr="003F6073" w:rsidRDefault="003F6073" w:rsidP="003F6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6073">
              <w:rPr>
                <w:rFonts w:ascii="Arial" w:hAnsi="Arial" w:cs="Arial"/>
              </w:rPr>
              <w:t>3</w:t>
            </w:r>
          </w:p>
        </w:tc>
      </w:tr>
    </w:tbl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  <w:sectPr w:rsidR="003F6073" w:rsidRPr="003F6073" w:rsidSect="00C0728A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lastRenderedPageBreak/>
        <w:t>Приложение № 2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к подпрограмме 2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t>«Развитие адаптивного спорта в Ермаковском районе»</w:t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6073">
        <w:rPr>
          <w:rFonts w:ascii="Arial" w:hAnsi="Arial" w:cs="Arial"/>
          <w:lang w:eastAsia="ar-SA"/>
        </w:rPr>
        <w:fldChar w:fldCharType="begin"/>
      </w:r>
      <w:r w:rsidRPr="003F6073">
        <w:rPr>
          <w:rFonts w:ascii="Arial" w:hAnsi="Arial" w:cs="Arial"/>
          <w:lang w:eastAsia="ar-SA"/>
        </w:rPr>
        <w:instrText xml:space="preserve"> LINK Excel.Sheet.12 "D:\\Мои документы\\МУНИЦИПАЛЬНЫЕ ПРОГРАМЫ\\до 2024 года\\спорт 24\\Подпрограмма 1\\мероприятия.xlsx" "Лист1!R5C1:R5C11" \a \f 5 \h  \* MERGEFORMAT </w:instrText>
      </w:r>
      <w:r w:rsidRPr="003F6073">
        <w:rPr>
          <w:rFonts w:ascii="Arial" w:hAnsi="Arial" w:cs="Arial"/>
          <w:lang w:eastAsia="ar-SA"/>
        </w:rPr>
        <w:fldChar w:fldCharType="separate"/>
      </w:r>
      <w:r w:rsidRPr="003F6073">
        <w:rPr>
          <w:rFonts w:ascii="Arial" w:hAnsi="Arial" w:cs="Arial"/>
          <w:bCs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  <w:r w:rsidRPr="003F6073">
        <w:rPr>
          <w:rFonts w:ascii="Arial" w:hAnsi="Arial" w:cs="Arial"/>
          <w:lang w:eastAsia="ar-SA"/>
        </w:rPr>
        <w:fldChar w:fldCharType="end"/>
      </w:r>
    </w:p>
    <w:p w:rsidR="003F6073" w:rsidRPr="003F6073" w:rsidRDefault="003F6073" w:rsidP="003F607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tbl>
      <w:tblPr>
        <w:tblStyle w:val="1a"/>
        <w:tblW w:w="5000" w:type="pct"/>
        <w:tblLook w:val="04A0" w:firstRow="1" w:lastRow="0" w:firstColumn="1" w:lastColumn="0" w:noHBand="0" w:noVBand="1"/>
      </w:tblPr>
      <w:tblGrid>
        <w:gridCol w:w="1283"/>
        <w:gridCol w:w="1575"/>
        <w:gridCol w:w="1246"/>
        <w:gridCol w:w="579"/>
        <w:gridCol w:w="527"/>
        <w:gridCol w:w="994"/>
        <w:gridCol w:w="450"/>
        <w:gridCol w:w="566"/>
        <w:gridCol w:w="527"/>
        <w:gridCol w:w="527"/>
        <w:gridCol w:w="527"/>
        <w:gridCol w:w="527"/>
        <w:gridCol w:w="566"/>
        <w:gridCol w:w="566"/>
        <w:gridCol w:w="527"/>
        <w:gridCol w:w="566"/>
        <w:gridCol w:w="566"/>
        <w:gridCol w:w="566"/>
        <w:gridCol w:w="566"/>
        <w:gridCol w:w="566"/>
        <w:gridCol w:w="685"/>
      </w:tblGrid>
      <w:tr w:rsidR="003F6073" w:rsidRPr="003F6073" w:rsidTr="00196163">
        <w:trPr>
          <w:trHeight w:val="600"/>
        </w:trPr>
        <w:tc>
          <w:tcPr>
            <w:tcW w:w="164" w:type="pct"/>
            <w:vMerge w:val="restart"/>
            <w:hideMark/>
          </w:tcPr>
          <w:p w:rsidR="003F6073" w:rsidRPr="003F6073" w:rsidRDefault="003F6073" w:rsidP="003F6073">
            <w:p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Статус (муниц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пальная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грамма, 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512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Наимен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вание 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граммы, подпр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граммы</w:t>
            </w:r>
          </w:p>
        </w:tc>
        <w:tc>
          <w:tcPr>
            <w:tcW w:w="348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Наим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нование ГРБС</w:t>
            </w:r>
          </w:p>
        </w:tc>
        <w:tc>
          <w:tcPr>
            <w:tcW w:w="793" w:type="pct"/>
            <w:gridSpan w:val="4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184" w:type="pct"/>
            <w:gridSpan w:val="14"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3F6073" w:rsidRPr="003F6073" w:rsidTr="00196163">
        <w:trPr>
          <w:trHeight w:val="1159"/>
        </w:trPr>
        <w:tc>
          <w:tcPr>
            <w:tcW w:w="164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8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6073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3F60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3F607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2019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 2020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Итого на п</w:t>
            </w:r>
            <w:r w:rsidRPr="003F6073">
              <w:rPr>
                <w:rFonts w:ascii="Arial" w:hAnsi="Arial" w:cs="Arial"/>
                <w:bCs/>
                <w:color w:val="000000"/>
              </w:rPr>
              <w:t>е</w:t>
            </w:r>
            <w:r w:rsidRPr="003F6073">
              <w:rPr>
                <w:rFonts w:ascii="Arial" w:hAnsi="Arial" w:cs="Arial"/>
                <w:bCs/>
                <w:color w:val="000000"/>
              </w:rPr>
              <w:t>р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од</w:t>
            </w:r>
          </w:p>
        </w:tc>
      </w:tr>
      <w:tr w:rsidR="003F6073" w:rsidRPr="003F6073" w:rsidTr="00196163">
        <w:trPr>
          <w:trHeight w:val="629"/>
        </w:trPr>
        <w:tc>
          <w:tcPr>
            <w:tcW w:w="5000" w:type="pct"/>
            <w:gridSpan w:val="21"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Подпрограмма 2 «Развитие адаптивной физической культуры и спорта в Ермаковском районе» </w:t>
            </w:r>
          </w:p>
        </w:tc>
      </w:tr>
      <w:tr w:rsidR="003F6073" w:rsidRPr="003F6073" w:rsidTr="00196163">
        <w:trPr>
          <w:trHeight w:val="408"/>
        </w:trPr>
        <w:tc>
          <w:tcPr>
            <w:tcW w:w="1023" w:type="pct"/>
            <w:gridSpan w:val="3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bCs/>
                <w:color w:val="000000"/>
              </w:rPr>
              <w:t xml:space="preserve">сего </w:t>
            </w:r>
            <w:proofErr w:type="gramStart"/>
            <w:r w:rsidRPr="003F6073">
              <w:rPr>
                <w:rFonts w:ascii="Arial" w:hAnsi="Arial" w:cs="Arial"/>
                <w:bCs/>
                <w:color w:val="000000"/>
              </w:rPr>
              <w:t>расходных</w:t>
            </w:r>
            <w:proofErr w:type="gramEnd"/>
            <w:r w:rsidRPr="003F6073">
              <w:rPr>
                <w:rFonts w:ascii="Arial" w:hAnsi="Arial" w:cs="Arial"/>
                <w:bCs/>
                <w:color w:val="000000"/>
              </w:rPr>
              <w:t xml:space="preserve"> обязательства по подпрограмме</w:t>
            </w:r>
          </w:p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167,1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125,9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159,6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1169,3</w:t>
            </w:r>
          </w:p>
        </w:tc>
      </w:tr>
      <w:tr w:rsidR="003F6073" w:rsidRPr="003F6073" w:rsidTr="00196163">
        <w:trPr>
          <w:trHeight w:val="1224"/>
        </w:trPr>
        <w:tc>
          <w:tcPr>
            <w:tcW w:w="164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2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Приобрет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тивного и</w:t>
            </w:r>
            <w:r w:rsidRPr="003F6073">
              <w:rPr>
                <w:rFonts w:ascii="Arial" w:hAnsi="Arial" w:cs="Arial"/>
                <w:color w:val="000000"/>
              </w:rPr>
              <w:t>н</w:t>
            </w:r>
            <w:r w:rsidRPr="003F6073">
              <w:rPr>
                <w:rFonts w:ascii="Arial" w:hAnsi="Arial" w:cs="Arial"/>
                <w:color w:val="000000"/>
              </w:rPr>
              <w:t>вентаря, оборудов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ния и спо</w:t>
            </w:r>
            <w:r w:rsidRPr="003F6073">
              <w:rPr>
                <w:rFonts w:ascii="Arial" w:hAnsi="Arial" w:cs="Arial"/>
                <w:color w:val="000000"/>
              </w:rPr>
              <w:t>р</w:t>
            </w:r>
            <w:r w:rsidRPr="003F6073">
              <w:rPr>
                <w:rFonts w:ascii="Arial" w:hAnsi="Arial" w:cs="Arial"/>
                <w:color w:val="000000"/>
              </w:rPr>
              <w:t>тивной формы для 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ции занятий групп по адаптивной физической культуре</w:t>
            </w: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bCs/>
                <w:color w:val="000000"/>
              </w:rPr>
            </w:pPr>
            <w:r w:rsidRPr="003F6073">
              <w:rPr>
                <w:rFonts w:ascii="Arial" w:hAnsi="Arial" w:cs="Arial"/>
                <w:bCs/>
                <w:color w:val="000000"/>
              </w:rPr>
              <w:t>Упра</w:t>
            </w:r>
            <w:r w:rsidRPr="003F6073">
              <w:rPr>
                <w:rFonts w:ascii="Arial" w:hAnsi="Arial" w:cs="Arial"/>
                <w:bCs/>
                <w:color w:val="000000"/>
              </w:rPr>
              <w:t>в</w:t>
            </w:r>
            <w:r w:rsidRPr="003F6073">
              <w:rPr>
                <w:rFonts w:ascii="Arial" w:hAnsi="Arial" w:cs="Arial"/>
                <w:bCs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bCs/>
                <w:color w:val="000000"/>
              </w:rPr>
              <w:t>о</w:t>
            </w:r>
            <w:r w:rsidRPr="003F6073">
              <w:rPr>
                <w:rFonts w:ascii="Arial" w:hAnsi="Arial" w:cs="Arial"/>
                <w:bCs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bCs/>
                <w:color w:val="000000"/>
              </w:rPr>
              <w:t>и</w:t>
            </w:r>
            <w:r w:rsidRPr="003F6073">
              <w:rPr>
                <w:rFonts w:ascii="Arial" w:hAnsi="Arial" w:cs="Arial"/>
                <w:bCs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bCs/>
                <w:color w:val="000000"/>
              </w:rPr>
              <w:t>а</w:t>
            </w:r>
            <w:r w:rsidRPr="003F6073">
              <w:rPr>
                <w:rFonts w:ascii="Arial" w:hAnsi="Arial" w:cs="Arial"/>
                <w:bCs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3F6073" w:rsidRPr="003F6073" w:rsidTr="00196163">
        <w:trPr>
          <w:trHeight w:val="1236"/>
        </w:trPr>
        <w:tc>
          <w:tcPr>
            <w:tcW w:w="164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346,0</w:t>
            </w:r>
          </w:p>
        </w:tc>
      </w:tr>
      <w:tr w:rsidR="003F6073" w:rsidRPr="003F6073" w:rsidTr="00196163">
        <w:trPr>
          <w:trHeight w:val="1224"/>
        </w:trPr>
        <w:tc>
          <w:tcPr>
            <w:tcW w:w="16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12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Подготовка квалиф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цированных кадров для 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ции занятий по физич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ской 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 xml:space="preserve">туре и спорту </w:t>
            </w: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8,3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33,7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25,6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25,6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125,2</w:t>
            </w:r>
          </w:p>
        </w:tc>
      </w:tr>
      <w:tr w:rsidR="003F6073" w:rsidRPr="003F6073" w:rsidTr="00196163">
        <w:trPr>
          <w:trHeight w:val="1224"/>
        </w:trPr>
        <w:tc>
          <w:tcPr>
            <w:tcW w:w="164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2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Организ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ция и пр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3F6073">
              <w:rPr>
                <w:rFonts w:ascii="Arial" w:hAnsi="Arial" w:cs="Arial"/>
                <w:color w:val="000000"/>
              </w:rPr>
              <w:t>ь</w:t>
            </w:r>
            <w:r w:rsidRPr="003F6073">
              <w:rPr>
                <w:rFonts w:ascii="Arial" w:hAnsi="Arial" w:cs="Arial"/>
                <w:color w:val="000000"/>
              </w:rPr>
              <w:t>турно-спортивных меропри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тий с людьми, имеющими огранич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ния здор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вья (обе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печение судейства, приобрет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наградной атрибутики, обеспеч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ние доста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ки спорт</w:t>
            </w:r>
            <w:r w:rsidRPr="003F6073">
              <w:rPr>
                <w:rFonts w:ascii="Arial" w:hAnsi="Arial" w:cs="Arial"/>
                <w:color w:val="000000"/>
              </w:rPr>
              <w:t>с</w:t>
            </w:r>
            <w:r w:rsidRPr="003F6073">
              <w:rPr>
                <w:rFonts w:ascii="Arial" w:hAnsi="Arial" w:cs="Arial"/>
                <w:color w:val="000000"/>
              </w:rPr>
              <w:t>менов к 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сту пров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дения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ревнований и обратно)</w:t>
            </w: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84,1</w:t>
            </w:r>
          </w:p>
        </w:tc>
      </w:tr>
      <w:tr w:rsidR="003F6073" w:rsidRPr="003F6073" w:rsidTr="00196163">
        <w:trPr>
          <w:trHeight w:val="816"/>
        </w:trPr>
        <w:tc>
          <w:tcPr>
            <w:tcW w:w="164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68,5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182,5</w:t>
            </w:r>
          </w:p>
        </w:tc>
      </w:tr>
      <w:tr w:rsidR="003F6073" w:rsidRPr="003F6073" w:rsidTr="00196163">
        <w:trPr>
          <w:trHeight w:val="1224"/>
        </w:trPr>
        <w:tc>
          <w:tcPr>
            <w:tcW w:w="164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12" w:type="pct"/>
            <w:vMerge w:val="restar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Участие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нов инв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лидов ра</w:t>
            </w:r>
            <w:r w:rsidRPr="003F6073">
              <w:rPr>
                <w:rFonts w:ascii="Arial" w:hAnsi="Arial" w:cs="Arial"/>
                <w:color w:val="000000"/>
              </w:rPr>
              <w:t>й</w:t>
            </w:r>
            <w:r w:rsidRPr="003F6073">
              <w:rPr>
                <w:rFonts w:ascii="Arial" w:hAnsi="Arial" w:cs="Arial"/>
                <w:color w:val="000000"/>
              </w:rPr>
              <w:t>она в Кра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вых (з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нальных) спортивно-массовых меропри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тиях (опл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та проезда к месту проведения соревнов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ний и о</w:t>
            </w:r>
            <w:r w:rsidRPr="003F6073">
              <w:rPr>
                <w:rFonts w:ascii="Arial" w:hAnsi="Arial" w:cs="Arial"/>
                <w:color w:val="000000"/>
              </w:rPr>
              <w:t>б</w:t>
            </w:r>
            <w:r w:rsidRPr="003F6073">
              <w:rPr>
                <w:rFonts w:ascii="Arial" w:hAnsi="Arial" w:cs="Arial"/>
                <w:color w:val="000000"/>
              </w:rPr>
              <w:t>ратно, оплата п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тания и проживания спортсм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нов на п</w:t>
            </w:r>
            <w:r w:rsidRPr="003F6073">
              <w:rPr>
                <w:rFonts w:ascii="Arial" w:hAnsi="Arial" w:cs="Arial"/>
                <w:color w:val="000000"/>
              </w:rPr>
              <w:t>е</w:t>
            </w:r>
            <w:r w:rsidRPr="003F6073">
              <w:rPr>
                <w:rFonts w:ascii="Arial" w:hAnsi="Arial" w:cs="Arial"/>
                <w:color w:val="000000"/>
              </w:rPr>
              <w:t>риод уч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стия в с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ревнован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ях)</w:t>
            </w: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Упра</w:t>
            </w:r>
            <w:r w:rsidRPr="003F6073">
              <w:rPr>
                <w:rFonts w:ascii="Arial" w:hAnsi="Arial" w:cs="Arial"/>
                <w:color w:val="000000"/>
              </w:rPr>
              <w:t>в</w:t>
            </w:r>
            <w:r w:rsidRPr="003F6073">
              <w:rPr>
                <w:rFonts w:ascii="Arial" w:hAnsi="Arial" w:cs="Arial"/>
                <w:color w:val="000000"/>
              </w:rPr>
              <w:t>ление образ</w:t>
            </w:r>
            <w:r w:rsidRPr="003F6073">
              <w:rPr>
                <w:rFonts w:ascii="Arial" w:hAnsi="Arial" w:cs="Arial"/>
                <w:color w:val="000000"/>
              </w:rPr>
              <w:t>о</w:t>
            </w:r>
            <w:r w:rsidRPr="003F6073">
              <w:rPr>
                <w:rFonts w:ascii="Arial" w:hAnsi="Arial" w:cs="Arial"/>
                <w:color w:val="000000"/>
              </w:rPr>
              <w:t>вания 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страции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3F6073" w:rsidRPr="003F6073" w:rsidTr="00196163">
        <w:trPr>
          <w:trHeight w:val="816"/>
        </w:trPr>
        <w:tc>
          <w:tcPr>
            <w:tcW w:w="164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2,7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159,7</w:t>
            </w:r>
          </w:p>
        </w:tc>
      </w:tr>
      <w:tr w:rsidR="003F6073" w:rsidRPr="003F6073" w:rsidTr="00196163">
        <w:trPr>
          <w:trHeight w:val="816"/>
        </w:trPr>
        <w:tc>
          <w:tcPr>
            <w:tcW w:w="16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2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Пропаганда и попул</w:t>
            </w:r>
            <w:r w:rsidRPr="003F6073">
              <w:rPr>
                <w:rFonts w:ascii="Arial" w:hAnsi="Arial" w:cs="Arial"/>
                <w:color w:val="000000"/>
              </w:rPr>
              <w:t>я</w:t>
            </w:r>
            <w:r w:rsidRPr="003F6073">
              <w:rPr>
                <w:rFonts w:ascii="Arial" w:hAnsi="Arial" w:cs="Arial"/>
                <w:color w:val="000000"/>
              </w:rPr>
              <w:t>ризация з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>нятий ада</w:t>
            </w:r>
            <w:r w:rsidRPr="003F6073">
              <w:rPr>
                <w:rFonts w:ascii="Arial" w:hAnsi="Arial" w:cs="Arial"/>
                <w:color w:val="000000"/>
              </w:rPr>
              <w:t>п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тивной ф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зической культурой и спортом</w:t>
            </w:r>
          </w:p>
        </w:tc>
        <w:tc>
          <w:tcPr>
            <w:tcW w:w="348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6073">
              <w:rPr>
                <w:rFonts w:ascii="Arial" w:hAnsi="Arial" w:cs="Arial"/>
                <w:color w:val="000000"/>
              </w:rPr>
              <w:t>и</w:t>
            </w:r>
            <w:r w:rsidRPr="003F6073">
              <w:rPr>
                <w:rFonts w:ascii="Arial" w:hAnsi="Arial" w:cs="Arial"/>
                <w:color w:val="000000"/>
              </w:rPr>
              <w:t>страция Ерм</w:t>
            </w:r>
            <w:r w:rsidRPr="003F6073">
              <w:rPr>
                <w:rFonts w:ascii="Arial" w:hAnsi="Arial" w:cs="Arial"/>
                <w:color w:val="000000"/>
              </w:rPr>
              <w:t>а</w:t>
            </w:r>
            <w:r w:rsidRPr="003F6073">
              <w:rPr>
                <w:rFonts w:ascii="Arial" w:hAnsi="Arial" w:cs="Arial"/>
                <w:color w:val="000000"/>
              </w:rPr>
              <w:t xml:space="preserve">ковского </w:t>
            </w:r>
            <w:r w:rsidRPr="003F6073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74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3F6073" w:rsidRPr="003F6073" w:rsidRDefault="003F6073" w:rsidP="003F6073">
            <w:pPr>
              <w:rPr>
                <w:rFonts w:ascii="Arial" w:hAnsi="Arial" w:cs="Arial"/>
                <w:color w:val="000000"/>
              </w:rPr>
            </w:pPr>
            <w:r w:rsidRPr="003F6073">
              <w:rPr>
                <w:rFonts w:ascii="Arial" w:hAnsi="Arial" w:cs="Arial"/>
                <w:color w:val="000000"/>
              </w:rPr>
              <w:t>20,8</w:t>
            </w:r>
          </w:p>
        </w:tc>
      </w:tr>
    </w:tbl>
    <w:p w:rsidR="004E221A" w:rsidRPr="00D66708" w:rsidRDefault="004E221A" w:rsidP="00D66708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  <w:bookmarkStart w:id="0" w:name="_GoBack"/>
      <w:bookmarkEnd w:id="0"/>
    </w:p>
    <w:sectPr w:rsidR="004E221A" w:rsidRPr="00D66708" w:rsidSect="00C0728A">
      <w:footnotePr>
        <w:pos w:val="beneathText"/>
      </w:footnotePr>
      <w:pgSz w:w="16837" w:h="11905" w:orient="landscape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D9" w:rsidRDefault="00A355D9">
      <w:r>
        <w:separator/>
      </w:r>
    </w:p>
  </w:endnote>
  <w:endnote w:type="continuationSeparator" w:id="0">
    <w:p w:rsidR="00A355D9" w:rsidRDefault="00A3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default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D9" w:rsidRDefault="00A355D9">
      <w:r>
        <w:separator/>
      </w:r>
    </w:p>
  </w:footnote>
  <w:footnote w:type="continuationSeparator" w:id="0">
    <w:p w:rsidR="00A355D9" w:rsidRDefault="00A3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73" w:rsidRDefault="003F60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73" w:rsidRDefault="003F60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399026D"/>
    <w:multiLevelType w:val="hybridMultilevel"/>
    <w:tmpl w:val="A9687670"/>
    <w:lvl w:ilvl="0" w:tplc="0C963AD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4F6DE6"/>
    <w:multiLevelType w:val="multilevel"/>
    <w:tmpl w:val="9BBAAE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B82"/>
    <w:multiLevelType w:val="hybridMultilevel"/>
    <w:tmpl w:val="D2BC07D0"/>
    <w:lvl w:ilvl="0" w:tplc="6BFE655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14A0A"/>
    <w:multiLevelType w:val="hybridMultilevel"/>
    <w:tmpl w:val="CCEA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10941"/>
    <w:multiLevelType w:val="hybridMultilevel"/>
    <w:tmpl w:val="3244E8E0"/>
    <w:lvl w:ilvl="0" w:tplc="3FC602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80C061C"/>
    <w:multiLevelType w:val="hybridMultilevel"/>
    <w:tmpl w:val="A1DE4F04"/>
    <w:lvl w:ilvl="0" w:tplc="0D0A7E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C295088"/>
    <w:multiLevelType w:val="hybridMultilevel"/>
    <w:tmpl w:val="C536353E"/>
    <w:lvl w:ilvl="0" w:tplc="A1B2DB6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5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7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3"/>
  </w:num>
  <w:num w:numId="5">
    <w:abstractNumId w:val="26"/>
  </w:num>
  <w:num w:numId="6">
    <w:abstractNumId w:val="5"/>
  </w:num>
  <w:num w:numId="7">
    <w:abstractNumId w:val="16"/>
  </w:num>
  <w:num w:numId="8">
    <w:abstractNumId w:val="6"/>
  </w:num>
  <w:num w:numId="9">
    <w:abstractNumId w:val="19"/>
  </w:num>
  <w:num w:numId="10">
    <w:abstractNumId w:val="18"/>
  </w:num>
  <w:num w:numId="11">
    <w:abstractNumId w:val="7"/>
  </w:num>
  <w:num w:numId="12">
    <w:abstractNumId w:val="20"/>
  </w:num>
  <w:num w:numId="13">
    <w:abstractNumId w:val="9"/>
  </w:num>
  <w:num w:numId="14">
    <w:abstractNumId w:val="24"/>
  </w:num>
  <w:num w:numId="15">
    <w:abstractNumId w:val="12"/>
  </w:num>
  <w:num w:numId="16">
    <w:abstractNumId w:val="28"/>
  </w:num>
  <w:num w:numId="17">
    <w:abstractNumId w:val="25"/>
  </w:num>
  <w:num w:numId="18">
    <w:abstractNumId w:val="2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1"/>
  </w:num>
  <w:num w:numId="22">
    <w:abstractNumId w:val="10"/>
  </w:num>
  <w:num w:numId="23">
    <w:abstractNumId w:val="2"/>
  </w:num>
  <w:num w:numId="24">
    <w:abstractNumId w:val="3"/>
  </w:num>
  <w:num w:numId="25">
    <w:abstractNumId w:val="1"/>
  </w:num>
  <w:num w:numId="26">
    <w:abstractNumId w:val="15"/>
  </w:num>
  <w:num w:numId="27">
    <w:abstractNumId w:val="22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6"/>
    <w:rsid w:val="000065B8"/>
    <w:rsid w:val="00006754"/>
    <w:rsid w:val="000074FD"/>
    <w:rsid w:val="00007C22"/>
    <w:rsid w:val="00011966"/>
    <w:rsid w:val="000126F6"/>
    <w:rsid w:val="000133DB"/>
    <w:rsid w:val="00015E60"/>
    <w:rsid w:val="0001677A"/>
    <w:rsid w:val="00016C75"/>
    <w:rsid w:val="00017528"/>
    <w:rsid w:val="00020AC5"/>
    <w:rsid w:val="00024D73"/>
    <w:rsid w:val="00025A9A"/>
    <w:rsid w:val="0002615C"/>
    <w:rsid w:val="000265B7"/>
    <w:rsid w:val="000318E0"/>
    <w:rsid w:val="00040F8F"/>
    <w:rsid w:val="000418BF"/>
    <w:rsid w:val="000426B9"/>
    <w:rsid w:val="00045A2B"/>
    <w:rsid w:val="00046452"/>
    <w:rsid w:val="0005338D"/>
    <w:rsid w:val="0005491C"/>
    <w:rsid w:val="0005562C"/>
    <w:rsid w:val="00055B3B"/>
    <w:rsid w:val="00056368"/>
    <w:rsid w:val="00056BB4"/>
    <w:rsid w:val="00057762"/>
    <w:rsid w:val="00072D2B"/>
    <w:rsid w:val="00074B94"/>
    <w:rsid w:val="00080AD5"/>
    <w:rsid w:val="00081744"/>
    <w:rsid w:val="00081B06"/>
    <w:rsid w:val="00085CDF"/>
    <w:rsid w:val="00085CFD"/>
    <w:rsid w:val="000866B0"/>
    <w:rsid w:val="000961C4"/>
    <w:rsid w:val="000A5216"/>
    <w:rsid w:val="000A6C47"/>
    <w:rsid w:val="000A7710"/>
    <w:rsid w:val="000B62B5"/>
    <w:rsid w:val="000C19FC"/>
    <w:rsid w:val="000C35C2"/>
    <w:rsid w:val="000C50A6"/>
    <w:rsid w:val="000D1894"/>
    <w:rsid w:val="000D2858"/>
    <w:rsid w:val="000D6EEF"/>
    <w:rsid w:val="000E43B8"/>
    <w:rsid w:val="000E6376"/>
    <w:rsid w:val="000E6D69"/>
    <w:rsid w:val="000E7434"/>
    <w:rsid w:val="000F01F5"/>
    <w:rsid w:val="000F3C11"/>
    <w:rsid w:val="000F4A04"/>
    <w:rsid w:val="000F5604"/>
    <w:rsid w:val="000F6AA9"/>
    <w:rsid w:val="00100741"/>
    <w:rsid w:val="001034BC"/>
    <w:rsid w:val="00103BE8"/>
    <w:rsid w:val="00104C88"/>
    <w:rsid w:val="00105805"/>
    <w:rsid w:val="0010649D"/>
    <w:rsid w:val="001077BB"/>
    <w:rsid w:val="00112BA3"/>
    <w:rsid w:val="00113303"/>
    <w:rsid w:val="00114FF8"/>
    <w:rsid w:val="0012051E"/>
    <w:rsid w:val="00125F70"/>
    <w:rsid w:val="00127251"/>
    <w:rsid w:val="00131653"/>
    <w:rsid w:val="00132778"/>
    <w:rsid w:val="001349BB"/>
    <w:rsid w:val="00134F58"/>
    <w:rsid w:val="00135C55"/>
    <w:rsid w:val="001408D9"/>
    <w:rsid w:val="00143642"/>
    <w:rsid w:val="00143C86"/>
    <w:rsid w:val="00144E18"/>
    <w:rsid w:val="001563EF"/>
    <w:rsid w:val="00157FAE"/>
    <w:rsid w:val="001629F6"/>
    <w:rsid w:val="00165F38"/>
    <w:rsid w:val="00167CB5"/>
    <w:rsid w:val="00170655"/>
    <w:rsid w:val="00181C6B"/>
    <w:rsid w:val="00181CE4"/>
    <w:rsid w:val="001831DC"/>
    <w:rsid w:val="0018686C"/>
    <w:rsid w:val="00187C10"/>
    <w:rsid w:val="001906A4"/>
    <w:rsid w:val="00193B03"/>
    <w:rsid w:val="0019468F"/>
    <w:rsid w:val="0019479D"/>
    <w:rsid w:val="0019648F"/>
    <w:rsid w:val="00196F4E"/>
    <w:rsid w:val="00197C52"/>
    <w:rsid w:val="001A2ECC"/>
    <w:rsid w:val="001A3EDA"/>
    <w:rsid w:val="001A540F"/>
    <w:rsid w:val="001A5ED7"/>
    <w:rsid w:val="001A6B7A"/>
    <w:rsid w:val="001B10BA"/>
    <w:rsid w:val="001C0CBF"/>
    <w:rsid w:val="001C1E7C"/>
    <w:rsid w:val="001C26DD"/>
    <w:rsid w:val="001C3AA3"/>
    <w:rsid w:val="001C3B16"/>
    <w:rsid w:val="001C3CA8"/>
    <w:rsid w:val="001C42CB"/>
    <w:rsid w:val="001C520C"/>
    <w:rsid w:val="001D23CA"/>
    <w:rsid w:val="001D2856"/>
    <w:rsid w:val="001D3DB2"/>
    <w:rsid w:val="001E2E82"/>
    <w:rsid w:val="001E6D0D"/>
    <w:rsid w:val="001F10BC"/>
    <w:rsid w:val="001F28D0"/>
    <w:rsid w:val="001F51F4"/>
    <w:rsid w:val="00205824"/>
    <w:rsid w:val="00210693"/>
    <w:rsid w:val="002109FE"/>
    <w:rsid w:val="00215DC9"/>
    <w:rsid w:val="00215EC0"/>
    <w:rsid w:val="002214A2"/>
    <w:rsid w:val="002217DC"/>
    <w:rsid w:val="00221CA7"/>
    <w:rsid w:val="00223DE0"/>
    <w:rsid w:val="00231E6E"/>
    <w:rsid w:val="002333FC"/>
    <w:rsid w:val="002346E0"/>
    <w:rsid w:val="00240AB1"/>
    <w:rsid w:val="00243735"/>
    <w:rsid w:val="00250612"/>
    <w:rsid w:val="00256D45"/>
    <w:rsid w:val="00257C86"/>
    <w:rsid w:val="00266686"/>
    <w:rsid w:val="0027204F"/>
    <w:rsid w:val="002739F7"/>
    <w:rsid w:val="00274025"/>
    <w:rsid w:val="00274ED5"/>
    <w:rsid w:val="00275958"/>
    <w:rsid w:val="00275BCD"/>
    <w:rsid w:val="00276F71"/>
    <w:rsid w:val="00280417"/>
    <w:rsid w:val="002828F7"/>
    <w:rsid w:val="002833B8"/>
    <w:rsid w:val="00284D93"/>
    <w:rsid w:val="002A09D8"/>
    <w:rsid w:val="002A7444"/>
    <w:rsid w:val="002A77BD"/>
    <w:rsid w:val="002A77DB"/>
    <w:rsid w:val="002B2B95"/>
    <w:rsid w:val="002B31EA"/>
    <w:rsid w:val="002B39A1"/>
    <w:rsid w:val="002B4CDB"/>
    <w:rsid w:val="002B4FE3"/>
    <w:rsid w:val="002B61E2"/>
    <w:rsid w:val="002C402A"/>
    <w:rsid w:val="002C549F"/>
    <w:rsid w:val="002C6411"/>
    <w:rsid w:val="002C73C6"/>
    <w:rsid w:val="002D76C8"/>
    <w:rsid w:val="002E0885"/>
    <w:rsid w:val="002E2049"/>
    <w:rsid w:val="002E303B"/>
    <w:rsid w:val="002E497D"/>
    <w:rsid w:val="002E628E"/>
    <w:rsid w:val="002E6E9E"/>
    <w:rsid w:val="002F022A"/>
    <w:rsid w:val="002F3322"/>
    <w:rsid w:val="002F46BF"/>
    <w:rsid w:val="002F4FEA"/>
    <w:rsid w:val="002F56EB"/>
    <w:rsid w:val="002F619F"/>
    <w:rsid w:val="002F7E2E"/>
    <w:rsid w:val="0030131A"/>
    <w:rsid w:val="00303413"/>
    <w:rsid w:val="00304FA6"/>
    <w:rsid w:val="003108D7"/>
    <w:rsid w:val="00311053"/>
    <w:rsid w:val="00311CA6"/>
    <w:rsid w:val="00312236"/>
    <w:rsid w:val="00316E35"/>
    <w:rsid w:val="0031766B"/>
    <w:rsid w:val="00317684"/>
    <w:rsid w:val="00320197"/>
    <w:rsid w:val="003211C7"/>
    <w:rsid w:val="003214B2"/>
    <w:rsid w:val="003222EB"/>
    <w:rsid w:val="003223D9"/>
    <w:rsid w:val="0032531C"/>
    <w:rsid w:val="003278EA"/>
    <w:rsid w:val="00331B40"/>
    <w:rsid w:val="003332E0"/>
    <w:rsid w:val="003341EE"/>
    <w:rsid w:val="003370EA"/>
    <w:rsid w:val="003377B4"/>
    <w:rsid w:val="00337BDE"/>
    <w:rsid w:val="00343907"/>
    <w:rsid w:val="00351FFA"/>
    <w:rsid w:val="00353088"/>
    <w:rsid w:val="00353271"/>
    <w:rsid w:val="00355FC7"/>
    <w:rsid w:val="00357A92"/>
    <w:rsid w:val="0036020A"/>
    <w:rsid w:val="00364436"/>
    <w:rsid w:val="00364747"/>
    <w:rsid w:val="00370893"/>
    <w:rsid w:val="00370D68"/>
    <w:rsid w:val="0037145D"/>
    <w:rsid w:val="003716CE"/>
    <w:rsid w:val="003724A5"/>
    <w:rsid w:val="003725D4"/>
    <w:rsid w:val="00373A2D"/>
    <w:rsid w:val="00373C97"/>
    <w:rsid w:val="00377462"/>
    <w:rsid w:val="003774EC"/>
    <w:rsid w:val="00377F25"/>
    <w:rsid w:val="003819C0"/>
    <w:rsid w:val="00383734"/>
    <w:rsid w:val="0039003D"/>
    <w:rsid w:val="003912E5"/>
    <w:rsid w:val="00391BE1"/>
    <w:rsid w:val="00392EEB"/>
    <w:rsid w:val="00393047"/>
    <w:rsid w:val="003940EA"/>
    <w:rsid w:val="00394874"/>
    <w:rsid w:val="003951A6"/>
    <w:rsid w:val="00396B47"/>
    <w:rsid w:val="003A1412"/>
    <w:rsid w:val="003A521C"/>
    <w:rsid w:val="003A7E15"/>
    <w:rsid w:val="003B0447"/>
    <w:rsid w:val="003B0FAF"/>
    <w:rsid w:val="003B11B4"/>
    <w:rsid w:val="003B1796"/>
    <w:rsid w:val="003B2139"/>
    <w:rsid w:val="003B2717"/>
    <w:rsid w:val="003B4203"/>
    <w:rsid w:val="003B4A67"/>
    <w:rsid w:val="003B7517"/>
    <w:rsid w:val="003C1F2F"/>
    <w:rsid w:val="003C2436"/>
    <w:rsid w:val="003C2BC6"/>
    <w:rsid w:val="003D01AD"/>
    <w:rsid w:val="003D095D"/>
    <w:rsid w:val="003D2D80"/>
    <w:rsid w:val="003D5D8B"/>
    <w:rsid w:val="003D6A2A"/>
    <w:rsid w:val="003D70D8"/>
    <w:rsid w:val="003D7288"/>
    <w:rsid w:val="003E2948"/>
    <w:rsid w:val="003E3583"/>
    <w:rsid w:val="003F2190"/>
    <w:rsid w:val="003F22D6"/>
    <w:rsid w:val="003F2F8B"/>
    <w:rsid w:val="003F312A"/>
    <w:rsid w:val="003F505C"/>
    <w:rsid w:val="003F6073"/>
    <w:rsid w:val="003F6D95"/>
    <w:rsid w:val="004002D5"/>
    <w:rsid w:val="00401260"/>
    <w:rsid w:val="00404BD5"/>
    <w:rsid w:val="00406ECA"/>
    <w:rsid w:val="00410852"/>
    <w:rsid w:val="0041368E"/>
    <w:rsid w:val="00413721"/>
    <w:rsid w:val="004152C2"/>
    <w:rsid w:val="00415A39"/>
    <w:rsid w:val="00416AE7"/>
    <w:rsid w:val="00423C93"/>
    <w:rsid w:val="004248F2"/>
    <w:rsid w:val="00427CE9"/>
    <w:rsid w:val="004301AA"/>
    <w:rsid w:val="00431594"/>
    <w:rsid w:val="004339F4"/>
    <w:rsid w:val="00434263"/>
    <w:rsid w:val="00434B54"/>
    <w:rsid w:val="00434F62"/>
    <w:rsid w:val="00440AB3"/>
    <w:rsid w:val="00451B7F"/>
    <w:rsid w:val="004557CF"/>
    <w:rsid w:val="00460A8E"/>
    <w:rsid w:val="00464F5E"/>
    <w:rsid w:val="004659E5"/>
    <w:rsid w:val="00467448"/>
    <w:rsid w:val="00470B9D"/>
    <w:rsid w:val="00472360"/>
    <w:rsid w:val="004725AC"/>
    <w:rsid w:val="00472A04"/>
    <w:rsid w:val="004731FE"/>
    <w:rsid w:val="004820CA"/>
    <w:rsid w:val="004836FE"/>
    <w:rsid w:val="00484D3E"/>
    <w:rsid w:val="00484EA6"/>
    <w:rsid w:val="0048503B"/>
    <w:rsid w:val="0049159E"/>
    <w:rsid w:val="00492DFC"/>
    <w:rsid w:val="004964AC"/>
    <w:rsid w:val="00496EE4"/>
    <w:rsid w:val="004A201E"/>
    <w:rsid w:val="004A2D40"/>
    <w:rsid w:val="004A60ED"/>
    <w:rsid w:val="004B20BA"/>
    <w:rsid w:val="004B2B45"/>
    <w:rsid w:val="004B3BD6"/>
    <w:rsid w:val="004B5C46"/>
    <w:rsid w:val="004B6215"/>
    <w:rsid w:val="004C1834"/>
    <w:rsid w:val="004C5FE5"/>
    <w:rsid w:val="004D00ED"/>
    <w:rsid w:val="004D0170"/>
    <w:rsid w:val="004D0B7B"/>
    <w:rsid w:val="004D0E30"/>
    <w:rsid w:val="004D6AEC"/>
    <w:rsid w:val="004E0227"/>
    <w:rsid w:val="004E0B96"/>
    <w:rsid w:val="004E221A"/>
    <w:rsid w:val="004E53F4"/>
    <w:rsid w:val="004F4A4D"/>
    <w:rsid w:val="004F4C43"/>
    <w:rsid w:val="00504E3A"/>
    <w:rsid w:val="005053D4"/>
    <w:rsid w:val="005078EA"/>
    <w:rsid w:val="00507CAF"/>
    <w:rsid w:val="0051370D"/>
    <w:rsid w:val="005174A1"/>
    <w:rsid w:val="0052105A"/>
    <w:rsid w:val="005245DF"/>
    <w:rsid w:val="00530C92"/>
    <w:rsid w:val="00532C05"/>
    <w:rsid w:val="005361D9"/>
    <w:rsid w:val="005366F8"/>
    <w:rsid w:val="00543871"/>
    <w:rsid w:val="00551A41"/>
    <w:rsid w:val="00556D3A"/>
    <w:rsid w:val="00556DDC"/>
    <w:rsid w:val="00556DED"/>
    <w:rsid w:val="00561C39"/>
    <w:rsid w:val="0056256A"/>
    <w:rsid w:val="005640A9"/>
    <w:rsid w:val="0056631C"/>
    <w:rsid w:val="0056678E"/>
    <w:rsid w:val="005702C3"/>
    <w:rsid w:val="0057105D"/>
    <w:rsid w:val="00572B42"/>
    <w:rsid w:val="00572E94"/>
    <w:rsid w:val="00573790"/>
    <w:rsid w:val="00574B22"/>
    <w:rsid w:val="00575364"/>
    <w:rsid w:val="00575740"/>
    <w:rsid w:val="00576135"/>
    <w:rsid w:val="00576B6D"/>
    <w:rsid w:val="00577032"/>
    <w:rsid w:val="00583D5E"/>
    <w:rsid w:val="00584074"/>
    <w:rsid w:val="00585921"/>
    <w:rsid w:val="00586031"/>
    <w:rsid w:val="005869A9"/>
    <w:rsid w:val="00587839"/>
    <w:rsid w:val="00592ECC"/>
    <w:rsid w:val="00594707"/>
    <w:rsid w:val="00596F8A"/>
    <w:rsid w:val="00597948"/>
    <w:rsid w:val="005A3013"/>
    <w:rsid w:val="005B2D20"/>
    <w:rsid w:val="005B3C5F"/>
    <w:rsid w:val="005B5B84"/>
    <w:rsid w:val="005B6B00"/>
    <w:rsid w:val="005B7B48"/>
    <w:rsid w:val="005C0280"/>
    <w:rsid w:val="005C1664"/>
    <w:rsid w:val="005C25BA"/>
    <w:rsid w:val="005C4B9F"/>
    <w:rsid w:val="005C5B0E"/>
    <w:rsid w:val="005C72EB"/>
    <w:rsid w:val="005D371D"/>
    <w:rsid w:val="005D4DCC"/>
    <w:rsid w:val="005D52B0"/>
    <w:rsid w:val="005D628E"/>
    <w:rsid w:val="005E38C3"/>
    <w:rsid w:val="005E5F87"/>
    <w:rsid w:val="005F1048"/>
    <w:rsid w:val="005F1059"/>
    <w:rsid w:val="005F2A1A"/>
    <w:rsid w:val="005F2F4B"/>
    <w:rsid w:val="005F39CD"/>
    <w:rsid w:val="005F3C26"/>
    <w:rsid w:val="005F700D"/>
    <w:rsid w:val="00603975"/>
    <w:rsid w:val="00604CAB"/>
    <w:rsid w:val="0060515F"/>
    <w:rsid w:val="006072C6"/>
    <w:rsid w:val="0061006F"/>
    <w:rsid w:val="00610FAA"/>
    <w:rsid w:val="00614A38"/>
    <w:rsid w:val="00616D26"/>
    <w:rsid w:val="006171CE"/>
    <w:rsid w:val="00620519"/>
    <w:rsid w:val="006261AA"/>
    <w:rsid w:val="00626EB1"/>
    <w:rsid w:val="0063266F"/>
    <w:rsid w:val="00635D39"/>
    <w:rsid w:val="00637668"/>
    <w:rsid w:val="006405F6"/>
    <w:rsid w:val="0064131B"/>
    <w:rsid w:val="0064272D"/>
    <w:rsid w:val="006427DA"/>
    <w:rsid w:val="00642C56"/>
    <w:rsid w:val="0065114D"/>
    <w:rsid w:val="006548FA"/>
    <w:rsid w:val="00655798"/>
    <w:rsid w:val="00656AE5"/>
    <w:rsid w:val="006626F2"/>
    <w:rsid w:val="00667D79"/>
    <w:rsid w:val="006704D7"/>
    <w:rsid w:val="006767FB"/>
    <w:rsid w:val="006776A6"/>
    <w:rsid w:val="006935E3"/>
    <w:rsid w:val="00693816"/>
    <w:rsid w:val="00694CEB"/>
    <w:rsid w:val="006971F9"/>
    <w:rsid w:val="006A14CC"/>
    <w:rsid w:val="006A3EE9"/>
    <w:rsid w:val="006A4C0A"/>
    <w:rsid w:val="006B0B6E"/>
    <w:rsid w:val="006B13F2"/>
    <w:rsid w:val="006B6633"/>
    <w:rsid w:val="006C2F02"/>
    <w:rsid w:val="006C5294"/>
    <w:rsid w:val="006C58F4"/>
    <w:rsid w:val="006C5A2F"/>
    <w:rsid w:val="006D2F92"/>
    <w:rsid w:val="006D4885"/>
    <w:rsid w:val="006D7BC4"/>
    <w:rsid w:val="006E2BAC"/>
    <w:rsid w:val="006E3823"/>
    <w:rsid w:val="006F3036"/>
    <w:rsid w:val="006F72A4"/>
    <w:rsid w:val="0070108C"/>
    <w:rsid w:val="007061B2"/>
    <w:rsid w:val="00707FC4"/>
    <w:rsid w:val="00711538"/>
    <w:rsid w:val="00712FAD"/>
    <w:rsid w:val="00715CF1"/>
    <w:rsid w:val="007164DB"/>
    <w:rsid w:val="0071790B"/>
    <w:rsid w:val="007201A9"/>
    <w:rsid w:val="00727B9F"/>
    <w:rsid w:val="00730F44"/>
    <w:rsid w:val="00732DF3"/>
    <w:rsid w:val="00733B0B"/>
    <w:rsid w:val="00734E0C"/>
    <w:rsid w:val="00742553"/>
    <w:rsid w:val="0074271C"/>
    <w:rsid w:val="007465BB"/>
    <w:rsid w:val="00747FE6"/>
    <w:rsid w:val="00750FF6"/>
    <w:rsid w:val="00753A25"/>
    <w:rsid w:val="007566EF"/>
    <w:rsid w:val="00757A99"/>
    <w:rsid w:val="007656F9"/>
    <w:rsid w:val="00776054"/>
    <w:rsid w:val="00776F6E"/>
    <w:rsid w:val="00777282"/>
    <w:rsid w:val="00780331"/>
    <w:rsid w:val="0078173D"/>
    <w:rsid w:val="0078174A"/>
    <w:rsid w:val="007835A1"/>
    <w:rsid w:val="00783BCF"/>
    <w:rsid w:val="00784466"/>
    <w:rsid w:val="00784B79"/>
    <w:rsid w:val="00784D57"/>
    <w:rsid w:val="00787FEC"/>
    <w:rsid w:val="0079077C"/>
    <w:rsid w:val="0079740E"/>
    <w:rsid w:val="00797CC3"/>
    <w:rsid w:val="007A0BC6"/>
    <w:rsid w:val="007A2147"/>
    <w:rsid w:val="007A44DD"/>
    <w:rsid w:val="007A4FCE"/>
    <w:rsid w:val="007B1586"/>
    <w:rsid w:val="007B183B"/>
    <w:rsid w:val="007B29C2"/>
    <w:rsid w:val="007B308A"/>
    <w:rsid w:val="007B4B5A"/>
    <w:rsid w:val="007B4C3E"/>
    <w:rsid w:val="007B5002"/>
    <w:rsid w:val="007C000A"/>
    <w:rsid w:val="007C4649"/>
    <w:rsid w:val="007C4C61"/>
    <w:rsid w:val="007C68A5"/>
    <w:rsid w:val="007C6C33"/>
    <w:rsid w:val="007D2758"/>
    <w:rsid w:val="007D315C"/>
    <w:rsid w:val="007D3724"/>
    <w:rsid w:val="007D5EB3"/>
    <w:rsid w:val="007D6C03"/>
    <w:rsid w:val="007E135E"/>
    <w:rsid w:val="007E1FF5"/>
    <w:rsid w:val="007E51E5"/>
    <w:rsid w:val="007E5506"/>
    <w:rsid w:val="007F1821"/>
    <w:rsid w:val="007F2A9E"/>
    <w:rsid w:val="00800328"/>
    <w:rsid w:val="0080097C"/>
    <w:rsid w:val="00802BE8"/>
    <w:rsid w:val="00802CE6"/>
    <w:rsid w:val="00803D5D"/>
    <w:rsid w:val="008057A4"/>
    <w:rsid w:val="008120A6"/>
    <w:rsid w:val="00822908"/>
    <w:rsid w:val="008232A5"/>
    <w:rsid w:val="008249C7"/>
    <w:rsid w:val="00824CBF"/>
    <w:rsid w:val="008262B4"/>
    <w:rsid w:val="0083175B"/>
    <w:rsid w:val="00832166"/>
    <w:rsid w:val="00833B75"/>
    <w:rsid w:val="00835150"/>
    <w:rsid w:val="008417FF"/>
    <w:rsid w:val="00842798"/>
    <w:rsid w:val="00842E9C"/>
    <w:rsid w:val="008547F8"/>
    <w:rsid w:val="0086522F"/>
    <w:rsid w:val="00870975"/>
    <w:rsid w:val="00872022"/>
    <w:rsid w:val="008730BF"/>
    <w:rsid w:val="00873330"/>
    <w:rsid w:val="00874DBC"/>
    <w:rsid w:val="008774A0"/>
    <w:rsid w:val="00882EAC"/>
    <w:rsid w:val="00884E87"/>
    <w:rsid w:val="00885736"/>
    <w:rsid w:val="00887133"/>
    <w:rsid w:val="00887FC7"/>
    <w:rsid w:val="00892D9F"/>
    <w:rsid w:val="0089564A"/>
    <w:rsid w:val="00895707"/>
    <w:rsid w:val="008967C6"/>
    <w:rsid w:val="008A105C"/>
    <w:rsid w:val="008A215D"/>
    <w:rsid w:val="008A5C1D"/>
    <w:rsid w:val="008A5C2A"/>
    <w:rsid w:val="008B3F92"/>
    <w:rsid w:val="008B65B3"/>
    <w:rsid w:val="008C544A"/>
    <w:rsid w:val="008C57B6"/>
    <w:rsid w:val="008D04E1"/>
    <w:rsid w:val="008D4E50"/>
    <w:rsid w:val="008D7D79"/>
    <w:rsid w:val="008E02B2"/>
    <w:rsid w:val="008E2C62"/>
    <w:rsid w:val="008E2FF9"/>
    <w:rsid w:val="008E4D0A"/>
    <w:rsid w:val="008E6894"/>
    <w:rsid w:val="008F389F"/>
    <w:rsid w:val="008F7988"/>
    <w:rsid w:val="00901130"/>
    <w:rsid w:val="00901594"/>
    <w:rsid w:val="00902E50"/>
    <w:rsid w:val="00903C02"/>
    <w:rsid w:val="009115B0"/>
    <w:rsid w:val="00915843"/>
    <w:rsid w:val="00916FFC"/>
    <w:rsid w:val="00920CBD"/>
    <w:rsid w:val="009213C5"/>
    <w:rsid w:val="009225D9"/>
    <w:rsid w:val="0092321E"/>
    <w:rsid w:val="00923A38"/>
    <w:rsid w:val="00932DEE"/>
    <w:rsid w:val="00934E9A"/>
    <w:rsid w:val="00935131"/>
    <w:rsid w:val="0093693B"/>
    <w:rsid w:val="00936A7C"/>
    <w:rsid w:val="00937574"/>
    <w:rsid w:val="0094160C"/>
    <w:rsid w:val="00941D96"/>
    <w:rsid w:val="0094764F"/>
    <w:rsid w:val="0095293F"/>
    <w:rsid w:val="00953EFC"/>
    <w:rsid w:val="00956F6B"/>
    <w:rsid w:val="00960832"/>
    <w:rsid w:val="009640C9"/>
    <w:rsid w:val="00964230"/>
    <w:rsid w:val="00964E22"/>
    <w:rsid w:val="00965270"/>
    <w:rsid w:val="009653AE"/>
    <w:rsid w:val="009659B6"/>
    <w:rsid w:val="00966897"/>
    <w:rsid w:val="00971418"/>
    <w:rsid w:val="00971E89"/>
    <w:rsid w:val="00987D96"/>
    <w:rsid w:val="009903B2"/>
    <w:rsid w:val="009936C5"/>
    <w:rsid w:val="00994E30"/>
    <w:rsid w:val="00996161"/>
    <w:rsid w:val="009A0F59"/>
    <w:rsid w:val="009A481C"/>
    <w:rsid w:val="009B2BE8"/>
    <w:rsid w:val="009B5FBD"/>
    <w:rsid w:val="009C02EF"/>
    <w:rsid w:val="009C0A76"/>
    <w:rsid w:val="009C3849"/>
    <w:rsid w:val="009C5C05"/>
    <w:rsid w:val="009C5FD1"/>
    <w:rsid w:val="009C77A5"/>
    <w:rsid w:val="009D1713"/>
    <w:rsid w:val="009D4907"/>
    <w:rsid w:val="009D5126"/>
    <w:rsid w:val="009D60F9"/>
    <w:rsid w:val="009E1CB1"/>
    <w:rsid w:val="009E3AC4"/>
    <w:rsid w:val="009E7710"/>
    <w:rsid w:val="009F3129"/>
    <w:rsid w:val="009F5FDA"/>
    <w:rsid w:val="00A02282"/>
    <w:rsid w:val="00A05BE2"/>
    <w:rsid w:val="00A06117"/>
    <w:rsid w:val="00A10AB3"/>
    <w:rsid w:val="00A202DA"/>
    <w:rsid w:val="00A30F81"/>
    <w:rsid w:val="00A355D9"/>
    <w:rsid w:val="00A3647B"/>
    <w:rsid w:val="00A4032C"/>
    <w:rsid w:val="00A41319"/>
    <w:rsid w:val="00A43677"/>
    <w:rsid w:val="00A444E1"/>
    <w:rsid w:val="00A44D68"/>
    <w:rsid w:val="00A51A1E"/>
    <w:rsid w:val="00A57184"/>
    <w:rsid w:val="00A571D3"/>
    <w:rsid w:val="00A57D1F"/>
    <w:rsid w:val="00A57FDF"/>
    <w:rsid w:val="00A60FC7"/>
    <w:rsid w:val="00A613A9"/>
    <w:rsid w:val="00A65B33"/>
    <w:rsid w:val="00A67CCF"/>
    <w:rsid w:val="00A7060C"/>
    <w:rsid w:val="00A71AA3"/>
    <w:rsid w:val="00A72B38"/>
    <w:rsid w:val="00A730F7"/>
    <w:rsid w:val="00A735AB"/>
    <w:rsid w:val="00A77295"/>
    <w:rsid w:val="00A77EB0"/>
    <w:rsid w:val="00A80723"/>
    <w:rsid w:val="00A83D09"/>
    <w:rsid w:val="00A84B23"/>
    <w:rsid w:val="00A8570B"/>
    <w:rsid w:val="00A87034"/>
    <w:rsid w:val="00A922A2"/>
    <w:rsid w:val="00A92B15"/>
    <w:rsid w:val="00A95A5E"/>
    <w:rsid w:val="00AA6A64"/>
    <w:rsid w:val="00AA6EB8"/>
    <w:rsid w:val="00AA7730"/>
    <w:rsid w:val="00AA79DE"/>
    <w:rsid w:val="00AB2C95"/>
    <w:rsid w:val="00AB79F2"/>
    <w:rsid w:val="00AB7EFB"/>
    <w:rsid w:val="00AB7FA3"/>
    <w:rsid w:val="00AC2501"/>
    <w:rsid w:val="00AC5A6C"/>
    <w:rsid w:val="00AC648F"/>
    <w:rsid w:val="00AC66B8"/>
    <w:rsid w:val="00AD033E"/>
    <w:rsid w:val="00AD28AA"/>
    <w:rsid w:val="00AD6507"/>
    <w:rsid w:val="00AD7373"/>
    <w:rsid w:val="00AE50D8"/>
    <w:rsid w:val="00AE52D7"/>
    <w:rsid w:val="00AE62DE"/>
    <w:rsid w:val="00AE679D"/>
    <w:rsid w:val="00AF2F84"/>
    <w:rsid w:val="00AF34D7"/>
    <w:rsid w:val="00AF4564"/>
    <w:rsid w:val="00AF479F"/>
    <w:rsid w:val="00AF5F10"/>
    <w:rsid w:val="00AF6BE4"/>
    <w:rsid w:val="00AF7BBE"/>
    <w:rsid w:val="00B03322"/>
    <w:rsid w:val="00B03A56"/>
    <w:rsid w:val="00B047E6"/>
    <w:rsid w:val="00B05558"/>
    <w:rsid w:val="00B06F9F"/>
    <w:rsid w:val="00B10817"/>
    <w:rsid w:val="00B13BAB"/>
    <w:rsid w:val="00B15341"/>
    <w:rsid w:val="00B1575D"/>
    <w:rsid w:val="00B16878"/>
    <w:rsid w:val="00B169B9"/>
    <w:rsid w:val="00B16D13"/>
    <w:rsid w:val="00B16E65"/>
    <w:rsid w:val="00B1717F"/>
    <w:rsid w:val="00B21A03"/>
    <w:rsid w:val="00B238A2"/>
    <w:rsid w:val="00B32231"/>
    <w:rsid w:val="00B36ABB"/>
    <w:rsid w:val="00B44C19"/>
    <w:rsid w:val="00B45AAA"/>
    <w:rsid w:val="00B471EA"/>
    <w:rsid w:val="00B500C7"/>
    <w:rsid w:val="00B50E80"/>
    <w:rsid w:val="00B51CBB"/>
    <w:rsid w:val="00B53D9B"/>
    <w:rsid w:val="00B57F22"/>
    <w:rsid w:val="00B6002B"/>
    <w:rsid w:val="00B61753"/>
    <w:rsid w:val="00B62B7E"/>
    <w:rsid w:val="00B6409B"/>
    <w:rsid w:val="00B65391"/>
    <w:rsid w:val="00B66E86"/>
    <w:rsid w:val="00B7082A"/>
    <w:rsid w:val="00B74710"/>
    <w:rsid w:val="00B75B5E"/>
    <w:rsid w:val="00B80B06"/>
    <w:rsid w:val="00B811CB"/>
    <w:rsid w:val="00B860BF"/>
    <w:rsid w:val="00B87EA3"/>
    <w:rsid w:val="00B93C72"/>
    <w:rsid w:val="00B955A4"/>
    <w:rsid w:val="00B96A61"/>
    <w:rsid w:val="00B97FC4"/>
    <w:rsid w:val="00BA01AF"/>
    <w:rsid w:val="00BA3F95"/>
    <w:rsid w:val="00BA4398"/>
    <w:rsid w:val="00BB0139"/>
    <w:rsid w:val="00BC085C"/>
    <w:rsid w:val="00BC441E"/>
    <w:rsid w:val="00BC4A9C"/>
    <w:rsid w:val="00BC5170"/>
    <w:rsid w:val="00BD0CFC"/>
    <w:rsid w:val="00BD2821"/>
    <w:rsid w:val="00BD3A30"/>
    <w:rsid w:val="00BD3C0F"/>
    <w:rsid w:val="00BE0540"/>
    <w:rsid w:val="00BE07A8"/>
    <w:rsid w:val="00BE097C"/>
    <w:rsid w:val="00BE315F"/>
    <w:rsid w:val="00BE3C9F"/>
    <w:rsid w:val="00BE6296"/>
    <w:rsid w:val="00BE6444"/>
    <w:rsid w:val="00BE7D8E"/>
    <w:rsid w:val="00BE7F62"/>
    <w:rsid w:val="00BF1F86"/>
    <w:rsid w:val="00BF5A23"/>
    <w:rsid w:val="00C00F60"/>
    <w:rsid w:val="00C015F2"/>
    <w:rsid w:val="00C037A1"/>
    <w:rsid w:val="00C1653A"/>
    <w:rsid w:val="00C17E3B"/>
    <w:rsid w:val="00C2037D"/>
    <w:rsid w:val="00C2121A"/>
    <w:rsid w:val="00C21392"/>
    <w:rsid w:val="00C22EDA"/>
    <w:rsid w:val="00C23274"/>
    <w:rsid w:val="00C30523"/>
    <w:rsid w:val="00C3633D"/>
    <w:rsid w:val="00C3771F"/>
    <w:rsid w:val="00C42024"/>
    <w:rsid w:val="00C441F2"/>
    <w:rsid w:val="00C45F6D"/>
    <w:rsid w:val="00C460B0"/>
    <w:rsid w:val="00C4700E"/>
    <w:rsid w:val="00C476F3"/>
    <w:rsid w:val="00C47E31"/>
    <w:rsid w:val="00C517B7"/>
    <w:rsid w:val="00C51D08"/>
    <w:rsid w:val="00C52C43"/>
    <w:rsid w:val="00C54591"/>
    <w:rsid w:val="00C56926"/>
    <w:rsid w:val="00C60796"/>
    <w:rsid w:val="00C61F2F"/>
    <w:rsid w:val="00C6206B"/>
    <w:rsid w:val="00C672D5"/>
    <w:rsid w:val="00C67690"/>
    <w:rsid w:val="00C71616"/>
    <w:rsid w:val="00C71B18"/>
    <w:rsid w:val="00C71B63"/>
    <w:rsid w:val="00C72D13"/>
    <w:rsid w:val="00C72E68"/>
    <w:rsid w:val="00C73879"/>
    <w:rsid w:val="00C7492E"/>
    <w:rsid w:val="00C74F1C"/>
    <w:rsid w:val="00C757BC"/>
    <w:rsid w:val="00C82ABC"/>
    <w:rsid w:val="00C835A2"/>
    <w:rsid w:val="00C84A4A"/>
    <w:rsid w:val="00C909DF"/>
    <w:rsid w:val="00C92BBB"/>
    <w:rsid w:val="00CA15D5"/>
    <w:rsid w:val="00CA1E7D"/>
    <w:rsid w:val="00CA4693"/>
    <w:rsid w:val="00CA4AEC"/>
    <w:rsid w:val="00CA6BF3"/>
    <w:rsid w:val="00CB1849"/>
    <w:rsid w:val="00CB4B04"/>
    <w:rsid w:val="00CB6699"/>
    <w:rsid w:val="00CC1F14"/>
    <w:rsid w:val="00CC237B"/>
    <w:rsid w:val="00CC5ADD"/>
    <w:rsid w:val="00CD2C0E"/>
    <w:rsid w:val="00CD424C"/>
    <w:rsid w:val="00CD4A7C"/>
    <w:rsid w:val="00CD66AC"/>
    <w:rsid w:val="00CE0270"/>
    <w:rsid w:val="00CE0BB7"/>
    <w:rsid w:val="00CE18A0"/>
    <w:rsid w:val="00CE4B6B"/>
    <w:rsid w:val="00CE7BBF"/>
    <w:rsid w:val="00CE7BE6"/>
    <w:rsid w:val="00CF17BB"/>
    <w:rsid w:val="00CF25EF"/>
    <w:rsid w:val="00CF3CCC"/>
    <w:rsid w:val="00CF5271"/>
    <w:rsid w:val="00CF5B70"/>
    <w:rsid w:val="00CF66C0"/>
    <w:rsid w:val="00D00DCE"/>
    <w:rsid w:val="00D010C5"/>
    <w:rsid w:val="00D043B5"/>
    <w:rsid w:val="00D05C31"/>
    <w:rsid w:val="00D061BB"/>
    <w:rsid w:val="00D0760C"/>
    <w:rsid w:val="00D11319"/>
    <w:rsid w:val="00D12223"/>
    <w:rsid w:val="00D2400F"/>
    <w:rsid w:val="00D245F7"/>
    <w:rsid w:val="00D24E98"/>
    <w:rsid w:val="00D26E8D"/>
    <w:rsid w:val="00D30F95"/>
    <w:rsid w:val="00D355D1"/>
    <w:rsid w:val="00D40C61"/>
    <w:rsid w:val="00D415B7"/>
    <w:rsid w:val="00D421E4"/>
    <w:rsid w:val="00D52613"/>
    <w:rsid w:val="00D52EDE"/>
    <w:rsid w:val="00D55EA6"/>
    <w:rsid w:val="00D60637"/>
    <w:rsid w:val="00D62FAC"/>
    <w:rsid w:val="00D632B0"/>
    <w:rsid w:val="00D63E90"/>
    <w:rsid w:val="00D66708"/>
    <w:rsid w:val="00D67169"/>
    <w:rsid w:val="00D67C5A"/>
    <w:rsid w:val="00D8111B"/>
    <w:rsid w:val="00D82E38"/>
    <w:rsid w:val="00D83EF9"/>
    <w:rsid w:val="00D84DA2"/>
    <w:rsid w:val="00D86C78"/>
    <w:rsid w:val="00D8720A"/>
    <w:rsid w:val="00D873B0"/>
    <w:rsid w:val="00D87431"/>
    <w:rsid w:val="00D9130F"/>
    <w:rsid w:val="00D91D35"/>
    <w:rsid w:val="00D93EA2"/>
    <w:rsid w:val="00D95112"/>
    <w:rsid w:val="00D95B7A"/>
    <w:rsid w:val="00D96C64"/>
    <w:rsid w:val="00DA0055"/>
    <w:rsid w:val="00DA22FA"/>
    <w:rsid w:val="00DB5336"/>
    <w:rsid w:val="00DC145E"/>
    <w:rsid w:val="00DC1746"/>
    <w:rsid w:val="00DC1A08"/>
    <w:rsid w:val="00DC7ADE"/>
    <w:rsid w:val="00DD0389"/>
    <w:rsid w:val="00DD2053"/>
    <w:rsid w:val="00DD48C6"/>
    <w:rsid w:val="00DD6A35"/>
    <w:rsid w:val="00DE0F41"/>
    <w:rsid w:val="00DE3C89"/>
    <w:rsid w:val="00DE490A"/>
    <w:rsid w:val="00DE4F09"/>
    <w:rsid w:val="00DE55C5"/>
    <w:rsid w:val="00DF0290"/>
    <w:rsid w:val="00DF3DD6"/>
    <w:rsid w:val="00DF63BC"/>
    <w:rsid w:val="00DF65D0"/>
    <w:rsid w:val="00DF7DDA"/>
    <w:rsid w:val="00DF7F74"/>
    <w:rsid w:val="00E0157F"/>
    <w:rsid w:val="00E04AF4"/>
    <w:rsid w:val="00E05746"/>
    <w:rsid w:val="00E147E6"/>
    <w:rsid w:val="00E14D19"/>
    <w:rsid w:val="00E161F2"/>
    <w:rsid w:val="00E20DA6"/>
    <w:rsid w:val="00E21302"/>
    <w:rsid w:val="00E25427"/>
    <w:rsid w:val="00E30BA4"/>
    <w:rsid w:val="00E31214"/>
    <w:rsid w:val="00E32F55"/>
    <w:rsid w:val="00E32FA9"/>
    <w:rsid w:val="00E353D8"/>
    <w:rsid w:val="00E40ABD"/>
    <w:rsid w:val="00E43516"/>
    <w:rsid w:val="00E46BEE"/>
    <w:rsid w:val="00E47ACB"/>
    <w:rsid w:val="00E52211"/>
    <w:rsid w:val="00E560CF"/>
    <w:rsid w:val="00E569ED"/>
    <w:rsid w:val="00E579E1"/>
    <w:rsid w:val="00E6116F"/>
    <w:rsid w:val="00E65E9C"/>
    <w:rsid w:val="00E6629A"/>
    <w:rsid w:val="00E66393"/>
    <w:rsid w:val="00E66F37"/>
    <w:rsid w:val="00E74E70"/>
    <w:rsid w:val="00E8238A"/>
    <w:rsid w:val="00E8291F"/>
    <w:rsid w:val="00E82AF6"/>
    <w:rsid w:val="00E84619"/>
    <w:rsid w:val="00E848FA"/>
    <w:rsid w:val="00E84F5B"/>
    <w:rsid w:val="00E85B38"/>
    <w:rsid w:val="00E9232E"/>
    <w:rsid w:val="00E92A43"/>
    <w:rsid w:val="00E94DEF"/>
    <w:rsid w:val="00E94FE0"/>
    <w:rsid w:val="00E9790E"/>
    <w:rsid w:val="00E97EEB"/>
    <w:rsid w:val="00EA03F5"/>
    <w:rsid w:val="00EB0114"/>
    <w:rsid w:val="00EB02AB"/>
    <w:rsid w:val="00EB085D"/>
    <w:rsid w:val="00EB2C46"/>
    <w:rsid w:val="00EB5BD6"/>
    <w:rsid w:val="00EC2C7B"/>
    <w:rsid w:val="00EC3001"/>
    <w:rsid w:val="00EC6300"/>
    <w:rsid w:val="00EC6785"/>
    <w:rsid w:val="00EC68DF"/>
    <w:rsid w:val="00EC78FF"/>
    <w:rsid w:val="00EC7BD8"/>
    <w:rsid w:val="00EC7FAC"/>
    <w:rsid w:val="00ED5374"/>
    <w:rsid w:val="00ED7B2F"/>
    <w:rsid w:val="00EE0ED2"/>
    <w:rsid w:val="00EE4847"/>
    <w:rsid w:val="00EF03F4"/>
    <w:rsid w:val="00EF1D12"/>
    <w:rsid w:val="00EF499B"/>
    <w:rsid w:val="00EF531F"/>
    <w:rsid w:val="00EF6393"/>
    <w:rsid w:val="00F059F4"/>
    <w:rsid w:val="00F06AFB"/>
    <w:rsid w:val="00F12E3D"/>
    <w:rsid w:val="00F177D2"/>
    <w:rsid w:val="00F2153F"/>
    <w:rsid w:val="00F2430B"/>
    <w:rsid w:val="00F251DD"/>
    <w:rsid w:val="00F301D9"/>
    <w:rsid w:val="00F31AF7"/>
    <w:rsid w:val="00F33E4A"/>
    <w:rsid w:val="00F400EF"/>
    <w:rsid w:val="00F40294"/>
    <w:rsid w:val="00F40657"/>
    <w:rsid w:val="00F43F35"/>
    <w:rsid w:val="00F44EB7"/>
    <w:rsid w:val="00F45F68"/>
    <w:rsid w:val="00F521CB"/>
    <w:rsid w:val="00F535EB"/>
    <w:rsid w:val="00F53E6C"/>
    <w:rsid w:val="00F62C66"/>
    <w:rsid w:val="00F64981"/>
    <w:rsid w:val="00F66238"/>
    <w:rsid w:val="00F673AE"/>
    <w:rsid w:val="00F71774"/>
    <w:rsid w:val="00F71D41"/>
    <w:rsid w:val="00F7215C"/>
    <w:rsid w:val="00F76A1A"/>
    <w:rsid w:val="00F76D4A"/>
    <w:rsid w:val="00F80CAC"/>
    <w:rsid w:val="00F817E4"/>
    <w:rsid w:val="00F92522"/>
    <w:rsid w:val="00F941F4"/>
    <w:rsid w:val="00F95830"/>
    <w:rsid w:val="00F960E1"/>
    <w:rsid w:val="00FA0B64"/>
    <w:rsid w:val="00FA11DD"/>
    <w:rsid w:val="00FA45C8"/>
    <w:rsid w:val="00FA6AA9"/>
    <w:rsid w:val="00FA75AC"/>
    <w:rsid w:val="00FB24E2"/>
    <w:rsid w:val="00FC0961"/>
    <w:rsid w:val="00FC1E34"/>
    <w:rsid w:val="00FC22B8"/>
    <w:rsid w:val="00FC2A1B"/>
    <w:rsid w:val="00FC2B02"/>
    <w:rsid w:val="00FC4BD5"/>
    <w:rsid w:val="00FD4DCA"/>
    <w:rsid w:val="00FD7995"/>
    <w:rsid w:val="00FE19B0"/>
    <w:rsid w:val="00FE1E73"/>
    <w:rsid w:val="00FE1F0E"/>
    <w:rsid w:val="00FE2F94"/>
    <w:rsid w:val="00FE538B"/>
    <w:rsid w:val="00FE66B8"/>
    <w:rsid w:val="00FE6B3B"/>
    <w:rsid w:val="00FF07DB"/>
    <w:rsid w:val="00FF4AC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3F6073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F6073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F6073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F6073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6073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F6073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F6073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3F6073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3F6073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3F6073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F6073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3F6073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3F6073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3F6073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6073"/>
  </w:style>
  <w:style w:type="character" w:customStyle="1" w:styleId="10">
    <w:name w:val="Заголовок 1 Знак"/>
    <w:basedOn w:val="a0"/>
    <w:link w:val="1"/>
    <w:rsid w:val="003F6073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3F6073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3F6073"/>
  </w:style>
  <w:style w:type="character" w:customStyle="1" w:styleId="WW-Absatz-Standardschriftart">
    <w:name w:val="WW-Absatz-Standardschriftart"/>
    <w:rsid w:val="003F6073"/>
  </w:style>
  <w:style w:type="character" w:customStyle="1" w:styleId="WW-Absatz-Standardschriftart1">
    <w:name w:val="WW-Absatz-Standardschriftart1"/>
    <w:rsid w:val="003F6073"/>
  </w:style>
  <w:style w:type="character" w:customStyle="1" w:styleId="WW-Absatz-Standardschriftart11">
    <w:name w:val="WW-Absatz-Standardschriftart11"/>
    <w:rsid w:val="003F6073"/>
  </w:style>
  <w:style w:type="character" w:customStyle="1" w:styleId="WW-Absatz-Standardschriftart111">
    <w:name w:val="WW-Absatz-Standardschriftart111"/>
    <w:rsid w:val="003F6073"/>
  </w:style>
  <w:style w:type="character" w:customStyle="1" w:styleId="WW-Absatz-Standardschriftart1111">
    <w:name w:val="WW-Absatz-Standardschriftart1111"/>
    <w:rsid w:val="003F6073"/>
  </w:style>
  <w:style w:type="character" w:customStyle="1" w:styleId="WW-Absatz-Standardschriftart11111">
    <w:name w:val="WW-Absatz-Standardschriftart11111"/>
    <w:rsid w:val="003F6073"/>
  </w:style>
  <w:style w:type="character" w:customStyle="1" w:styleId="WW-Absatz-Standardschriftart111111">
    <w:name w:val="WW-Absatz-Standardschriftart111111"/>
    <w:rsid w:val="003F6073"/>
  </w:style>
  <w:style w:type="character" w:customStyle="1" w:styleId="WW-Absatz-Standardschriftart1111111">
    <w:name w:val="WW-Absatz-Standardschriftart1111111"/>
    <w:rsid w:val="003F6073"/>
  </w:style>
  <w:style w:type="character" w:customStyle="1" w:styleId="WW8Num1z1">
    <w:name w:val="WW8Num1z1"/>
    <w:rsid w:val="003F6073"/>
    <w:rPr>
      <w:rFonts w:ascii="Wingdings" w:hAnsi="Wingdings"/>
    </w:rPr>
  </w:style>
  <w:style w:type="character" w:customStyle="1" w:styleId="WW8Num2z1">
    <w:name w:val="WW8Num2z1"/>
    <w:rsid w:val="003F607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F6073"/>
    <w:rPr>
      <w:rFonts w:ascii="Courier New" w:hAnsi="Courier New" w:cs="Courier New"/>
    </w:rPr>
  </w:style>
  <w:style w:type="character" w:customStyle="1" w:styleId="WW8Num3z2">
    <w:name w:val="WW8Num3z2"/>
    <w:rsid w:val="003F6073"/>
    <w:rPr>
      <w:rFonts w:ascii="Wingdings" w:hAnsi="Wingdings"/>
    </w:rPr>
  </w:style>
  <w:style w:type="character" w:customStyle="1" w:styleId="WW8Num3z3">
    <w:name w:val="WW8Num3z3"/>
    <w:rsid w:val="003F6073"/>
    <w:rPr>
      <w:rFonts w:ascii="Symbol" w:hAnsi="Symbol"/>
    </w:rPr>
  </w:style>
  <w:style w:type="character" w:customStyle="1" w:styleId="WW8Num4z0">
    <w:name w:val="WW8Num4z0"/>
    <w:rsid w:val="003F6073"/>
    <w:rPr>
      <w:rFonts w:ascii="Wingdings" w:hAnsi="Wingdings"/>
    </w:rPr>
  </w:style>
  <w:style w:type="character" w:customStyle="1" w:styleId="WW8Num4z1">
    <w:name w:val="WW8Num4z1"/>
    <w:rsid w:val="003F6073"/>
    <w:rPr>
      <w:rFonts w:ascii="Courier New" w:hAnsi="Courier New" w:cs="Courier New"/>
    </w:rPr>
  </w:style>
  <w:style w:type="character" w:customStyle="1" w:styleId="WW8Num4z3">
    <w:name w:val="WW8Num4z3"/>
    <w:rsid w:val="003F6073"/>
    <w:rPr>
      <w:rFonts w:ascii="Symbol" w:hAnsi="Symbol"/>
    </w:rPr>
  </w:style>
  <w:style w:type="character" w:customStyle="1" w:styleId="WW8Num5z1">
    <w:name w:val="WW8Num5z1"/>
    <w:rsid w:val="003F6073"/>
    <w:rPr>
      <w:rFonts w:ascii="Courier New" w:hAnsi="Courier New" w:cs="Courier New"/>
    </w:rPr>
  </w:style>
  <w:style w:type="character" w:customStyle="1" w:styleId="WW8Num5z2">
    <w:name w:val="WW8Num5z2"/>
    <w:rsid w:val="003F6073"/>
    <w:rPr>
      <w:rFonts w:ascii="Wingdings" w:hAnsi="Wingdings"/>
    </w:rPr>
  </w:style>
  <w:style w:type="character" w:customStyle="1" w:styleId="WW8Num5z3">
    <w:name w:val="WW8Num5z3"/>
    <w:rsid w:val="003F6073"/>
    <w:rPr>
      <w:rFonts w:ascii="Symbol" w:hAnsi="Symbol"/>
    </w:rPr>
  </w:style>
  <w:style w:type="character" w:customStyle="1" w:styleId="WW8Num7z2">
    <w:name w:val="WW8Num7z2"/>
    <w:rsid w:val="003F6073"/>
    <w:rPr>
      <w:rFonts w:ascii="Wingdings" w:hAnsi="Wingdings"/>
    </w:rPr>
  </w:style>
  <w:style w:type="character" w:customStyle="1" w:styleId="WW8Num7z3">
    <w:name w:val="WW8Num7z3"/>
    <w:rsid w:val="003F6073"/>
    <w:rPr>
      <w:rFonts w:ascii="Symbol" w:hAnsi="Symbol"/>
    </w:rPr>
  </w:style>
  <w:style w:type="character" w:customStyle="1" w:styleId="WW8Num7z4">
    <w:name w:val="WW8Num7z4"/>
    <w:rsid w:val="003F6073"/>
    <w:rPr>
      <w:rFonts w:ascii="Courier New" w:hAnsi="Courier New" w:cs="Courier New"/>
    </w:rPr>
  </w:style>
  <w:style w:type="character" w:customStyle="1" w:styleId="WW8Num9z1">
    <w:name w:val="WW8Num9z1"/>
    <w:rsid w:val="003F6073"/>
    <w:rPr>
      <w:rFonts w:ascii="Courier New" w:hAnsi="Courier New" w:cs="Courier New"/>
    </w:rPr>
  </w:style>
  <w:style w:type="character" w:customStyle="1" w:styleId="WW8Num9z2">
    <w:name w:val="WW8Num9z2"/>
    <w:rsid w:val="003F6073"/>
    <w:rPr>
      <w:rFonts w:ascii="Wingdings" w:hAnsi="Wingdings"/>
    </w:rPr>
  </w:style>
  <w:style w:type="character" w:customStyle="1" w:styleId="WW8Num9z3">
    <w:name w:val="WW8Num9z3"/>
    <w:rsid w:val="003F6073"/>
    <w:rPr>
      <w:rFonts w:ascii="Symbol" w:hAnsi="Symbol"/>
    </w:rPr>
  </w:style>
  <w:style w:type="character" w:customStyle="1" w:styleId="WW8Num10z2">
    <w:name w:val="WW8Num10z2"/>
    <w:rsid w:val="003F6073"/>
    <w:rPr>
      <w:rFonts w:ascii="Wingdings" w:hAnsi="Wingdings"/>
    </w:rPr>
  </w:style>
  <w:style w:type="character" w:customStyle="1" w:styleId="WW8Num10z3">
    <w:name w:val="WW8Num10z3"/>
    <w:rsid w:val="003F6073"/>
    <w:rPr>
      <w:rFonts w:ascii="Symbol" w:hAnsi="Symbol"/>
    </w:rPr>
  </w:style>
  <w:style w:type="character" w:customStyle="1" w:styleId="WW8Num10z4">
    <w:name w:val="WW8Num10z4"/>
    <w:rsid w:val="003F6073"/>
    <w:rPr>
      <w:rFonts w:ascii="Courier New" w:hAnsi="Courier New" w:cs="Courier New"/>
    </w:rPr>
  </w:style>
  <w:style w:type="character" w:customStyle="1" w:styleId="WW8Num11z1">
    <w:name w:val="WW8Num11z1"/>
    <w:rsid w:val="003F6073"/>
    <w:rPr>
      <w:rFonts w:ascii="Courier New" w:hAnsi="Courier New" w:cs="Courier New"/>
    </w:rPr>
  </w:style>
  <w:style w:type="character" w:customStyle="1" w:styleId="WW8Num11z2">
    <w:name w:val="WW8Num11z2"/>
    <w:rsid w:val="003F6073"/>
    <w:rPr>
      <w:rFonts w:ascii="Wingdings" w:hAnsi="Wingdings"/>
    </w:rPr>
  </w:style>
  <w:style w:type="character" w:customStyle="1" w:styleId="WW8Num11z3">
    <w:name w:val="WW8Num11z3"/>
    <w:rsid w:val="003F6073"/>
    <w:rPr>
      <w:rFonts w:ascii="Symbol" w:hAnsi="Symbol"/>
    </w:rPr>
  </w:style>
  <w:style w:type="character" w:customStyle="1" w:styleId="WW8Num14z2">
    <w:name w:val="WW8Num14z2"/>
    <w:rsid w:val="003F6073"/>
    <w:rPr>
      <w:rFonts w:ascii="Wingdings" w:hAnsi="Wingdings"/>
    </w:rPr>
  </w:style>
  <w:style w:type="character" w:customStyle="1" w:styleId="WW8Num14z3">
    <w:name w:val="WW8Num14z3"/>
    <w:rsid w:val="003F6073"/>
    <w:rPr>
      <w:rFonts w:ascii="Symbol" w:hAnsi="Symbol"/>
    </w:rPr>
  </w:style>
  <w:style w:type="character" w:customStyle="1" w:styleId="WW8Num14z4">
    <w:name w:val="WW8Num14z4"/>
    <w:rsid w:val="003F6073"/>
    <w:rPr>
      <w:rFonts w:ascii="Courier New" w:hAnsi="Courier New" w:cs="Courier New"/>
    </w:rPr>
  </w:style>
  <w:style w:type="character" w:customStyle="1" w:styleId="WW8Num15z0">
    <w:name w:val="WW8Num15z0"/>
    <w:rsid w:val="003F6073"/>
    <w:rPr>
      <w:rFonts w:ascii="Wingdings" w:hAnsi="Wingdings"/>
    </w:rPr>
  </w:style>
  <w:style w:type="character" w:customStyle="1" w:styleId="WW8Num15z1">
    <w:name w:val="WW8Num15z1"/>
    <w:rsid w:val="003F6073"/>
    <w:rPr>
      <w:rFonts w:ascii="Courier New" w:hAnsi="Courier New"/>
    </w:rPr>
  </w:style>
  <w:style w:type="character" w:customStyle="1" w:styleId="WW8Num15z3">
    <w:name w:val="WW8Num15z3"/>
    <w:rsid w:val="003F6073"/>
    <w:rPr>
      <w:rFonts w:ascii="Symbol" w:hAnsi="Symbol"/>
    </w:rPr>
  </w:style>
  <w:style w:type="character" w:customStyle="1" w:styleId="WW8Num16z0">
    <w:name w:val="WW8Num16z0"/>
    <w:rsid w:val="003F607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F6073"/>
    <w:rPr>
      <w:rFonts w:ascii="Courier New" w:hAnsi="Courier New"/>
    </w:rPr>
  </w:style>
  <w:style w:type="character" w:customStyle="1" w:styleId="WW8Num16z2">
    <w:name w:val="WW8Num16z2"/>
    <w:rsid w:val="003F6073"/>
    <w:rPr>
      <w:rFonts w:ascii="Wingdings" w:hAnsi="Wingdings"/>
    </w:rPr>
  </w:style>
  <w:style w:type="character" w:customStyle="1" w:styleId="WW8Num16z3">
    <w:name w:val="WW8Num16z3"/>
    <w:rsid w:val="003F6073"/>
    <w:rPr>
      <w:rFonts w:ascii="Symbol" w:hAnsi="Symbol"/>
    </w:rPr>
  </w:style>
  <w:style w:type="character" w:customStyle="1" w:styleId="WW8Num18z0">
    <w:name w:val="WW8Num18z0"/>
    <w:rsid w:val="003F6073"/>
    <w:rPr>
      <w:rFonts w:ascii="Wingdings" w:hAnsi="Wingdings"/>
    </w:rPr>
  </w:style>
  <w:style w:type="character" w:customStyle="1" w:styleId="WW8Num18z1">
    <w:name w:val="WW8Num18z1"/>
    <w:rsid w:val="003F6073"/>
    <w:rPr>
      <w:rFonts w:ascii="Courier New" w:hAnsi="Courier New"/>
    </w:rPr>
  </w:style>
  <w:style w:type="character" w:customStyle="1" w:styleId="WW8Num18z3">
    <w:name w:val="WW8Num18z3"/>
    <w:rsid w:val="003F6073"/>
    <w:rPr>
      <w:rFonts w:ascii="Symbol" w:hAnsi="Symbol"/>
    </w:rPr>
  </w:style>
  <w:style w:type="character" w:customStyle="1" w:styleId="WW8Num19z0">
    <w:name w:val="WW8Num19z0"/>
    <w:rsid w:val="003F6073"/>
    <w:rPr>
      <w:rFonts w:ascii="Wingdings" w:hAnsi="Wingdings"/>
    </w:rPr>
  </w:style>
  <w:style w:type="character" w:customStyle="1" w:styleId="WW8Num19z1">
    <w:name w:val="WW8Num19z1"/>
    <w:rsid w:val="003F6073"/>
    <w:rPr>
      <w:rFonts w:ascii="Courier New" w:hAnsi="Courier New"/>
    </w:rPr>
  </w:style>
  <w:style w:type="character" w:customStyle="1" w:styleId="WW8Num19z3">
    <w:name w:val="WW8Num19z3"/>
    <w:rsid w:val="003F6073"/>
    <w:rPr>
      <w:rFonts w:ascii="Symbol" w:hAnsi="Symbol"/>
    </w:rPr>
  </w:style>
  <w:style w:type="character" w:customStyle="1" w:styleId="WW8Num20z0">
    <w:name w:val="WW8Num20z0"/>
    <w:rsid w:val="003F6073"/>
    <w:rPr>
      <w:rFonts w:ascii="Wingdings" w:hAnsi="Wingdings"/>
    </w:rPr>
  </w:style>
  <w:style w:type="character" w:customStyle="1" w:styleId="WW8Num20z1">
    <w:name w:val="WW8Num20z1"/>
    <w:rsid w:val="003F6073"/>
    <w:rPr>
      <w:rFonts w:ascii="Courier New" w:hAnsi="Courier New"/>
    </w:rPr>
  </w:style>
  <w:style w:type="character" w:customStyle="1" w:styleId="WW8Num20z3">
    <w:name w:val="WW8Num20z3"/>
    <w:rsid w:val="003F6073"/>
    <w:rPr>
      <w:rFonts w:ascii="Symbol" w:hAnsi="Symbol"/>
    </w:rPr>
  </w:style>
  <w:style w:type="character" w:customStyle="1" w:styleId="WW8Num22z0">
    <w:name w:val="WW8Num22z0"/>
    <w:rsid w:val="003F6073"/>
    <w:rPr>
      <w:rFonts w:ascii="Wingdings" w:hAnsi="Wingdings"/>
    </w:rPr>
  </w:style>
  <w:style w:type="character" w:customStyle="1" w:styleId="WW8Num22z1">
    <w:name w:val="WW8Num22z1"/>
    <w:rsid w:val="003F6073"/>
    <w:rPr>
      <w:rFonts w:ascii="Courier New" w:hAnsi="Courier New"/>
    </w:rPr>
  </w:style>
  <w:style w:type="character" w:customStyle="1" w:styleId="WW8Num22z3">
    <w:name w:val="WW8Num22z3"/>
    <w:rsid w:val="003F6073"/>
    <w:rPr>
      <w:rFonts w:ascii="Symbol" w:hAnsi="Symbol"/>
    </w:rPr>
  </w:style>
  <w:style w:type="character" w:customStyle="1" w:styleId="WW8Num29z0">
    <w:name w:val="WW8Num29z0"/>
    <w:rsid w:val="003F6073"/>
    <w:rPr>
      <w:rFonts w:ascii="Wingdings" w:hAnsi="Wingdings"/>
    </w:rPr>
  </w:style>
  <w:style w:type="character" w:customStyle="1" w:styleId="WW8Num29z1">
    <w:name w:val="WW8Num29z1"/>
    <w:rsid w:val="003F6073"/>
    <w:rPr>
      <w:rFonts w:ascii="Courier New" w:hAnsi="Courier New" w:cs="Courier New"/>
    </w:rPr>
  </w:style>
  <w:style w:type="character" w:customStyle="1" w:styleId="WW8Num29z3">
    <w:name w:val="WW8Num29z3"/>
    <w:rsid w:val="003F6073"/>
    <w:rPr>
      <w:rFonts w:ascii="Symbol" w:hAnsi="Symbol"/>
    </w:rPr>
  </w:style>
  <w:style w:type="character" w:customStyle="1" w:styleId="13">
    <w:name w:val="Основной шрифт абзаца1"/>
    <w:rsid w:val="003F6073"/>
  </w:style>
  <w:style w:type="character" w:customStyle="1" w:styleId="af0">
    <w:name w:val="Знак Знак"/>
    <w:rsid w:val="003F6073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3F6073"/>
    <w:rPr>
      <w:sz w:val="24"/>
      <w:szCs w:val="24"/>
      <w:lang w:val="ru-RU" w:eastAsia="ar-SA" w:bidi="ar-SA"/>
    </w:rPr>
  </w:style>
  <w:style w:type="paragraph" w:customStyle="1" w:styleId="af2">
    <w:name w:val="Заголовок"/>
    <w:basedOn w:val="a"/>
    <w:next w:val="a3"/>
    <w:rsid w:val="003F6073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3F6073"/>
    <w:rPr>
      <w:sz w:val="28"/>
      <w:szCs w:val="24"/>
    </w:rPr>
  </w:style>
  <w:style w:type="paragraph" w:styleId="af3">
    <w:name w:val="List"/>
    <w:basedOn w:val="a3"/>
    <w:rsid w:val="003F6073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3F6073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3F6073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3F6073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F6073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3F6073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rsid w:val="003F6073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3F6073"/>
    <w:rPr>
      <w:sz w:val="24"/>
      <w:lang w:eastAsia="ar-SA"/>
    </w:rPr>
  </w:style>
  <w:style w:type="paragraph" w:styleId="af6">
    <w:name w:val="Title"/>
    <w:basedOn w:val="a"/>
    <w:next w:val="af7"/>
    <w:link w:val="af8"/>
    <w:qFormat/>
    <w:rsid w:val="003F6073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3F6073"/>
    <w:rPr>
      <w:sz w:val="28"/>
      <w:lang w:eastAsia="ar-SA"/>
    </w:rPr>
  </w:style>
  <w:style w:type="paragraph" w:styleId="af7">
    <w:name w:val="Subtitle"/>
    <w:basedOn w:val="a"/>
    <w:next w:val="a3"/>
    <w:link w:val="af9"/>
    <w:qFormat/>
    <w:rsid w:val="003F607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7"/>
    <w:rsid w:val="003F6073"/>
    <w:rPr>
      <w:b/>
      <w:sz w:val="28"/>
      <w:lang w:eastAsia="ar-SA"/>
    </w:rPr>
  </w:style>
  <w:style w:type="paragraph" w:customStyle="1" w:styleId="16">
    <w:name w:val="Цитата1"/>
    <w:basedOn w:val="a"/>
    <w:rsid w:val="003F6073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3F6073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3F6073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3F6073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3F607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F6073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F6073"/>
    <w:rPr>
      <w:sz w:val="24"/>
      <w:szCs w:val="24"/>
    </w:rPr>
  </w:style>
  <w:style w:type="paragraph" w:styleId="afa">
    <w:name w:val="Normal (Web)"/>
    <w:basedOn w:val="a"/>
    <w:uiPriority w:val="99"/>
    <w:rsid w:val="003F6073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3F607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F6073"/>
    <w:rPr>
      <w:rFonts w:ascii="Arial" w:hAnsi="Arial" w:cs="Arial"/>
    </w:rPr>
  </w:style>
  <w:style w:type="paragraph" w:customStyle="1" w:styleId="afb">
    <w:name w:val="Основной текст ГД Знак Знак Знак"/>
    <w:basedOn w:val="af4"/>
    <w:rsid w:val="003F6073"/>
    <w:pPr>
      <w:spacing w:after="0"/>
      <w:ind w:left="0" w:firstLine="709"/>
    </w:pPr>
    <w:rPr>
      <w:szCs w:val="24"/>
    </w:rPr>
  </w:style>
  <w:style w:type="paragraph" w:customStyle="1" w:styleId="afc">
    <w:name w:val="Основной текст ГД Знак Знак"/>
    <w:basedOn w:val="af4"/>
    <w:rsid w:val="003F6073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3F607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3F6073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d">
    <w:name w:val="Содержимое таблицы"/>
    <w:basedOn w:val="a"/>
    <w:rsid w:val="003F6073"/>
    <w:pPr>
      <w:suppressLineNumbers/>
      <w:suppressAutoHyphens/>
      <w:jc w:val="both"/>
    </w:pPr>
    <w:rPr>
      <w:lang w:eastAsia="ar-SA"/>
    </w:rPr>
  </w:style>
  <w:style w:type="paragraph" w:customStyle="1" w:styleId="afe">
    <w:name w:val="Заголовок таблицы"/>
    <w:basedOn w:val="afd"/>
    <w:rsid w:val="003F6073"/>
    <w:pPr>
      <w:jc w:val="center"/>
    </w:pPr>
    <w:rPr>
      <w:b/>
      <w:bCs/>
    </w:rPr>
  </w:style>
  <w:style w:type="paragraph" w:customStyle="1" w:styleId="aff">
    <w:name w:val="Содержимое врезки"/>
    <w:basedOn w:val="a3"/>
    <w:rsid w:val="003F6073"/>
    <w:pPr>
      <w:suppressAutoHyphens/>
      <w:jc w:val="center"/>
    </w:pPr>
    <w:rPr>
      <w:b/>
      <w:szCs w:val="20"/>
      <w:lang w:eastAsia="ar-SA"/>
    </w:rPr>
  </w:style>
  <w:style w:type="character" w:customStyle="1" w:styleId="aff0">
    <w:name w:val="Без интервала Знак"/>
    <w:link w:val="aff1"/>
    <w:uiPriority w:val="1"/>
    <w:locked/>
    <w:rsid w:val="003F6073"/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link w:val="aff0"/>
    <w:uiPriority w:val="1"/>
    <w:qFormat/>
    <w:rsid w:val="003F6073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3F6073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F6073"/>
    <w:rPr>
      <w:sz w:val="16"/>
      <w:szCs w:val="16"/>
      <w:lang w:val="x-none" w:eastAsia="ar-SA"/>
    </w:rPr>
  </w:style>
  <w:style w:type="paragraph" w:styleId="aff2">
    <w:name w:val="List Paragraph"/>
    <w:basedOn w:val="a"/>
    <w:uiPriority w:val="34"/>
    <w:qFormat/>
    <w:rsid w:val="003F607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3F60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3F6073"/>
    <w:rPr>
      <w:color w:val="000000"/>
      <w:sz w:val="22"/>
      <w:szCs w:val="22"/>
    </w:rPr>
  </w:style>
  <w:style w:type="paragraph" w:customStyle="1" w:styleId="Default">
    <w:name w:val="Default"/>
    <w:rsid w:val="003F6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3F60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3">
    <w:name w:val="footnote text"/>
    <w:basedOn w:val="a"/>
    <w:link w:val="aff4"/>
    <w:unhideWhenUsed/>
    <w:rsid w:val="003F607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3F6073"/>
    <w:rPr>
      <w:lang w:val="x-none" w:eastAsia="ar-SA"/>
    </w:rPr>
  </w:style>
  <w:style w:type="character" w:styleId="aff5">
    <w:name w:val="footnote reference"/>
    <w:unhideWhenUsed/>
    <w:rsid w:val="003F6073"/>
    <w:rPr>
      <w:vertAlign w:val="superscript"/>
    </w:rPr>
  </w:style>
  <w:style w:type="character" w:styleId="aff6">
    <w:name w:val="annotation reference"/>
    <w:uiPriority w:val="99"/>
    <w:unhideWhenUsed/>
    <w:rsid w:val="003F6073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3F607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rsid w:val="003F6073"/>
    <w:rPr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unhideWhenUsed/>
    <w:rsid w:val="003F607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3F6073"/>
    <w:rPr>
      <w:b/>
      <w:bCs/>
      <w:lang w:val="x-none" w:eastAsia="ar-SA"/>
    </w:rPr>
  </w:style>
  <w:style w:type="character" w:styleId="affb">
    <w:name w:val="FollowedHyperlink"/>
    <w:basedOn w:val="a0"/>
    <w:uiPriority w:val="99"/>
    <w:unhideWhenUsed/>
    <w:rsid w:val="003F6073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F6073"/>
  </w:style>
  <w:style w:type="table" w:customStyle="1" w:styleId="1a">
    <w:name w:val="Сетка таблицы1"/>
    <w:basedOn w:val="a1"/>
    <w:next w:val="aa"/>
    <w:rsid w:val="003F60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3F6073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F6073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F6073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F6073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6073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F6073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F6073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3F6073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3F6073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3F6073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F6073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3F6073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3F6073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3F6073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6073"/>
  </w:style>
  <w:style w:type="character" w:customStyle="1" w:styleId="10">
    <w:name w:val="Заголовок 1 Знак"/>
    <w:basedOn w:val="a0"/>
    <w:link w:val="1"/>
    <w:rsid w:val="003F6073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3F6073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3F6073"/>
  </w:style>
  <w:style w:type="character" w:customStyle="1" w:styleId="WW-Absatz-Standardschriftart">
    <w:name w:val="WW-Absatz-Standardschriftart"/>
    <w:rsid w:val="003F6073"/>
  </w:style>
  <w:style w:type="character" w:customStyle="1" w:styleId="WW-Absatz-Standardschriftart1">
    <w:name w:val="WW-Absatz-Standardschriftart1"/>
    <w:rsid w:val="003F6073"/>
  </w:style>
  <w:style w:type="character" w:customStyle="1" w:styleId="WW-Absatz-Standardschriftart11">
    <w:name w:val="WW-Absatz-Standardschriftart11"/>
    <w:rsid w:val="003F6073"/>
  </w:style>
  <w:style w:type="character" w:customStyle="1" w:styleId="WW-Absatz-Standardschriftart111">
    <w:name w:val="WW-Absatz-Standardschriftart111"/>
    <w:rsid w:val="003F6073"/>
  </w:style>
  <w:style w:type="character" w:customStyle="1" w:styleId="WW-Absatz-Standardschriftart1111">
    <w:name w:val="WW-Absatz-Standardschriftart1111"/>
    <w:rsid w:val="003F6073"/>
  </w:style>
  <w:style w:type="character" w:customStyle="1" w:styleId="WW-Absatz-Standardschriftart11111">
    <w:name w:val="WW-Absatz-Standardschriftart11111"/>
    <w:rsid w:val="003F6073"/>
  </w:style>
  <w:style w:type="character" w:customStyle="1" w:styleId="WW-Absatz-Standardschriftart111111">
    <w:name w:val="WW-Absatz-Standardschriftart111111"/>
    <w:rsid w:val="003F6073"/>
  </w:style>
  <w:style w:type="character" w:customStyle="1" w:styleId="WW-Absatz-Standardschriftart1111111">
    <w:name w:val="WW-Absatz-Standardschriftart1111111"/>
    <w:rsid w:val="003F6073"/>
  </w:style>
  <w:style w:type="character" w:customStyle="1" w:styleId="WW8Num1z1">
    <w:name w:val="WW8Num1z1"/>
    <w:rsid w:val="003F6073"/>
    <w:rPr>
      <w:rFonts w:ascii="Wingdings" w:hAnsi="Wingdings"/>
    </w:rPr>
  </w:style>
  <w:style w:type="character" w:customStyle="1" w:styleId="WW8Num2z1">
    <w:name w:val="WW8Num2z1"/>
    <w:rsid w:val="003F607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F6073"/>
    <w:rPr>
      <w:rFonts w:ascii="Courier New" w:hAnsi="Courier New" w:cs="Courier New"/>
    </w:rPr>
  </w:style>
  <w:style w:type="character" w:customStyle="1" w:styleId="WW8Num3z2">
    <w:name w:val="WW8Num3z2"/>
    <w:rsid w:val="003F6073"/>
    <w:rPr>
      <w:rFonts w:ascii="Wingdings" w:hAnsi="Wingdings"/>
    </w:rPr>
  </w:style>
  <w:style w:type="character" w:customStyle="1" w:styleId="WW8Num3z3">
    <w:name w:val="WW8Num3z3"/>
    <w:rsid w:val="003F6073"/>
    <w:rPr>
      <w:rFonts w:ascii="Symbol" w:hAnsi="Symbol"/>
    </w:rPr>
  </w:style>
  <w:style w:type="character" w:customStyle="1" w:styleId="WW8Num4z0">
    <w:name w:val="WW8Num4z0"/>
    <w:rsid w:val="003F6073"/>
    <w:rPr>
      <w:rFonts w:ascii="Wingdings" w:hAnsi="Wingdings"/>
    </w:rPr>
  </w:style>
  <w:style w:type="character" w:customStyle="1" w:styleId="WW8Num4z1">
    <w:name w:val="WW8Num4z1"/>
    <w:rsid w:val="003F6073"/>
    <w:rPr>
      <w:rFonts w:ascii="Courier New" w:hAnsi="Courier New" w:cs="Courier New"/>
    </w:rPr>
  </w:style>
  <w:style w:type="character" w:customStyle="1" w:styleId="WW8Num4z3">
    <w:name w:val="WW8Num4z3"/>
    <w:rsid w:val="003F6073"/>
    <w:rPr>
      <w:rFonts w:ascii="Symbol" w:hAnsi="Symbol"/>
    </w:rPr>
  </w:style>
  <w:style w:type="character" w:customStyle="1" w:styleId="WW8Num5z1">
    <w:name w:val="WW8Num5z1"/>
    <w:rsid w:val="003F6073"/>
    <w:rPr>
      <w:rFonts w:ascii="Courier New" w:hAnsi="Courier New" w:cs="Courier New"/>
    </w:rPr>
  </w:style>
  <w:style w:type="character" w:customStyle="1" w:styleId="WW8Num5z2">
    <w:name w:val="WW8Num5z2"/>
    <w:rsid w:val="003F6073"/>
    <w:rPr>
      <w:rFonts w:ascii="Wingdings" w:hAnsi="Wingdings"/>
    </w:rPr>
  </w:style>
  <w:style w:type="character" w:customStyle="1" w:styleId="WW8Num5z3">
    <w:name w:val="WW8Num5z3"/>
    <w:rsid w:val="003F6073"/>
    <w:rPr>
      <w:rFonts w:ascii="Symbol" w:hAnsi="Symbol"/>
    </w:rPr>
  </w:style>
  <w:style w:type="character" w:customStyle="1" w:styleId="WW8Num7z2">
    <w:name w:val="WW8Num7z2"/>
    <w:rsid w:val="003F6073"/>
    <w:rPr>
      <w:rFonts w:ascii="Wingdings" w:hAnsi="Wingdings"/>
    </w:rPr>
  </w:style>
  <w:style w:type="character" w:customStyle="1" w:styleId="WW8Num7z3">
    <w:name w:val="WW8Num7z3"/>
    <w:rsid w:val="003F6073"/>
    <w:rPr>
      <w:rFonts w:ascii="Symbol" w:hAnsi="Symbol"/>
    </w:rPr>
  </w:style>
  <w:style w:type="character" w:customStyle="1" w:styleId="WW8Num7z4">
    <w:name w:val="WW8Num7z4"/>
    <w:rsid w:val="003F6073"/>
    <w:rPr>
      <w:rFonts w:ascii="Courier New" w:hAnsi="Courier New" w:cs="Courier New"/>
    </w:rPr>
  </w:style>
  <w:style w:type="character" w:customStyle="1" w:styleId="WW8Num9z1">
    <w:name w:val="WW8Num9z1"/>
    <w:rsid w:val="003F6073"/>
    <w:rPr>
      <w:rFonts w:ascii="Courier New" w:hAnsi="Courier New" w:cs="Courier New"/>
    </w:rPr>
  </w:style>
  <w:style w:type="character" w:customStyle="1" w:styleId="WW8Num9z2">
    <w:name w:val="WW8Num9z2"/>
    <w:rsid w:val="003F6073"/>
    <w:rPr>
      <w:rFonts w:ascii="Wingdings" w:hAnsi="Wingdings"/>
    </w:rPr>
  </w:style>
  <w:style w:type="character" w:customStyle="1" w:styleId="WW8Num9z3">
    <w:name w:val="WW8Num9z3"/>
    <w:rsid w:val="003F6073"/>
    <w:rPr>
      <w:rFonts w:ascii="Symbol" w:hAnsi="Symbol"/>
    </w:rPr>
  </w:style>
  <w:style w:type="character" w:customStyle="1" w:styleId="WW8Num10z2">
    <w:name w:val="WW8Num10z2"/>
    <w:rsid w:val="003F6073"/>
    <w:rPr>
      <w:rFonts w:ascii="Wingdings" w:hAnsi="Wingdings"/>
    </w:rPr>
  </w:style>
  <w:style w:type="character" w:customStyle="1" w:styleId="WW8Num10z3">
    <w:name w:val="WW8Num10z3"/>
    <w:rsid w:val="003F6073"/>
    <w:rPr>
      <w:rFonts w:ascii="Symbol" w:hAnsi="Symbol"/>
    </w:rPr>
  </w:style>
  <w:style w:type="character" w:customStyle="1" w:styleId="WW8Num10z4">
    <w:name w:val="WW8Num10z4"/>
    <w:rsid w:val="003F6073"/>
    <w:rPr>
      <w:rFonts w:ascii="Courier New" w:hAnsi="Courier New" w:cs="Courier New"/>
    </w:rPr>
  </w:style>
  <w:style w:type="character" w:customStyle="1" w:styleId="WW8Num11z1">
    <w:name w:val="WW8Num11z1"/>
    <w:rsid w:val="003F6073"/>
    <w:rPr>
      <w:rFonts w:ascii="Courier New" w:hAnsi="Courier New" w:cs="Courier New"/>
    </w:rPr>
  </w:style>
  <w:style w:type="character" w:customStyle="1" w:styleId="WW8Num11z2">
    <w:name w:val="WW8Num11z2"/>
    <w:rsid w:val="003F6073"/>
    <w:rPr>
      <w:rFonts w:ascii="Wingdings" w:hAnsi="Wingdings"/>
    </w:rPr>
  </w:style>
  <w:style w:type="character" w:customStyle="1" w:styleId="WW8Num11z3">
    <w:name w:val="WW8Num11z3"/>
    <w:rsid w:val="003F6073"/>
    <w:rPr>
      <w:rFonts w:ascii="Symbol" w:hAnsi="Symbol"/>
    </w:rPr>
  </w:style>
  <w:style w:type="character" w:customStyle="1" w:styleId="WW8Num14z2">
    <w:name w:val="WW8Num14z2"/>
    <w:rsid w:val="003F6073"/>
    <w:rPr>
      <w:rFonts w:ascii="Wingdings" w:hAnsi="Wingdings"/>
    </w:rPr>
  </w:style>
  <w:style w:type="character" w:customStyle="1" w:styleId="WW8Num14z3">
    <w:name w:val="WW8Num14z3"/>
    <w:rsid w:val="003F6073"/>
    <w:rPr>
      <w:rFonts w:ascii="Symbol" w:hAnsi="Symbol"/>
    </w:rPr>
  </w:style>
  <w:style w:type="character" w:customStyle="1" w:styleId="WW8Num14z4">
    <w:name w:val="WW8Num14z4"/>
    <w:rsid w:val="003F6073"/>
    <w:rPr>
      <w:rFonts w:ascii="Courier New" w:hAnsi="Courier New" w:cs="Courier New"/>
    </w:rPr>
  </w:style>
  <w:style w:type="character" w:customStyle="1" w:styleId="WW8Num15z0">
    <w:name w:val="WW8Num15z0"/>
    <w:rsid w:val="003F6073"/>
    <w:rPr>
      <w:rFonts w:ascii="Wingdings" w:hAnsi="Wingdings"/>
    </w:rPr>
  </w:style>
  <w:style w:type="character" w:customStyle="1" w:styleId="WW8Num15z1">
    <w:name w:val="WW8Num15z1"/>
    <w:rsid w:val="003F6073"/>
    <w:rPr>
      <w:rFonts w:ascii="Courier New" w:hAnsi="Courier New"/>
    </w:rPr>
  </w:style>
  <w:style w:type="character" w:customStyle="1" w:styleId="WW8Num15z3">
    <w:name w:val="WW8Num15z3"/>
    <w:rsid w:val="003F6073"/>
    <w:rPr>
      <w:rFonts w:ascii="Symbol" w:hAnsi="Symbol"/>
    </w:rPr>
  </w:style>
  <w:style w:type="character" w:customStyle="1" w:styleId="WW8Num16z0">
    <w:name w:val="WW8Num16z0"/>
    <w:rsid w:val="003F607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F6073"/>
    <w:rPr>
      <w:rFonts w:ascii="Courier New" w:hAnsi="Courier New"/>
    </w:rPr>
  </w:style>
  <w:style w:type="character" w:customStyle="1" w:styleId="WW8Num16z2">
    <w:name w:val="WW8Num16z2"/>
    <w:rsid w:val="003F6073"/>
    <w:rPr>
      <w:rFonts w:ascii="Wingdings" w:hAnsi="Wingdings"/>
    </w:rPr>
  </w:style>
  <w:style w:type="character" w:customStyle="1" w:styleId="WW8Num16z3">
    <w:name w:val="WW8Num16z3"/>
    <w:rsid w:val="003F6073"/>
    <w:rPr>
      <w:rFonts w:ascii="Symbol" w:hAnsi="Symbol"/>
    </w:rPr>
  </w:style>
  <w:style w:type="character" w:customStyle="1" w:styleId="WW8Num18z0">
    <w:name w:val="WW8Num18z0"/>
    <w:rsid w:val="003F6073"/>
    <w:rPr>
      <w:rFonts w:ascii="Wingdings" w:hAnsi="Wingdings"/>
    </w:rPr>
  </w:style>
  <w:style w:type="character" w:customStyle="1" w:styleId="WW8Num18z1">
    <w:name w:val="WW8Num18z1"/>
    <w:rsid w:val="003F6073"/>
    <w:rPr>
      <w:rFonts w:ascii="Courier New" w:hAnsi="Courier New"/>
    </w:rPr>
  </w:style>
  <w:style w:type="character" w:customStyle="1" w:styleId="WW8Num18z3">
    <w:name w:val="WW8Num18z3"/>
    <w:rsid w:val="003F6073"/>
    <w:rPr>
      <w:rFonts w:ascii="Symbol" w:hAnsi="Symbol"/>
    </w:rPr>
  </w:style>
  <w:style w:type="character" w:customStyle="1" w:styleId="WW8Num19z0">
    <w:name w:val="WW8Num19z0"/>
    <w:rsid w:val="003F6073"/>
    <w:rPr>
      <w:rFonts w:ascii="Wingdings" w:hAnsi="Wingdings"/>
    </w:rPr>
  </w:style>
  <w:style w:type="character" w:customStyle="1" w:styleId="WW8Num19z1">
    <w:name w:val="WW8Num19z1"/>
    <w:rsid w:val="003F6073"/>
    <w:rPr>
      <w:rFonts w:ascii="Courier New" w:hAnsi="Courier New"/>
    </w:rPr>
  </w:style>
  <w:style w:type="character" w:customStyle="1" w:styleId="WW8Num19z3">
    <w:name w:val="WW8Num19z3"/>
    <w:rsid w:val="003F6073"/>
    <w:rPr>
      <w:rFonts w:ascii="Symbol" w:hAnsi="Symbol"/>
    </w:rPr>
  </w:style>
  <w:style w:type="character" w:customStyle="1" w:styleId="WW8Num20z0">
    <w:name w:val="WW8Num20z0"/>
    <w:rsid w:val="003F6073"/>
    <w:rPr>
      <w:rFonts w:ascii="Wingdings" w:hAnsi="Wingdings"/>
    </w:rPr>
  </w:style>
  <w:style w:type="character" w:customStyle="1" w:styleId="WW8Num20z1">
    <w:name w:val="WW8Num20z1"/>
    <w:rsid w:val="003F6073"/>
    <w:rPr>
      <w:rFonts w:ascii="Courier New" w:hAnsi="Courier New"/>
    </w:rPr>
  </w:style>
  <w:style w:type="character" w:customStyle="1" w:styleId="WW8Num20z3">
    <w:name w:val="WW8Num20z3"/>
    <w:rsid w:val="003F6073"/>
    <w:rPr>
      <w:rFonts w:ascii="Symbol" w:hAnsi="Symbol"/>
    </w:rPr>
  </w:style>
  <w:style w:type="character" w:customStyle="1" w:styleId="WW8Num22z0">
    <w:name w:val="WW8Num22z0"/>
    <w:rsid w:val="003F6073"/>
    <w:rPr>
      <w:rFonts w:ascii="Wingdings" w:hAnsi="Wingdings"/>
    </w:rPr>
  </w:style>
  <w:style w:type="character" w:customStyle="1" w:styleId="WW8Num22z1">
    <w:name w:val="WW8Num22z1"/>
    <w:rsid w:val="003F6073"/>
    <w:rPr>
      <w:rFonts w:ascii="Courier New" w:hAnsi="Courier New"/>
    </w:rPr>
  </w:style>
  <w:style w:type="character" w:customStyle="1" w:styleId="WW8Num22z3">
    <w:name w:val="WW8Num22z3"/>
    <w:rsid w:val="003F6073"/>
    <w:rPr>
      <w:rFonts w:ascii="Symbol" w:hAnsi="Symbol"/>
    </w:rPr>
  </w:style>
  <w:style w:type="character" w:customStyle="1" w:styleId="WW8Num29z0">
    <w:name w:val="WW8Num29z0"/>
    <w:rsid w:val="003F6073"/>
    <w:rPr>
      <w:rFonts w:ascii="Wingdings" w:hAnsi="Wingdings"/>
    </w:rPr>
  </w:style>
  <w:style w:type="character" w:customStyle="1" w:styleId="WW8Num29z1">
    <w:name w:val="WW8Num29z1"/>
    <w:rsid w:val="003F6073"/>
    <w:rPr>
      <w:rFonts w:ascii="Courier New" w:hAnsi="Courier New" w:cs="Courier New"/>
    </w:rPr>
  </w:style>
  <w:style w:type="character" w:customStyle="1" w:styleId="WW8Num29z3">
    <w:name w:val="WW8Num29z3"/>
    <w:rsid w:val="003F6073"/>
    <w:rPr>
      <w:rFonts w:ascii="Symbol" w:hAnsi="Symbol"/>
    </w:rPr>
  </w:style>
  <w:style w:type="character" w:customStyle="1" w:styleId="13">
    <w:name w:val="Основной шрифт абзаца1"/>
    <w:rsid w:val="003F6073"/>
  </w:style>
  <w:style w:type="character" w:customStyle="1" w:styleId="af0">
    <w:name w:val="Знак Знак"/>
    <w:rsid w:val="003F6073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3F6073"/>
    <w:rPr>
      <w:sz w:val="24"/>
      <w:szCs w:val="24"/>
      <w:lang w:val="ru-RU" w:eastAsia="ar-SA" w:bidi="ar-SA"/>
    </w:rPr>
  </w:style>
  <w:style w:type="paragraph" w:customStyle="1" w:styleId="af2">
    <w:name w:val="Заголовок"/>
    <w:basedOn w:val="a"/>
    <w:next w:val="a3"/>
    <w:rsid w:val="003F6073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3F6073"/>
    <w:rPr>
      <w:sz w:val="28"/>
      <w:szCs w:val="24"/>
    </w:rPr>
  </w:style>
  <w:style w:type="paragraph" w:styleId="af3">
    <w:name w:val="List"/>
    <w:basedOn w:val="a3"/>
    <w:rsid w:val="003F6073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3F6073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3F6073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3F6073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F6073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3F6073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rsid w:val="003F6073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3F6073"/>
    <w:rPr>
      <w:sz w:val="24"/>
      <w:lang w:eastAsia="ar-SA"/>
    </w:rPr>
  </w:style>
  <w:style w:type="paragraph" w:styleId="af6">
    <w:name w:val="Title"/>
    <w:basedOn w:val="a"/>
    <w:next w:val="af7"/>
    <w:link w:val="af8"/>
    <w:qFormat/>
    <w:rsid w:val="003F6073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3F6073"/>
    <w:rPr>
      <w:sz w:val="28"/>
      <w:lang w:eastAsia="ar-SA"/>
    </w:rPr>
  </w:style>
  <w:style w:type="paragraph" w:styleId="af7">
    <w:name w:val="Subtitle"/>
    <w:basedOn w:val="a"/>
    <w:next w:val="a3"/>
    <w:link w:val="af9"/>
    <w:qFormat/>
    <w:rsid w:val="003F607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7"/>
    <w:rsid w:val="003F6073"/>
    <w:rPr>
      <w:b/>
      <w:sz w:val="28"/>
      <w:lang w:eastAsia="ar-SA"/>
    </w:rPr>
  </w:style>
  <w:style w:type="paragraph" w:customStyle="1" w:styleId="16">
    <w:name w:val="Цитата1"/>
    <w:basedOn w:val="a"/>
    <w:rsid w:val="003F6073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3F6073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3F6073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3F6073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3F607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F6073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F6073"/>
    <w:rPr>
      <w:sz w:val="24"/>
      <w:szCs w:val="24"/>
    </w:rPr>
  </w:style>
  <w:style w:type="paragraph" w:styleId="afa">
    <w:name w:val="Normal (Web)"/>
    <w:basedOn w:val="a"/>
    <w:uiPriority w:val="99"/>
    <w:rsid w:val="003F6073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3F607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F6073"/>
    <w:rPr>
      <w:rFonts w:ascii="Arial" w:hAnsi="Arial" w:cs="Arial"/>
    </w:rPr>
  </w:style>
  <w:style w:type="paragraph" w:customStyle="1" w:styleId="afb">
    <w:name w:val="Основной текст ГД Знак Знак Знак"/>
    <w:basedOn w:val="af4"/>
    <w:rsid w:val="003F6073"/>
    <w:pPr>
      <w:spacing w:after="0"/>
      <w:ind w:left="0" w:firstLine="709"/>
    </w:pPr>
    <w:rPr>
      <w:szCs w:val="24"/>
    </w:rPr>
  </w:style>
  <w:style w:type="paragraph" w:customStyle="1" w:styleId="afc">
    <w:name w:val="Основной текст ГД Знак Знак"/>
    <w:basedOn w:val="af4"/>
    <w:rsid w:val="003F6073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3F607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3F6073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d">
    <w:name w:val="Содержимое таблицы"/>
    <w:basedOn w:val="a"/>
    <w:rsid w:val="003F6073"/>
    <w:pPr>
      <w:suppressLineNumbers/>
      <w:suppressAutoHyphens/>
      <w:jc w:val="both"/>
    </w:pPr>
    <w:rPr>
      <w:lang w:eastAsia="ar-SA"/>
    </w:rPr>
  </w:style>
  <w:style w:type="paragraph" w:customStyle="1" w:styleId="afe">
    <w:name w:val="Заголовок таблицы"/>
    <w:basedOn w:val="afd"/>
    <w:rsid w:val="003F6073"/>
    <w:pPr>
      <w:jc w:val="center"/>
    </w:pPr>
    <w:rPr>
      <w:b/>
      <w:bCs/>
    </w:rPr>
  </w:style>
  <w:style w:type="paragraph" w:customStyle="1" w:styleId="aff">
    <w:name w:val="Содержимое врезки"/>
    <w:basedOn w:val="a3"/>
    <w:rsid w:val="003F6073"/>
    <w:pPr>
      <w:suppressAutoHyphens/>
      <w:jc w:val="center"/>
    </w:pPr>
    <w:rPr>
      <w:b/>
      <w:szCs w:val="20"/>
      <w:lang w:eastAsia="ar-SA"/>
    </w:rPr>
  </w:style>
  <w:style w:type="character" w:customStyle="1" w:styleId="aff0">
    <w:name w:val="Без интервала Знак"/>
    <w:link w:val="aff1"/>
    <w:uiPriority w:val="1"/>
    <w:locked/>
    <w:rsid w:val="003F6073"/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link w:val="aff0"/>
    <w:uiPriority w:val="1"/>
    <w:qFormat/>
    <w:rsid w:val="003F6073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3F6073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F6073"/>
    <w:rPr>
      <w:sz w:val="16"/>
      <w:szCs w:val="16"/>
      <w:lang w:val="x-none" w:eastAsia="ar-SA"/>
    </w:rPr>
  </w:style>
  <w:style w:type="paragraph" w:styleId="aff2">
    <w:name w:val="List Paragraph"/>
    <w:basedOn w:val="a"/>
    <w:uiPriority w:val="34"/>
    <w:qFormat/>
    <w:rsid w:val="003F607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3F60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3F6073"/>
    <w:rPr>
      <w:color w:val="000000"/>
      <w:sz w:val="22"/>
      <w:szCs w:val="22"/>
    </w:rPr>
  </w:style>
  <w:style w:type="paragraph" w:customStyle="1" w:styleId="Default">
    <w:name w:val="Default"/>
    <w:rsid w:val="003F6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3F60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3">
    <w:name w:val="footnote text"/>
    <w:basedOn w:val="a"/>
    <w:link w:val="aff4"/>
    <w:unhideWhenUsed/>
    <w:rsid w:val="003F607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3F6073"/>
    <w:rPr>
      <w:lang w:val="x-none" w:eastAsia="ar-SA"/>
    </w:rPr>
  </w:style>
  <w:style w:type="character" w:styleId="aff5">
    <w:name w:val="footnote reference"/>
    <w:unhideWhenUsed/>
    <w:rsid w:val="003F6073"/>
    <w:rPr>
      <w:vertAlign w:val="superscript"/>
    </w:rPr>
  </w:style>
  <w:style w:type="character" w:styleId="aff6">
    <w:name w:val="annotation reference"/>
    <w:uiPriority w:val="99"/>
    <w:unhideWhenUsed/>
    <w:rsid w:val="003F6073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3F607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rsid w:val="003F6073"/>
    <w:rPr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unhideWhenUsed/>
    <w:rsid w:val="003F607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3F6073"/>
    <w:rPr>
      <w:b/>
      <w:bCs/>
      <w:lang w:val="x-none" w:eastAsia="ar-SA"/>
    </w:rPr>
  </w:style>
  <w:style w:type="character" w:styleId="affb">
    <w:name w:val="FollowedHyperlink"/>
    <w:basedOn w:val="a0"/>
    <w:uiPriority w:val="99"/>
    <w:unhideWhenUsed/>
    <w:rsid w:val="003F6073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F6073"/>
  </w:style>
  <w:style w:type="table" w:customStyle="1" w:styleId="1a">
    <w:name w:val="Сетка таблицы1"/>
    <w:basedOn w:val="a1"/>
    <w:next w:val="aa"/>
    <w:rsid w:val="003F60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FF65-27F5-41C0-A3B9-3FD4EAA9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16211</Words>
  <Characters>109040</Characters>
  <Application>Microsoft Office Word</Application>
  <DocSecurity>0</DocSecurity>
  <Lines>908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Uzver</cp:lastModifiedBy>
  <cp:revision>3</cp:revision>
  <cp:lastPrinted>2024-05-20T08:28:00Z</cp:lastPrinted>
  <dcterms:created xsi:type="dcterms:W3CDTF">2024-05-22T11:29:00Z</dcterms:created>
  <dcterms:modified xsi:type="dcterms:W3CDTF">2024-06-04T16:43:00Z</dcterms:modified>
</cp:coreProperties>
</file>