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C3" w:rsidRPr="005B1EC3" w:rsidRDefault="005B1EC3" w:rsidP="005B1EC3">
      <w:pPr>
        <w:widowControl w:val="0"/>
        <w:autoSpaceDN w:val="0"/>
        <w:ind w:right="-1"/>
        <w:jc w:val="center"/>
        <w:rPr>
          <w:rFonts w:ascii="Arial" w:eastAsia="Courier New" w:hAnsi="Arial" w:cs="Arial"/>
          <w:b/>
          <w:bCs/>
          <w:color w:val="000000"/>
          <w:kern w:val="2"/>
          <w:lang w:eastAsia="zh-CN" w:bidi="hi-IN"/>
        </w:rPr>
      </w:pPr>
      <w:r w:rsidRPr="005B1EC3">
        <w:rPr>
          <w:rFonts w:ascii="Arial" w:eastAsia="Courier New" w:hAnsi="Arial" w:cs="Arial"/>
          <w:b/>
          <w:bCs/>
          <w:color w:val="000000"/>
          <w:kern w:val="2"/>
          <w:lang w:eastAsia="zh-CN" w:bidi="hi-IN"/>
        </w:rPr>
        <w:t>Администрация Ермаковского района</w:t>
      </w:r>
    </w:p>
    <w:p w:rsidR="005B1EC3" w:rsidRPr="005B1EC3" w:rsidRDefault="005B1EC3" w:rsidP="005B1EC3">
      <w:pPr>
        <w:widowControl w:val="0"/>
        <w:autoSpaceDN w:val="0"/>
        <w:ind w:right="-1"/>
        <w:jc w:val="center"/>
        <w:rPr>
          <w:rFonts w:ascii="Arial" w:eastAsia="Courier New" w:hAnsi="Arial" w:cs="Arial"/>
          <w:b/>
          <w:bCs/>
          <w:color w:val="000000"/>
          <w:kern w:val="2"/>
          <w:lang w:eastAsia="zh-CN" w:bidi="hi-IN"/>
        </w:rPr>
      </w:pPr>
      <w:r w:rsidRPr="005B1EC3">
        <w:rPr>
          <w:rFonts w:ascii="Arial" w:eastAsia="Courier New" w:hAnsi="Arial" w:cs="Arial"/>
          <w:b/>
          <w:bCs/>
          <w:color w:val="000000"/>
          <w:kern w:val="2"/>
          <w:lang w:eastAsia="zh-CN" w:bidi="hi-IN"/>
        </w:rPr>
        <w:t>ПОСТАНОВЛЕНИЕ</w:t>
      </w:r>
    </w:p>
    <w:p w:rsidR="005B1EC3" w:rsidRPr="005B1EC3" w:rsidRDefault="005B1EC3" w:rsidP="005B1EC3">
      <w:pPr>
        <w:widowControl w:val="0"/>
        <w:autoSpaceDN w:val="0"/>
        <w:ind w:right="-1"/>
        <w:jc w:val="both"/>
        <w:rPr>
          <w:rFonts w:ascii="Arial" w:eastAsia="Courier New" w:hAnsi="Arial" w:cs="Arial"/>
          <w:bCs/>
          <w:color w:val="000000"/>
          <w:kern w:val="2"/>
          <w:lang w:eastAsia="zh-CN" w:bidi="hi-IN"/>
        </w:rPr>
      </w:pPr>
    </w:p>
    <w:p w:rsidR="005B1EC3" w:rsidRPr="005B1EC3" w:rsidRDefault="005B1EC3" w:rsidP="005B1EC3">
      <w:pPr>
        <w:autoSpaceDN w:val="0"/>
        <w:jc w:val="both"/>
        <w:rPr>
          <w:rFonts w:ascii="Arial" w:hAnsi="Arial" w:cs="Arial"/>
          <w:lang w:eastAsia="zh-CN"/>
        </w:rPr>
      </w:pPr>
      <w:r w:rsidRPr="005B1EC3">
        <w:rPr>
          <w:rFonts w:ascii="Arial" w:eastAsia="Courier New" w:hAnsi="Arial" w:cs="Arial"/>
          <w:bCs/>
          <w:color w:val="000000"/>
          <w:kern w:val="2"/>
          <w:lang w:eastAsia="zh-CN" w:bidi="hi-IN"/>
        </w:rPr>
        <w:t>«30» октября 2023 года                                                                                      № 863-п</w:t>
      </w:r>
    </w:p>
    <w:p w:rsidR="005B1EC3" w:rsidRPr="005B1EC3" w:rsidRDefault="005B1EC3" w:rsidP="005B1EC3">
      <w:pPr>
        <w:widowControl w:val="0"/>
        <w:suppressAutoHyphens w:val="0"/>
        <w:autoSpaceDE w:val="0"/>
        <w:autoSpaceDN w:val="0"/>
        <w:adjustRightInd w:val="0"/>
        <w:jc w:val="both"/>
        <w:rPr>
          <w:rFonts w:ascii="Arial" w:hAnsi="Arial" w:cs="Arial"/>
          <w:lang w:eastAsia="ru-RU"/>
        </w:rPr>
      </w:pPr>
    </w:p>
    <w:p w:rsidR="001C77C7" w:rsidRPr="005B1EC3" w:rsidRDefault="008039D7" w:rsidP="005B1EC3">
      <w:pPr>
        <w:pStyle w:val="ConsPlusNormal0"/>
        <w:ind w:firstLine="709"/>
        <w:jc w:val="both"/>
        <w:rPr>
          <w:sz w:val="24"/>
          <w:szCs w:val="24"/>
          <w:lang w:eastAsia="ru-RU"/>
        </w:rPr>
      </w:pPr>
      <w:proofErr w:type="gramStart"/>
      <w:r w:rsidRPr="005B1EC3">
        <w:rPr>
          <w:sz w:val="24"/>
          <w:szCs w:val="24"/>
          <w:lang w:eastAsia="ru-RU"/>
        </w:rPr>
        <w:t>О внесение изменений в постановление администрации района</w:t>
      </w:r>
      <w:r w:rsidR="000C341D" w:rsidRPr="005B1EC3">
        <w:rPr>
          <w:sz w:val="24"/>
          <w:szCs w:val="24"/>
          <w:lang w:eastAsia="ru-RU"/>
        </w:rPr>
        <w:t xml:space="preserve"> </w:t>
      </w:r>
      <w:r w:rsidRPr="005B1EC3">
        <w:rPr>
          <w:sz w:val="24"/>
          <w:szCs w:val="24"/>
          <w:lang w:eastAsia="ru-RU"/>
        </w:rPr>
        <w:t>от 3</w:t>
      </w:r>
      <w:r w:rsidR="003C0FC0" w:rsidRPr="005B1EC3">
        <w:rPr>
          <w:sz w:val="24"/>
          <w:szCs w:val="24"/>
          <w:lang w:eastAsia="ru-RU"/>
        </w:rPr>
        <w:t>0</w:t>
      </w:r>
      <w:r w:rsidR="000C341D" w:rsidRPr="005B1EC3">
        <w:rPr>
          <w:sz w:val="24"/>
          <w:szCs w:val="24"/>
          <w:lang w:eastAsia="ru-RU"/>
        </w:rPr>
        <w:t xml:space="preserve">.10.2013 г. </w:t>
      </w:r>
      <w:r w:rsidRPr="005B1EC3">
        <w:rPr>
          <w:sz w:val="24"/>
          <w:szCs w:val="24"/>
          <w:lang w:eastAsia="ru-RU"/>
        </w:rPr>
        <w:t>№</w:t>
      </w:r>
      <w:r w:rsidR="000C341D" w:rsidRPr="005B1EC3">
        <w:rPr>
          <w:sz w:val="24"/>
          <w:szCs w:val="24"/>
          <w:lang w:eastAsia="ru-RU"/>
        </w:rPr>
        <w:t xml:space="preserve"> </w:t>
      </w:r>
      <w:r w:rsidRPr="005B1EC3">
        <w:rPr>
          <w:sz w:val="24"/>
          <w:szCs w:val="24"/>
          <w:lang w:eastAsia="ru-RU"/>
        </w:rPr>
        <w:t>715-</w:t>
      </w:r>
      <w:r w:rsidR="000C341D" w:rsidRPr="005B1EC3">
        <w:rPr>
          <w:sz w:val="24"/>
          <w:szCs w:val="24"/>
          <w:lang w:eastAsia="ru-RU"/>
        </w:rPr>
        <w:t xml:space="preserve">п «Об утверждении муниципальной </w:t>
      </w:r>
      <w:r w:rsidRPr="005B1EC3">
        <w:rPr>
          <w:sz w:val="24"/>
          <w:szCs w:val="24"/>
          <w:lang w:eastAsia="ru-RU"/>
        </w:rPr>
        <w:t>программы «</w:t>
      </w:r>
      <w:r w:rsidR="000C341D" w:rsidRPr="005B1EC3">
        <w:rPr>
          <w:sz w:val="24"/>
          <w:szCs w:val="24"/>
          <w:lang w:eastAsia="ru-RU"/>
        </w:rPr>
        <w:t xml:space="preserve">Развитие сельского хозяйства и </w:t>
      </w:r>
      <w:r w:rsidRPr="005B1EC3">
        <w:rPr>
          <w:sz w:val="24"/>
          <w:szCs w:val="24"/>
          <w:lang w:eastAsia="ru-RU"/>
        </w:rPr>
        <w:t>регулирования рынков сельскохозяйственной</w:t>
      </w:r>
      <w:r w:rsidR="000C341D" w:rsidRPr="005B1EC3">
        <w:rPr>
          <w:sz w:val="24"/>
          <w:szCs w:val="24"/>
          <w:lang w:eastAsia="ru-RU"/>
        </w:rPr>
        <w:t xml:space="preserve"> </w:t>
      </w:r>
      <w:r w:rsidRPr="005B1EC3">
        <w:rPr>
          <w:sz w:val="24"/>
          <w:szCs w:val="24"/>
          <w:lang w:eastAsia="ru-RU"/>
        </w:rPr>
        <w:t>продукции, сырья и продовольствия в</w:t>
      </w:r>
      <w:r w:rsidR="000C341D" w:rsidRPr="005B1EC3">
        <w:rPr>
          <w:sz w:val="24"/>
          <w:szCs w:val="24"/>
          <w:lang w:eastAsia="ru-RU"/>
        </w:rPr>
        <w:t xml:space="preserve"> </w:t>
      </w:r>
      <w:r w:rsidRPr="005B1EC3">
        <w:rPr>
          <w:sz w:val="24"/>
          <w:szCs w:val="24"/>
          <w:lang w:eastAsia="ru-RU"/>
        </w:rPr>
        <w:t>Ермаковском р</w:t>
      </w:r>
      <w:r w:rsidR="002119A6" w:rsidRPr="005B1EC3">
        <w:rPr>
          <w:sz w:val="24"/>
          <w:szCs w:val="24"/>
          <w:lang w:eastAsia="ru-RU"/>
        </w:rPr>
        <w:t>айоне (</w:t>
      </w:r>
      <w:r w:rsidRPr="005B1EC3">
        <w:rPr>
          <w:sz w:val="24"/>
          <w:szCs w:val="24"/>
          <w:lang w:eastAsia="ru-RU"/>
        </w:rPr>
        <w:t>в редакции постановлений</w:t>
      </w:r>
      <w:r w:rsidR="000C341D" w:rsidRPr="005B1EC3">
        <w:rPr>
          <w:sz w:val="24"/>
          <w:szCs w:val="24"/>
          <w:lang w:eastAsia="ru-RU"/>
        </w:rPr>
        <w:t xml:space="preserve"> </w:t>
      </w:r>
      <w:r w:rsidRPr="005B1EC3">
        <w:rPr>
          <w:sz w:val="24"/>
          <w:szCs w:val="24"/>
          <w:lang w:eastAsia="ru-RU"/>
        </w:rPr>
        <w:t xml:space="preserve">от 29.01.2014 </w:t>
      </w:r>
      <w:r w:rsidR="000C341D" w:rsidRPr="005B1EC3">
        <w:rPr>
          <w:sz w:val="24"/>
          <w:szCs w:val="24"/>
          <w:lang w:eastAsia="ru-RU"/>
        </w:rPr>
        <w:t xml:space="preserve">г. </w:t>
      </w:r>
      <w:r w:rsidRPr="005B1EC3">
        <w:rPr>
          <w:sz w:val="24"/>
          <w:szCs w:val="24"/>
          <w:lang w:eastAsia="ru-RU"/>
        </w:rPr>
        <w:t>№</w:t>
      </w:r>
      <w:r w:rsidR="000C341D" w:rsidRPr="005B1EC3">
        <w:rPr>
          <w:sz w:val="24"/>
          <w:szCs w:val="24"/>
          <w:lang w:eastAsia="ru-RU"/>
        </w:rPr>
        <w:t xml:space="preserve"> </w:t>
      </w:r>
      <w:r w:rsidRPr="005B1EC3">
        <w:rPr>
          <w:sz w:val="24"/>
          <w:szCs w:val="24"/>
          <w:lang w:eastAsia="ru-RU"/>
        </w:rPr>
        <w:t xml:space="preserve">49-п, от 12.02.2014 </w:t>
      </w:r>
      <w:r w:rsidR="000C341D" w:rsidRPr="005B1EC3">
        <w:rPr>
          <w:sz w:val="24"/>
          <w:szCs w:val="24"/>
          <w:lang w:eastAsia="ru-RU"/>
        </w:rPr>
        <w:t xml:space="preserve">г. </w:t>
      </w:r>
      <w:r w:rsidRPr="005B1EC3">
        <w:rPr>
          <w:sz w:val="24"/>
          <w:szCs w:val="24"/>
          <w:lang w:eastAsia="ru-RU"/>
        </w:rPr>
        <w:t>№</w:t>
      </w:r>
      <w:r w:rsidR="000C341D" w:rsidRPr="005B1EC3">
        <w:rPr>
          <w:sz w:val="24"/>
          <w:szCs w:val="24"/>
          <w:lang w:eastAsia="ru-RU"/>
        </w:rPr>
        <w:t xml:space="preserve"> </w:t>
      </w:r>
      <w:r w:rsidRPr="005B1EC3">
        <w:rPr>
          <w:sz w:val="24"/>
          <w:szCs w:val="24"/>
          <w:lang w:eastAsia="ru-RU"/>
        </w:rPr>
        <w:t>96-п,</w:t>
      </w:r>
      <w:r w:rsidR="000C341D" w:rsidRPr="005B1EC3">
        <w:rPr>
          <w:sz w:val="24"/>
          <w:szCs w:val="24"/>
          <w:lang w:eastAsia="ru-RU"/>
        </w:rPr>
        <w:t xml:space="preserve"> от </w:t>
      </w:r>
      <w:r w:rsidRPr="005B1EC3">
        <w:rPr>
          <w:sz w:val="24"/>
          <w:szCs w:val="24"/>
          <w:lang w:eastAsia="ru-RU"/>
        </w:rPr>
        <w:t>23.06.2014</w:t>
      </w:r>
      <w:r w:rsidR="000C341D" w:rsidRPr="005B1EC3">
        <w:rPr>
          <w:sz w:val="24"/>
          <w:szCs w:val="24"/>
          <w:lang w:eastAsia="ru-RU"/>
        </w:rPr>
        <w:t xml:space="preserve"> г.</w:t>
      </w:r>
      <w:r w:rsidRPr="005B1EC3">
        <w:rPr>
          <w:sz w:val="24"/>
          <w:szCs w:val="24"/>
          <w:lang w:eastAsia="ru-RU"/>
        </w:rPr>
        <w:t xml:space="preserve"> №</w:t>
      </w:r>
      <w:r w:rsidR="000C341D" w:rsidRPr="005B1EC3">
        <w:rPr>
          <w:sz w:val="24"/>
          <w:szCs w:val="24"/>
          <w:lang w:eastAsia="ru-RU"/>
        </w:rPr>
        <w:t xml:space="preserve"> </w:t>
      </w:r>
      <w:r w:rsidRPr="005B1EC3">
        <w:rPr>
          <w:sz w:val="24"/>
          <w:szCs w:val="24"/>
          <w:lang w:eastAsia="ru-RU"/>
        </w:rPr>
        <w:t xml:space="preserve">465-п, </w:t>
      </w:r>
      <w:r w:rsidR="000C341D" w:rsidRPr="005B1EC3">
        <w:rPr>
          <w:sz w:val="24"/>
          <w:szCs w:val="24"/>
          <w:lang w:eastAsia="ru-RU"/>
        </w:rPr>
        <w:t xml:space="preserve">от </w:t>
      </w:r>
      <w:r w:rsidRPr="005B1EC3">
        <w:rPr>
          <w:sz w:val="24"/>
          <w:szCs w:val="24"/>
          <w:lang w:eastAsia="ru-RU"/>
        </w:rPr>
        <w:t xml:space="preserve">30.10.2014 </w:t>
      </w:r>
      <w:r w:rsidR="000C341D" w:rsidRPr="005B1EC3">
        <w:rPr>
          <w:sz w:val="24"/>
          <w:szCs w:val="24"/>
          <w:lang w:eastAsia="ru-RU"/>
        </w:rPr>
        <w:t xml:space="preserve">г. </w:t>
      </w:r>
      <w:r w:rsidRPr="005B1EC3">
        <w:rPr>
          <w:sz w:val="24"/>
          <w:szCs w:val="24"/>
          <w:lang w:eastAsia="ru-RU"/>
        </w:rPr>
        <w:t>№</w:t>
      </w:r>
      <w:r w:rsidR="000C341D" w:rsidRPr="005B1EC3">
        <w:rPr>
          <w:sz w:val="24"/>
          <w:szCs w:val="24"/>
          <w:lang w:eastAsia="ru-RU"/>
        </w:rPr>
        <w:t xml:space="preserve"> </w:t>
      </w:r>
      <w:r w:rsidRPr="005B1EC3">
        <w:rPr>
          <w:sz w:val="24"/>
          <w:szCs w:val="24"/>
          <w:lang w:eastAsia="ru-RU"/>
        </w:rPr>
        <w:t>876-п, №</w:t>
      </w:r>
      <w:r w:rsidR="000C341D" w:rsidRPr="005B1EC3">
        <w:rPr>
          <w:sz w:val="24"/>
          <w:szCs w:val="24"/>
          <w:lang w:eastAsia="ru-RU"/>
        </w:rPr>
        <w:t xml:space="preserve"> </w:t>
      </w:r>
      <w:r w:rsidRPr="005B1EC3">
        <w:rPr>
          <w:sz w:val="24"/>
          <w:szCs w:val="24"/>
          <w:lang w:eastAsia="ru-RU"/>
        </w:rPr>
        <w:t>744-п от 30.10.2015</w:t>
      </w:r>
      <w:r w:rsidR="000C341D" w:rsidRPr="005B1EC3">
        <w:rPr>
          <w:sz w:val="24"/>
          <w:szCs w:val="24"/>
          <w:lang w:eastAsia="ru-RU"/>
        </w:rPr>
        <w:t xml:space="preserve"> </w:t>
      </w:r>
      <w:r w:rsidRPr="005B1EC3">
        <w:rPr>
          <w:sz w:val="24"/>
          <w:szCs w:val="24"/>
          <w:lang w:eastAsia="ru-RU"/>
        </w:rPr>
        <w:t>г</w:t>
      </w:r>
      <w:r w:rsidR="000C341D" w:rsidRPr="005B1EC3">
        <w:rPr>
          <w:sz w:val="24"/>
          <w:szCs w:val="24"/>
          <w:lang w:eastAsia="ru-RU"/>
        </w:rPr>
        <w:t xml:space="preserve">, </w:t>
      </w:r>
      <w:r w:rsidR="003C0FC0" w:rsidRPr="005B1EC3">
        <w:rPr>
          <w:sz w:val="24"/>
          <w:szCs w:val="24"/>
          <w:lang w:eastAsia="ru-RU"/>
        </w:rPr>
        <w:t>№</w:t>
      </w:r>
      <w:r w:rsidR="000C341D" w:rsidRPr="005B1EC3">
        <w:rPr>
          <w:sz w:val="24"/>
          <w:szCs w:val="24"/>
          <w:lang w:eastAsia="ru-RU"/>
        </w:rPr>
        <w:t xml:space="preserve"> </w:t>
      </w:r>
      <w:r w:rsidR="003C0FC0" w:rsidRPr="005B1EC3">
        <w:rPr>
          <w:sz w:val="24"/>
          <w:szCs w:val="24"/>
          <w:lang w:eastAsia="ru-RU"/>
        </w:rPr>
        <w:t>692-п от 31.10.2016</w:t>
      </w:r>
      <w:r w:rsidR="000C341D" w:rsidRPr="005B1EC3">
        <w:rPr>
          <w:sz w:val="24"/>
          <w:szCs w:val="24"/>
          <w:lang w:eastAsia="ru-RU"/>
        </w:rPr>
        <w:t xml:space="preserve"> </w:t>
      </w:r>
      <w:r w:rsidR="003C0FC0" w:rsidRPr="005B1EC3">
        <w:rPr>
          <w:sz w:val="24"/>
          <w:szCs w:val="24"/>
          <w:lang w:eastAsia="ru-RU"/>
        </w:rPr>
        <w:t>г.</w:t>
      </w:r>
      <w:r w:rsidR="00D528BC" w:rsidRPr="005B1EC3">
        <w:rPr>
          <w:sz w:val="24"/>
          <w:szCs w:val="24"/>
          <w:lang w:eastAsia="ru-RU"/>
        </w:rPr>
        <w:t>, №</w:t>
      </w:r>
      <w:r w:rsidR="000C341D" w:rsidRPr="005B1EC3">
        <w:rPr>
          <w:sz w:val="24"/>
          <w:szCs w:val="24"/>
          <w:lang w:eastAsia="ru-RU"/>
        </w:rPr>
        <w:t xml:space="preserve"> </w:t>
      </w:r>
      <w:r w:rsidR="00D528BC" w:rsidRPr="005B1EC3">
        <w:rPr>
          <w:sz w:val="24"/>
          <w:szCs w:val="24"/>
          <w:lang w:eastAsia="ru-RU"/>
        </w:rPr>
        <w:t>619-п от 11.09.2017</w:t>
      </w:r>
      <w:r w:rsidR="000C341D" w:rsidRPr="005B1EC3">
        <w:rPr>
          <w:sz w:val="24"/>
          <w:szCs w:val="24"/>
          <w:lang w:eastAsia="ru-RU"/>
        </w:rPr>
        <w:t xml:space="preserve"> </w:t>
      </w:r>
      <w:r w:rsidR="00D528BC" w:rsidRPr="005B1EC3">
        <w:rPr>
          <w:sz w:val="24"/>
          <w:szCs w:val="24"/>
          <w:lang w:eastAsia="ru-RU"/>
        </w:rPr>
        <w:t>г</w:t>
      </w:r>
      <w:proofErr w:type="gramEnd"/>
      <w:r w:rsidR="00441421" w:rsidRPr="005B1EC3">
        <w:rPr>
          <w:sz w:val="24"/>
          <w:szCs w:val="24"/>
          <w:lang w:eastAsia="ru-RU"/>
        </w:rPr>
        <w:t>, №</w:t>
      </w:r>
      <w:r w:rsidR="000C341D" w:rsidRPr="005B1EC3">
        <w:rPr>
          <w:sz w:val="24"/>
          <w:szCs w:val="24"/>
          <w:lang w:eastAsia="ru-RU"/>
        </w:rPr>
        <w:t xml:space="preserve"> </w:t>
      </w:r>
      <w:proofErr w:type="gramStart"/>
      <w:r w:rsidR="00441421" w:rsidRPr="005B1EC3">
        <w:rPr>
          <w:sz w:val="24"/>
          <w:szCs w:val="24"/>
          <w:lang w:eastAsia="ru-RU"/>
        </w:rPr>
        <w:t>778-п от 30.10.2017</w:t>
      </w:r>
      <w:r w:rsidR="000C341D" w:rsidRPr="005B1EC3">
        <w:rPr>
          <w:sz w:val="24"/>
          <w:szCs w:val="24"/>
          <w:lang w:eastAsia="ru-RU"/>
        </w:rPr>
        <w:t xml:space="preserve"> </w:t>
      </w:r>
      <w:r w:rsidR="00441421" w:rsidRPr="005B1EC3">
        <w:rPr>
          <w:sz w:val="24"/>
          <w:szCs w:val="24"/>
          <w:lang w:eastAsia="ru-RU"/>
        </w:rPr>
        <w:t>г.</w:t>
      </w:r>
      <w:r w:rsidR="00C6374B" w:rsidRPr="005B1EC3">
        <w:rPr>
          <w:sz w:val="24"/>
          <w:szCs w:val="24"/>
          <w:lang w:eastAsia="ru-RU"/>
        </w:rPr>
        <w:t>, №</w:t>
      </w:r>
      <w:r w:rsidR="005B1EC3">
        <w:rPr>
          <w:sz w:val="24"/>
          <w:szCs w:val="24"/>
          <w:lang w:eastAsia="ru-RU"/>
        </w:rPr>
        <w:t xml:space="preserve"> </w:t>
      </w:r>
      <w:r w:rsidR="00C6374B" w:rsidRPr="005B1EC3">
        <w:rPr>
          <w:sz w:val="24"/>
          <w:szCs w:val="24"/>
          <w:lang w:eastAsia="ru-RU"/>
        </w:rPr>
        <w:t>617-п от</w:t>
      </w:r>
      <w:r w:rsidR="000C341D" w:rsidRPr="005B1EC3">
        <w:rPr>
          <w:sz w:val="24"/>
          <w:szCs w:val="24"/>
          <w:lang w:eastAsia="ru-RU"/>
        </w:rPr>
        <w:t xml:space="preserve"> </w:t>
      </w:r>
      <w:r w:rsidR="00C6374B" w:rsidRPr="005B1EC3">
        <w:rPr>
          <w:sz w:val="24"/>
          <w:szCs w:val="24"/>
          <w:lang w:eastAsia="ru-RU"/>
        </w:rPr>
        <w:t>30.10.2018 г.</w:t>
      </w:r>
      <w:r w:rsidR="00605163" w:rsidRPr="005B1EC3">
        <w:rPr>
          <w:sz w:val="24"/>
          <w:szCs w:val="24"/>
          <w:lang w:eastAsia="ru-RU"/>
        </w:rPr>
        <w:t>, №</w:t>
      </w:r>
      <w:r w:rsidR="005B1EC3">
        <w:rPr>
          <w:sz w:val="24"/>
          <w:szCs w:val="24"/>
          <w:lang w:eastAsia="ru-RU"/>
        </w:rPr>
        <w:t xml:space="preserve"> </w:t>
      </w:r>
      <w:r w:rsidR="00605163" w:rsidRPr="005B1EC3">
        <w:rPr>
          <w:sz w:val="24"/>
          <w:szCs w:val="24"/>
          <w:lang w:eastAsia="ru-RU"/>
        </w:rPr>
        <w:t>620-п от 31.10.2019</w:t>
      </w:r>
      <w:r w:rsidR="005B1EC3">
        <w:rPr>
          <w:sz w:val="24"/>
          <w:szCs w:val="24"/>
          <w:lang w:eastAsia="ru-RU"/>
        </w:rPr>
        <w:t xml:space="preserve"> </w:t>
      </w:r>
      <w:r w:rsidR="00605163" w:rsidRPr="005B1EC3">
        <w:rPr>
          <w:sz w:val="24"/>
          <w:szCs w:val="24"/>
          <w:lang w:eastAsia="ru-RU"/>
        </w:rPr>
        <w:t>г.</w:t>
      </w:r>
      <w:r w:rsidR="004610C8" w:rsidRPr="005B1EC3">
        <w:rPr>
          <w:sz w:val="24"/>
          <w:szCs w:val="24"/>
          <w:lang w:eastAsia="ru-RU"/>
        </w:rPr>
        <w:t>, №</w:t>
      </w:r>
      <w:r w:rsidR="005B1EC3">
        <w:rPr>
          <w:sz w:val="24"/>
          <w:szCs w:val="24"/>
          <w:lang w:eastAsia="ru-RU"/>
        </w:rPr>
        <w:t xml:space="preserve"> </w:t>
      </w:r>
      <w:r w:rsidR="004610C8" w:rsidRPr="005B1EC3">
        <w:rPr>
          <w:sz w:val="24"/>
          <w:szCs w:val="24"/>
          <w:lang w:eastAsia="ru-RU"/>
        </w:rPr>
        <w:t>716-п от 29.10.2020</w:t>
      </w:r>
      <w:r w:rsidR="005B1EC3">
        <w:rPr>
          <w:sz w:val="24"/>
          <w:szCs w:val="24"/>
          <w:lang w:eastAsia="ru-RU"/>
        </w:rPr>
        <w:t xml:space="preserve"> </w:t>
      </w:r>
      <w:r w:rsidR="004610C8" w:rsidRPr="005B1EC3">
        <w:rPr>
          <w:sz w:val="24"/>
          <w:szCs w:val="24"/>
          <w:lang w:eastAsia="ru-RU"/>
        </w:rPr>
        <w:t>г.</w:t>
      </w:r>
      <w:r w:rsidR="00E303E5" w:rsidRPr="005B1EC3">
        <w:rPr>
          <w:sz w:val="24"/>
          <w:szCs w:val="24"/>
          <w:lang w:eastAsia="ru-RU"/>
        </w:rPr>
        <w:t>, №</w:t>
      </w:r>
      <w:r w:rsidR="005B1EC3">
        <w:rPr>
          <w:sz w:val="24"/>
          <w:szCs w:val="24"/>
          <w:lang w:eastAsia="ru-RU"/>
        </w:rPr>
        <w:t xml:space="preserve"> </w:t>
      </w:r>
      <w:r w:rsidR="00E303E5" w:rsidRPr="005B1EC3">
        <w:rPr>
          <w:sz w:val="24"/>
          <w:szCs w:val="24"/>
          <w:lang w:eastAsia="ru-RU"/>
        </w:rPr>
        <w:t>663-</w:t>
      </w:r>
      <w:r w:rsidR="005B1EC3">
        <w:rPr>
          <w:sz w:val="24"/>
          <w:szCs w:val="24"/>
          <w:lang w:eastAsia="ru-RU"/>
        </w:rPr>
        <w:t>п</w:t>
      </w:r>
      <w:r w:rsidR="00E303E5" w:rsidRPr="005B1EC3">
        <w:rPr>
          <w:sz w:val="24"/>
          <w:szCs w:val="24"/>
          <w:lang w:eastAsia="ru-RU"/>
        </w:rPr>
        <w:t xml:space="preserve"> от 12.11.2021</w:t>
      </w:r>
      <w:r w:rsidR="005B1EC3">
        <w:rPr>
          <w:sz w:val="24"/>
          <w:szCs w:val="24"/>
          <w:lang w:eastAsia="ru-RU"/>
        </w:rPr>
        <w:t xml:space="preserve"> </w:t>
      </w:r>
      <w:r w:rsidR="00E303E5" w:rsidRPr="005B1EC3">
        <w:rPr>
          <w:sz w:val="24"/>
          <w:szCs w:val="24"/>
          <w:lang w:eastAsia="ru-RU"/>
        </w:rPr>
        <w:t>г.</w:t>
      </w:r>
      <w:r w:rsidR="00A570EE" w:rsidRPr="005B1EC3">
        <w:rPr>
          <w:sz w:val="24"/>
          <w:szCs w:val="24"/>
          <w:lang w:eastAsia="ru-RU"/>
        </w:rPr>
        <w:t>, №</w:t>
      </w:r>
      <w:r w:rsidR="005B1EC3">
        <w:rPr>
          <w:sz w:val="24"/>
          <w:szCs w:val="24"/>
          <w:lang w:eastAsia="ru-RU"/>
        </w:rPr>
        <w:t xml:space="preserve"> </w:t>
      </w:r>
      <w:r w:rsidR="00A570EE" w:rsidRPr="005B1EC3">
        <w:rPr>
          <w:sz w:val="24"/>
          <w:szCs w:val="24"/>
          <w:lang w:eastAsia="ru-RU"/>
        </w:rPr>
        <w:t>395-п от 14.06.2022</w:t>
      </w:r>
      <w:r w:rsidR="005B1EC3">
        <w:rPr>
          <w:sz w:val="24"/>
          <w:szCs w:val="24"/>
          <w:lang w:eastAsia="ru-RU"/>
        </w:rPr>
        <w:t xml:space="preserve"> </w:t>
      </w:r>
      <w:r w:rsidR="00A570EE" w:rsidRPr="005B1EC3">
        <w:rPr>
          <w:sz w:val="24"/>
          <w:szCs w:val="24"/>
          <w:lang w:eastAsia="ru-RU"/>
        </w:rPr>
        <w:t>г.</w:t>
      </w:r>
      <w:r w:rsidR="005571E0" w:rsidRPr="005B1EC3">
        <w:rPr>
          <w:sz w:val="24"/>
          <w:szCs w:val="24"/>
          <w:lang w:eastAsia="ru-RU"/>
        </w:rPr>
        <w:t>, №</w:t>
      </w:r>
      <w:r w:rsidR="005B1EC3">
        <w:rPr>
          <w:sz w:val="24"/>
          <w:szCs w:val="24"/>
          <w:lang w:eastAsia="ru-RU"/>
        </w:rPr>
        <w:t xml:space="preserve"> </w:t>
      </w:r>
      <w:r w:rsidR="005571E0" w:rsidRPr="005B1EC3">
        <w:rPr>
          <w:sz w:val="24"/>
          <w:szCs w:val="24"/>
          <w:lang w:eastAsia="ru-RU"/>
        </w:rPr>
        <w:t>774-п от 31.10.2022</w:t>
      </w:r>
      <w:r w:rsidR="005B1EC3">
        <w:rPr>
          <w:sz w:val="24"/>
          <w:szCs w:val="24"/>
          <w:lang w:eastAsia="ru-RU"/>
        </w:rPr>
        <w:t xml:space="preserve"> </w:t>
      </w:r>
      <w:r w:rsidR="005571E0" w:rsidRPr="005B1EC3">
        <w:rPr>
          <w:sz w:val="24"/>
          <w:szCs w:val="24"/>
          <w:lang w:eastAsia="ru-RU"/>
        </w:rPr>
        <w:t>г.</w:t>
      </w:r>
      <w:r w:rsidR="001D6C97" w:rsidRPr="005B1EC3">
        <w:rPr>
          <w:sz w:val="24"/>
          <w:szCs w:val="24"/>
          <w:lang w:eastAsia="ru-RU"/>
        </w:rPr>
        <w:t>, №</w:t>
      </w:r>
      <w:r w:rsidR="005B1EC3">
        <w:rPr>
          <w:sz w:val="24"/>
          <w:szCs w:val="24"/>
          <w:lang w:eastAsia="ru-RU"/>
        </w:rPr>
        <w:t xml:space="preserve"> </w:t>
      </w:r>
      <w:r w:rsidR="001D6C97" w:rsidRPr="005B1EC3">
        <w:rPr>
          <w:sz w:val="24"/>
          <w:szCs w:val="24"/>
          <w:lang w:eastAsia="ru-RU"/>
        </w:rPr>
        <w:t>73-</w:t>
      </w:r>
      <w:r w:rsidR="005B1EC3">
        <w:rPr>
          <w:sz w:val="24"/>
          <w:szCs w:val="24"/>
          <w:lang w:eastAsia="ru-RU"/>
        </w:rPr>
        <w:t>п</w:t>
      </w:r>
      <w:r w:rsidR="001D6C97" w:rsidRPr="005B1EC3">
        <w:rPr>
          <w:sz w:val="24"/>
          <w:szCs w:val="24"/>
          <w:lang w:eastAsia="ru-RU"/>
        </w:rPr>
        <w:t xml:space="preserve"> от 07.02.2023</w:t>
      </w:r>
      <w:r w:rsidR="005B1EC3">
        <w:rPr>
          <w:sz w:val="24"/>
          <w:szCs w:val="24"/>
          <w:lang w:eastAsia="ru-RU"/>
        </w:rPr>
        <w:t xml:space="preserve"> </w:t>
      </w:r>
      <w:r w:rsidR="001D6C97" w:rsidRPr="005B1EC3">
        <w:rPr>
          <w:sz w:val="24"/>
          <w:szCs w:val="24"/>
          <w:lang w:eastAsia="ru-RU"/>
        </w:rPr>
        <w:t>г.</w:t>
      </w:r>
      <w:r w:rsidRPr="005B1EC3">
        <w:rPr>
          <w:sz w:val="24"/>
          <w:szCs w:val="24"/>
          <w:lang w:eastAsia="ru-RU"/>
        </w:rPr>
        <w:t>)</w:t>
      </w:r>
      <w:proofErr w:type="gramEnd"/>
    </w:p>
    <w:p w:rsidR="007D558D" w:rsidRPr="005B1EC3" w:rsidRDefault="007D558D" w:rsidP="005B1EC3">
      <w:pPr>
        <w:pStyle w:val="ConsPlusNormal0"/>
        <w:ind w:firstLine="709"/>
        <w:jc w:val="both"/>
        <w:rPr>
          <w:sz w:val="24"/>
          <w:szCs w:val="24"/>
          <w:lang w:eastAsia="ru-RU"/>
        </w:rPr>
      </w:pPr>
    </w:p>
    <w:p w:rsidR="001C77C7" w:rsidRPr="005B1EC3" w:rsidRDefault="001047FE" w:rsidP="005B1EC3">
      <w:pPr>
        <w:suppressAutoHyphens w:val="0"/>
        <w:ind w:firstLine="709"/>
        <w:jc w:val="both"/>
        <w:rPr>
          <w:rFonts w:ascii="Arial" w:hAnsi="Arial" w:cs="Arial"/>
        </w:rPr>
      </w:pPr>
      <w:proofErr w:type="gramStart"/>
      <w:r w:rsidRPr="005B1EC3">
        <w:rPr>
          <w:rFonts w:ascii="Arial" w:hAnsi="Arial" w:cs="Arial"/>
        </w:rPr>
        <w:t>В соответствии со ст. 179 Бюджетного кодекса Российской Федерации,</w:t>
      </w:r>
      <w:r w:rsidR="000C341D" w:rsidRPr="005B1EC3">
        <w:rPr>
          <w:rFonts w:ascii="Arial" w:hAnsi="Arial" w:cs="Arial"/>
        </w:rPr>
        <w:t xml:space="preserve"> </w:t>
      </w:r>
      <w:r w:rsidR="00B45EAC" w:rsidRPr="005B1EC3">
        <w:rPr>
          <w:rFonts w:ascii="Arial" w:hAnsi="Arial" w:cs="Arial"/>
        </w:rPr>
        <w:t>Уставом</w:t>
      </w:r>
      <w:r w:rsidRPr="005B1EC3">
        <w:rPr>
          <w:rFonts w:ascii="Arial" w:hAnsi="Arial" w:cs="Arial"/>
        </w:rPr>
        <w:t xml:space="preserve"> Ермаковского района,</w:t>
      </w:r>
      <w:r w:rsidR="005B1EC3" w:rsidRPr="005B1EC3">
        <w:rPr>
          <w:rFonts w:ascii="Arial" w:hAnsi="Arial" w:cs="Arial"/>
        </w:rPr>
        <w:t xml:space="preserve"> </w:t>
      </w:r>
      <w:r w:rsidRPr="005B1EC3">
        <w:rPr>
          <w:rFonts w:ascii="Arial" w:hAnsi="Arial" w:cs="Arial"/>
        </w:rPr>
        <w:t>постановления администрации Ермаковского ра</w:t>
      </w:r>
      <w:r w:rsidRPr="005B1EC3">
        <w:rPr>
          <w:rFonts w:ascii="Arial" w:hAnsi="Arial" w:cs="Arial"/>
        </w:rPr>
        <w:t>й</w:t>
      </w:r>
      <w:r w:rsidRPr="005B1EC3">
        <w:rPr>
          <w:rFonts w:ascii="Arial" w:hAnsi="Arial" w:cs="Arial"/>
        </w:rPr>
        <w:t>она от 05.08.2013</w:t>
      </w:r>
      <w:r w:rsidR="005B1EC3">
        <w:rPr>
          <w:rFonts w:ascii="Arial" w:hAnsi="Arial" w:cs="Arial"/>
        </w:rPr>
        <w:t xml:space="preserve"> </w:t>
      </w:r>
      <w:r w:rsidRPr="005B1EC3">
        <w:rPr>
          <w:rFonts w:ascii="Arial" w:hAnsi="Arial" w:cs="Arial"/>
        </w:rPr>
        <w:t>г. №</w:t>
      </w:r>
      <w:r w:rsidR="005B1EC3">
        <w:rPr>
          <w:rFonts w:ascii="Arial" w:hAnsi="Arial" w:cs="Arial"/>
        </w:rPr>
        <w:t xml:space="preserve"> </w:t>
      </w:r>
      <w:r w:rsidRPr="005B1EC3">
        <w:rPr>
          <w:rFonts w:ascii="Arial" w:hAnsi="Arial" w:cs="Arial"/>
        </w:rPr>
        <w:t>5</w:t>
      </w:r>
      <w:r w:rsidR="00B45EAC" w:rsidRPr="005B1EC3">
        <w:rPr>
          <w:rFonts w:ascii="Arial" w:hAnsi="Arial" w:cs="Arial"/>
        </w:rPr>
        <w:t>16</w:t>
      </w:r>
      <w:r w:rsidRPr="005B1EC3">
        <w:rPr>
          <w:rFonts w:ascii="Arial" w:hAnsi="Arial" w:cs="Arial"/>
        </w:rPr>
        <w:t>-п «Об утверждении Порядка принятия решений о ра</w:t>
      </w:r>
      <w:r w:rsidRPr="005B1EC3">
        <w:rPr>
          <w:rFonts w:ascii="Arial" w:hAnsi="Arial" w:cs="Arial"/>
        </w:rPr>
        <w:t>з</w:t>
      </w:r>
      <w:r w:rsidRPr="005B1EC3">
        <w:rPr>
          <w:rFonts w:ascii="Arial" w:hAnsi="Arial" w:cs="Arial"/>
        </w:rPr>
        <w:t>работке муниципальных программ Ермаковского района,</w:t>
      </w:r>
      <w:r w:rsidR="008C3CB3" w:rsidRPr="005B1EC3">
        <w:rPr>
          <w:rFonts w:ascii="Arial" w:hAnsi="Arial" w:cs="Arial"/>
        </w:rPr>
        <w:t xml:space="preserve"> их формировании и ре</w:t>
      </w:r>
      <w:r w:rsidR="008C3CB3" w:rsidRPr="005B1EC3">
        <w:rPr>
          <w:rFonts w:ascii="Arial" w:hAnsi="Arial" w:cs="Arial"/>
        </w:rPr>
        <w:t>а</w:t>
      </w:r>
      <w:r w:rsidR="008C3CB3" w:rsidRPr="005B1EC3">
        <w:rPr>
          <w:rFonts w:ascii="Arial" w:hAnsi="Arial" w:cs="Arial"/>
        </w:rPr>
        <w:t>лизации»</w:t>
      </w:r>
      <w:r w:rsidR="00441421" w:rsidRPr="005B1EC3">
        <w:rPr>
          <w:rFonts w:ascii="Arial" w:hAnsi="Arial" w:cs="Arial"/>
        </w:rPr>
        <w:t xml:space="preserve"> </w:t>
      </w:r>
      <w:r w:rsidR="008C3CB3" w:rsidRPr="005B1EC3">
        <w:rPr>
          <w:rFonts w:ascii="Arial" w:hAnsi="Arial" w:cs="Arial"/>
        </w:rPr>
        <w:t>(</w:t>
      </w:r>
      <w:r w:rsidRPr="005B1EC3">
        <w:rPr>
          <w:rFonts w:ascii="Arial" w:hAnsi="Arial" w:cs="Arial"/>
        </w:rPr>
        <w:t xml:space="preserve">в редакции постановления от </w:t>
      </w:r>
      <w:r w:rsidR="00B21974" w:rsidRPr="005B1EC3">
        <w:rPr>
          <w:rFonts w:ascii="Arial" w:hAnsi="Arial" w:cs="Arial"/>
        </w:rPr>
        <w:t>14.06.2022</w:t>
      </w:r>
      <w:r w:rsidR="005B1EC3">
        <w:rPr>
          <w:rFonts w:ascii="Arial" w:hAnsi="Arial" w:cs="Arial"/>
        </w:rPr>
        <w:t xml:space="preserve"> </w:t>
      </w:r>
      <w:r w:rsidR="00B21974" w:rsidRPr="005B1EC3">
        <w:rPr>
          <w:rFonts w:ascii="Arial" w:hAnsi="Arial" w:cs="Arial"/>
        </w:rPr>
        <w:t>г. №</w:t>
      </w:r>
      <w:r w:rsidR="005B1EC3">
        <w:rPr>
          <w:rFonts w:ascii="Arial" w:hAnsi="Arial" w:cs="Arial"/>
        </w:rPr>
        <w:t xml:space="preserve"> </w:t>
      </w:r>
      <w:r w:rsidR="00B21974" w:rsidRPr="005B1EC3">
        <w:rPr>
          <w:rFonts w:ascii="Arial" w:hAnsi="Arial" w:cs="Arial"/>
        </w:rPr>
        <w:t>396</w:t>
      </w:r>
      <w:r w:rsidRPr="005B1EC3">
        <w:rPr>
          <w:rFonts w:ascii="Arial" w:hAnsi="Arial" w:cs="Arial"/>
        </w:rPr>
        <w:t>-п)</w:t>
      </w:r>
      <w:r w:rsidR="005571E0" w:rsidRPr="005B1EC3">
        <w:rPr>
          <w:rFonts w:ascii="Arial" w:hAnsi="Arial" w:cs="Arial"/>
        </w:rPr>
        <w:t xml:space="preserve">, решением </w:t>
      </w:r>
      <w:r w:rsidR="00AF641D" w:rsidRPr="005B1EC3">
        <w:rPr>
          <w:rFonts w:ascii="Arial" w:hAnsi="Arial" w:cs="Arial"/>
        </w:rPr>
        <w:t>Ерм</w:t>
      </w:r>
      <w:r w:rsidR="00AF641D" w:rsidRPr="005B1EC3">
        <w:rPr>
          <w:rFonts w:ascii="Arial" w:hAnsi="Arial" w:cs="Arial"/>
        </w:rPr>
        <w:t>а</w:t>
      </w:r>
      <w:r w:rsidR="00AF641D" w:rsidRPr="005B1EC3">
        <w:rPr>
          <w:rFonts w:ascii="Arial" w:hAnsi="Arial" w:cs="Arial"/>
        </w:rPr>
        <w:t>ковского совета депутатов</w:t>
      </w:r>
      <w:r w:rsidR="00187D88" w:rsidRPr="005B1EC3">
        <w:rPr>
          <w:rFonts w:ascii="Arial" w:hAnsi="Arial" w:cs="Arial"/>
        </w:rPr>
        <w:t xml:space="preserve"> от 15.12.2022</w:t>
      </w:r>
      <w:r w:rsidR="005B1EC3">
        <w:rPr>
          <w:rFonts w:ascii="Arial" w:hAnsi="Arial" w:cs="Arial"/>
        </w:rPr>
        <w:t xml:space="preserve"> </w:t>
      </w:r>
      <w:r w:rsidR="00187D88" w:rsidRPr="005B1EC3">
        <w:rPr>
          <w:rFonts w:ascii="Arial" w:hAnsi="Arial" w:cs="Arial"/>
        </w:rPr>
        <w:t>г. №</w:t>
      </w:r>
      <w:r w:rsidR="005B1EC3">
        <w:rPr>
          <w:rFonts w:ascii="Arial" w:hAnsi="Arial" w:cs="Arial"/>
        </w:rPr>
        <w:t xml:space="preserve"> </w:t>
      </w:r>
      <w:r w:rsidR="00187D88" w:rsidRPr="005B1EC3">
        <w:rPr>
          <w:rFonts w:ascii="Arial" w:hAnsi="Arial" w:cs="Arial"/>
        </w:rPr>
        <w:t>27-149р</w:t>
      </w:r>
      <w:r w:rsidR="00AF641D" w:rsidRPr="005B1EC3">
        <w:rPr>
          <w:rFonts w:ascii="Arial" w:hAnsi="Arial" w:cs="Arial"/>
        </w:rPr>
        <w:t xml:space="preserve"> «О районном бюджете на 2023 год плановый период 2024-2025 годов</w:t>
      </w:r>
      <w:proofErr w:type="gramEnd"/>
      <w:r w:rsidR="00AF641D" w:rsidRPr="005B1EC3">
        <w:rPr>
          <w:rFonts w:ascii="Arial" w:hAnsi="Arial" w:cs="Arial"/>
        </w:rPr>
        <w:t>»</w:t>
      </w:r>
      <w:r w:rsidR="005B1EC3" w:rsidRPr="005B1EC3">
        <w:rPr>
          <w:rFonts w:ascii="Arial" w:hAnsi="Arial" w:cs="Arial"/>
        </w:rPr>
        <w:t xml:space="preserve"> </w:t>
      </w:r>
      <w:r w:rsidR="00187D88" w:rsidRPr="005B1EC3">
        <w:rPr>
          <w:rFonts w:ascii="Arial" w:hAnsi="Arial" w:cs="Arial"/>
        </w:rPr>
        <w:t xml:space="preserve">в редакции </w:t>
      </w:r>
      <w:r w:rsidR="00AF641D" w:rsidRPr="005B1EC3">
        <w:rPr>
          <w:rFonts w:ascii="Arial" w:hAnsi="Arial" w:cs="Arial"/>
        </w:rPr>
        <w:t>от</w:t>
      </w:r>
      <w:r w:rsidR="005B1EC3">
        <w:rPr>
          <w:rFonts w:ascii="Arial" w:hAnsi="Arial" w:cs="Arial"/>
        </w:rPr>
        <w:t xml:space="preserve"> </w:t>
      </w:r>
      <w:r w:rsidR="00187D88" w:rsidRPr="005B1EC3">
        <w:rPr>
          <w:rFonts w:ascii="Arial" w:hAnsi="Arial" w:cs="Arial"/>
        </w:rPr>
        <w:t>27.01.2023</w:t>
      </w:r>
      <w:r w:rsidR="005B1EC3">
        <w:rPr>
          <w:rFonts w:ascii="Arial" w:hAnsi="Arial" w:cs="Arial"/>
        </w:rPr>
        <w:t xml:space="preserve"> </w:t>
      </w:r>
      <w:r w:rsidR="00187D88" w:rsidRPr="005B1EC3">
        <w:rPr>
          <w:rFonts w:ascii="Arial" w:hAnsi="Arial" w:cs="Arial"/>
        </w:rPr>
        <w:t>г.</w:t>
      </w:r>
      <w:r w:rsidR="00AF641D" w:rsidRPr="005B1EC3">
        <w:rPr>
          <w:rFonts w:ascii="Arial" w:hAnsi="Arial" w:cs="Arial"/>
        </w:rPr>
        <w:t xml:space="preserve"> №</w:t>
      </w:r>
      <w:r w:rsidR="005B1EC3">
        <w:rPr>
          <w:rFonts w:ascii="Arial" w:hAnsi="Arial" w:cs="Arial"/>
        </w:rPr>
        <w:t xml:space="preserve"> </w:t>
      </w:r>
      <w:r w:rsidR="00AF641D" w:rsidRPr="005B1EC3">
        <w:rPr>
          <w:rFonts w:ascii="Arial" w:hAnsi="Arial" w:cs="Arial"/>
        </w:rPr>
        <w:t>27-149р,</w:t>
      </w:r>
      <w:r w:rsidR="005B1EC3" w:rsidRPr="005B1EC3">
        <w:rPr>
          <w:rFonts w:ascii="Arial" w:hAnsi="Arial" w:cs="Arial"/>
        </w:rPr>
        <w:t xml:space="preserve"> </w:t>
      </w:r>
      <w:r w:rsidR="006D0E64" w:rsidRPr="005B1EC3">
        <w:rPr>
          <w:rFonts w:ascii="Arial" w:hAnsi="Arial" w:cs="Arial"/>
        </w:rPr>
        <w:t>руководствуясь Уставом Ермаковского района</w:t>
      </w:r>
      <w:r w:rsidR="005B1EC3" w:rsidRPr="005B1EC3">
        <w:rPr>
          <w:rFonts w:ascii="Arial" w:hAnsi="Arial" w:cs="Arial"/>
        </w:rPr>
        <w:t xml:space="preserve"> </w:t>
      </w:r>
      <w:r w:rsidRPr="005B1EC3">
        <w:rPr>
          <w:rFonts w:ascii="Arial" w:hAnsi="Arial" w:cs="Arial"/>
        </w:rPr>
        <w:t>ПОСТАНОВЛЯЮ:</w:t>
      </w:r>
    </w:p>
    <w:p w:rsidR="000C341D" w:rsidRPr="005B1EC3" w:rsidRDefault="001047FE" w:rsidP="005B1EC3">
      <w:pPr>
        <w:suppressAutoHyphens w:val="0"/>
        <w:ind w:firstLine="709"/>
        <w:jc w:val="both"/>
        <w:rPr>
          <w:rFonts w:ascii="Arial" w:hAnsi="Arial" w:cs="Arial"/>
        </w:rPr>
      </w:pPr>
      <w:r w:rsidRPr="005B1EC3">
        <w:rPr>
          <w:rFonts w:ascii="Arial" w:hAnsi="Arial" w:cs="Arial"/>
        </w:rPr>
        <w:t xml:space="preserve">1. </w:t>
      </w:r>
      <w:proofErr w:type="gramStart"/>
      <w:r w:rsidRPr="005B1EC3">
        <w:rPr>
          <w:rFonts w:ascii="Arial" w:hAnsi="Arial" w:cs="Arial"/>
        </w:rPr>
        <w:t>Внести изменения в постановление администрации Ермаковского района от 30.10.2013 г. №</w:t>
      </w:r>
      <w:r w:rsidR="005B1EC3">
        <w:rPr>
          <w:rFonts w:ascii="Arial" w:hAnsi="Arial" w:cs="Arial"/>
        </w:rPr>
        <w:t xml:space="preserve"> </w:t>
      </w:r>
      <w:r w:rsidRPr="005B1EC3">
        <w:rPr>
          <w:rFonts w:ascii="Arial" w:hAnsi="Arial" w:cs="Arial"/>
        </w:rPr>
        <w:t>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районе» (в редакции постановлений от 29.01.2014</w:t>
      </w:r>
      <w:r w:rsidR="005B1EC3">
        <w:rPr>
          <w:rFonts w:ascii="Arial" w:hAnsi="Arial" w:cs="Arial"/>
        </w:rPr>
        <w:t xml:space="preserve"> г.</w:t>
      </w:r>
      <w:r w:rsidRPr="005B1EC3">
        <w:rPr>
          <w:rFonts w:ascii="Arial" w:hAnsi="Arial" w:cs="Arial"/>
        </w:rPr>
        <w:t xml:space="preserve"> №</w:t>
      </w:r>
      <w:r w:rsidR="005B1EC3">
        <w:rPr>
          <w:rFonts w:ascii="Arial" w:hAnsi="Arial" w:cs="Arial"/>
        </w:rPr>
        <w:t xml:space="preserve"> </w:t>
      </w:r>
      <w:r w:rsidRPr="005B1EC3">
        <w:rPr>
          <w:rFonts w:ascii="Arial" w:hAnsi="Arial" w:cs="Arial"/>
        </w:rPr>
        <w:t>49-п, от 12.02.2014</w:t>
      </w:r>
      <w:r w:rsidR="005B1EC3">
        <w:rPr>
          <w:rFonts w:ascii="Arial" w:hAnsi="Arial" w:cs="Arial"/>
        </w:rPr>
        <w:t xml:space="preserve"> г.</w:t>
      </w:r>
      <w:r w:rsidRPr="005B1EC3">
        <w:rPr>
          <w:rFonts w:ascii="Arial" w:hAnsi="Arial" w:cs="Arial"/>
        </w:rPr>
        <w:t xml:space="preserve"> №</w:t>
      </w:r>
      <w:r w:rsidR="005B1EC3">
        <w:rPr>
          <w:rFonts w:ascii="Arial" w:hAnsi="Arial" w:cs="Arial"/>
        </w:rPr>
        <w:t xml:space="preserve"> </w:t>
      </w:r>
      <w:r w:rsidRPr="005B1EC3">
        <w:rPr>
          <w:rFonts w:ascii="Arial" w:hAnsi="Arial" w:cs="Arial"/>
        </w:rPr>
        <w:t>96-п, 23.06.2014</w:t>
      </w:r>
      <w:r w:rsidR="005B1EC3">
        <w:rPr>
          <w:rFonts w:ascii="Arial" w:hAnsi="Arial" w:cs="Arial"/>
        </w:rPr>
        <w:t xml:space="preserve"> г.</w:t>
      </w:r>
      <w:r w:rsidRPr="005B1EC3">
        <w:rPr>
          <w:rFonts w:ascii="Arial" w:hAnsi="Arial" w:cs="Arial"/>
        </w:rPr>
        <w:t xml:space="preserve"> №</w:t>
      </w:r>
      <w:r w:rsidR="005B1EC3">
        <w:rPr>
          <w:rFonts w:ascii="Arial" w:hAnsi="Arial" w:cs="Arial"/>
        </w:rPr>
        <w:t xml:space="preserve"> </w:t>
      </w:r>
      <w:r w:rsidRPr="005B1EC3">
        <w:rPr>
          <w:rFonts w:ascii="Arial" w:hAnsi="Arial" w:cs="Arial"/>
        </w:rPr>
        <w:t>465-п, 30.10.2014</w:t>
      </w:r>
      <w:r w:rsidR="005B1EC3">
        <w:rPr>
          <w:rFonts w:ascii="Arial" w:hAnsi="Arial" w:cs="Arial"/>
        </w:rPr>
        <w:t xml:space="preserve"> г.</w:t>
      </w:r>
      <w:r w:rsidRPr="005B1EC3">
        <w:rPr>
          <w:rFonts w:ascii="Arial" w:hAnsi="Arial" w:cs="Arial"/>
        </w:rPr>
        <w:t xml:space="preserve"> №</w:t>
      </w:r>
      <w:r w:rsidR="005B1EC3">
        <w:rPr>
          <w:rFonts w:ascii="Arial" w:hAnsi="Arial" w:cs="Arial"/>
        </w:rPr>
        <w:t xml:space="preserve"> </w:t>
      </w:r>
      <w:r w:rsidRPr="005B1EC3">
        <w:rPr>
          <w:rFonts w:ascii="Arial" w:hAnsi="Arial" w:cs="Arial"/>
        </w:rPr>
        <w:t>876-п, №</w:t>
      </w:r>
      <w:r w:rsidR="005B1EC3">
        <w:rPr>
          <w:rFonts w:ascii="Arial" w:hAnsi="Arial" w:cs="Arial"/>
        </w:rPr>
        <w:t xml:space="preserve"> </w:t>
      </w:r>
      <w:r w:rsidRPr="005B1EC3">
        <w:rPr>
          <w:rFonts w:ascii="Arial" w:hAnsi="Arial" w:cs="Arial"/>
        </w:rPr>
        <w:t>744-</w:t>
      </w:r>
      <w:r w:rsidR="005B1EC3">
        <w:rPr>
          <w:rFonts w:ascii="Arial" w:hAnsi="Arial" w:cs="Arial"/>
        </w:rPr>
        <w:t>п</w:t>
      </w:r>
      <w:r w:rsidRPr="005B1EC3">
        <w:rPr>
          <w:rFonts w:ascii="Arial" w:hAnsi="Arial" w:cs="Arial"/>
        </w:rPr>
        <w:t xml:space="preserve"> от 30.10.2015</w:t>
      </w:r>
      <w:r w:rsidR="005B1EC3">
        <w:rPr>
          <w:rFonts w:ascii="Arial" w:hAnsi="Arial" w:cs="Arial"/>
        </w:rPr>
        <w:t xml:space="preserve"> г.</w:t>
      </w:r>
      <w:r w:rsidRPr="005B1EC3">
        <w:rPr>
          <w:rFonts w:ascii="Arial" w:hAnsi="Arial" w:cs="Arial"/>
        </w:rPr>
        <w:t>, №</w:t>
      </w:r>
      <w:r w:rsidR="005B1EC3">
        <w:rPr>
          <w:rFonts w:ascii="Arial" w:hAnsi="Arial" w:cs="Arial"/>
        </w:rPr>
        <w:t xml:space="preserve"> </w:t>
      </w:r>
      <w:r w:rsidRPr="005B1EC3">
        <w:rPr>
          <w:rFonts w:ascii="Arial" w:hAnsi="Arial" w:cs="Arial"/>
        </w:rPr>
        <w:t>848-п от 14.12.2015</w:t>
      </w:r>
      <w:r w:rsidR="005B1EC3">
        <w:rPr>
          <w:rFonts w:ascii="Arial" w:hAnsi="Arial" w:cs="Arial"/>
        </w:rPr>
        <w:t xml:space="preserve"> г.</w:t>
      </w:r>
      <w:r w:rsidRPr="005B1EC3">
        <w:rPr>
          <w:rFonts w:ascii="Arial" w:hAnsi="Arial" w:cs="Arial"/>
        </w:rPr>
        <w:t>, №</w:t>
      </w:r>
      <w:r w:rsidR="005B1EC3">
        <w:rPr>
          <w:rFonts w:ascii="Arial" w:hAnsi="Arial" w:cs="Arial"/>
        </w:rPr>
        <w:t xml:space="preserve"> </w:t>
      </w:r>
      <w:r w:rsidRPr="005B1EC3">
        <w:rPr>
          <w:rFonts w:ascii="Arial" w:hAnsi="Arial" w:cs="Arial"/>
        </w:rPr>
        <w:t>401-п от 24.06.2016</w:t>
      </w:r>
      <w:r w:rsidR="005B1EC3">
        <w:rPr>
          <w:rFonts w:ascii="Arial" w:hAnsi="Arial" w:cs="Arial"/>
        </w:rPr>
        <w:t xml:space="preserve"> г.</w:t>
      </w:r>
      <w:r w:rsidR="003B0490" w:rsidRPr="005B1EC3">
        <w:rPr>
          <w:rFonts w:ascii="Arial" w:hAnsi="Arial" w:cs="Arial"/>
        </w:rPr>
        <w:t>, №449-п от</w:t>
      </w:r>
      <w:proofErr w:type="gramEnd"/>
      <w:r w:rsidR="003B0490" w:rsidRPr="005B1EC3">
        <w:rPr>
          <w:rFonts w:ascii="Arial" w:hAnsi="Arial" w:cs="Arial"/>
        </w:rPr>
        <w:t xml:space="preserve"> </w:t>
      </w:r>
      <w:proofErr w:type="gramStart"/>
      <w:r w:rsidR="003B0490" w:rsidRPr="005B1EC3">
        <w:rPr>
          <w:rFonts w:ascii="Arial" w:hAnsi="Arial" w:cs="Arial"/>
        </w:rPr>
        <w:t>14.07.2016</w:t>
      </w:r>
      <w:r w:rsidR="005B1EC3">
        <w:rPr>
          <w:rFonts w:ascii="Arial" w:hAnsi="Arial" w:cs="Arial"/>
        </w:rPr>
        <w:t xml:space="preserve"> г.</w:t>
      </w:r>
      <w:r w:rsidR="00E96A91" w:rsidRPr="005B1EC3">
        <w:rPr>
          <w:rFonts w:ascii="Arial" w:hAnsi="Arial" w:cs="Arial"/>
        </w:rPr>
        <w:t>, №</w:t>
      </w:r>
      <w:r w:rsidR="005B1EC3">
        <w:rPr>
          <w:rFonts w:ascii="Arial" w:hAnsi="Arial" w:cs="Arial"/>
        </w:rPr>
        <w:t xml:space="preserve"> </w:t>
      </w:r>
      <w:r w:rsidR="00E96A91" w:rsidRPr="005B1EC3">
        <w:rPr>
          <w:rFonts w:ascii="Arial" w:hAnsi="Arial" w:cs="Arial"/>
        </w:rPr>
        <w:t>692-п от 31.10.2016</w:t>
      </w:r>
      <w:r w:rsidR="005B1EC3">
        <w:rPr>
          <w:rFonts w:ascii="Arial" w:hAnsi="Arial" w:cs="Arial"/>
        </w:rPr>
        <w:t xml:space="preserve"> </w:t>
      </w:r>
      <w:r w:rsidR="00E96A91" w:rsidRPr="005B1EC3">
        <w:rPr>
          <w:rFonts w:ascii="Arial" w:hAnsi="Arial" w:cs="Arial"/>
        </w:rPr>
        <w:t>г.</w:t>
      </w:r>
      <w:r w:rsidR="00D528BC" w:rsidRPr="005B1EC3">
        <w:rPr>
          <w:rFonts w:ascii="Arial" w:hAnsi="Arial" w:cs="Arial"/>
        </w:rPr>
        <w:t>, №</w:t>
      </w:r>
      <w:r w:rsidR="005B1EC3">
        <w:rPr>
          <w:rFonts w:ascii="Arial" w:hAnsi="Arial" w:cs="Arial"/>
        </w:rPr>
        <w:t xml:space="preserve"> </w:t>
      </w:r>
      <w:r w:rsidR="00D528BC" w:rsidRPr="005B1EC3">
        <w:rPr>
          <w:rFonts w:ascii="Arial" w:hAnsi="Arial" w:cs="Arial"/>
        </w:rPr>
        <w:t>619-п от 11.09.2017</w:t>
      </w:r>
      <w:r w:rsidR="005B1EC3">
        <w:rPr>
          <w:rFonts w:ascii="Arial" w:hAnsi="Arial" w:cs="Arial"/>
        </w:rPr>
        <w:t xml:space="preserve"> </w:t>
      </w:r>
      <w:r w:rsidR="00D528BC" w:rsidRPr="005B1EC3">
        <w:rPr>
          <w:rFonts w:ascii="Arial" w:hAnsi="Arial" w:cs="Arial"/>
        </w:rPr>
        <w:t>г.</w:t>
      </w:r>
      <w:r w:rsidR="00441421" w:rsidRPr="005B1EC3">
        <w:rPr>
          <w:rFonts w:ascii="Arial" w:hAnsi="Arial" w:cs="Arial"/>
        </w:rPr>
        <w:t>, №</w:t>
      </w:r>
      <w:r w:rsidR="005B1EC3">
        <w:rPr>
          <w:rFonts w:ascii="Arial" w:hAnsi="Arial" w:cs="Arial"/>
        </w:rPr>
        <w:t xml:space="preserve"> </w:t>
      </w:r>
      <w:r w:rsidR="00441421" w:rsidRPr="005B1EC3">
        <w:rPr>
          <w:rFonts w:ascii="Arial" w:hAnsi="Arial" w:cs="Arial"/>
        </w:rPr>
        <w:t>778-п от 30.10.2017</w:t>
      </w:r>
      <w:r w:rsidR="005B1EC3">
        <w:rPr>
          <w:rFonts w:ascii="Arial" w:hAnsi="Arial" w:cs="Arial"/>
        </w:rPr>
        <w:t xml:space="preserve"> </w:t>
      </w:r>
      <w:r w:rsidR="00441421" w:rsidRPr="005B1EC3">
        <w:rPr>
          <w:rFonts w:ascii="Arial" w:hAnsi="Arial" w:cs="Arial"/>
        </w:rPr>
        <w:t>г.</w:t>
      </w:r>
      <w:r w:rsidR="00C6374B" w:rsidRPr="005B1EC3">
        <w:rPr>
          <w:rFonts w:ascii="Arial" w:hAnsi="Arial" w:cs="Arial"/>
        </w:rPr>
        <w:t>,</w:t>
      </w:r>
      <w:r w:rsidR="00C6374B" w:rsidRPr="005B1EC3">
        <w:rPr>
          <w:rFonts w:ascii="Arial" w:hAnsi="Arial" w:cs="Arial"/>
          <w:lang w:eastAsia="ru-RU"/>
        </w:rPr>
        <w:t xml:space="preserve"> №</w:t>
      </w:r>
      <w:r w:rsidR="005B1EC3">
        <w:rPr>
          <w:rFonts w:ascii="Arial" w:hAnsi="Arial" w:cs="Arial"/>
          <w:lang w:eastAsia="ru-RU"/>
        </w:rPr>
        <w:t xml:space="preserve"> </w:t>
      </w:r>
      <w:r w:rsidR="00C6374B" w:rsidRPr="005B1EC3">
        <w:rPr>
          <w:rFonts w:ascii="Arial" w:hAnsi="Arial" w:cs="Arial"/>
          <w:lang w:eastAsia="ru-RU"/>
        </w:rPr>
        <w:t>617-п от 30.10.2018</w:t>
      </w:r>
      <w:r w:rsidR="005B1EC3">
        <w:rPr>
          <w:rFonts w:ascii="Arial" w:hAnsi="Arial" w:cs="Arial"/>
          <w:lang w:eastAsia="ru-RU"/>
        </w:rPr>
        <w:t xml:space="preserve"> </w:t>
      </w:r>
      <w:r w:rsidR="00C6374B" w:rsidRPr="005B1EC3">
        <w:rPr>
          <w:rFonts w:ascii="Arial" w:hAnsi="Arial" w:cs="Arial"/>
          <w:lang w:eastAsia="ru-RU"/>
        </w:rPr>
        <w:t>г.</w:t>
      </w:r>
      <w:r w:rsidR="00605163" w:rsidRPr="005B1EC3">
        <w:rPr>
          <w:rFonts w:ascii="Arial" w:hAnsi="Arial" w:cs="Arial"/>
          <w:lang w:eastAsia="ru-RU"/>
        </w:rPr>
        <w:t>, №</w:t>
      </w:r>
      <w:r w:rsidR="005B1EC3">
        <w:rPr>
          <w:rFonts w:ascii="Arial" w:hAnsi="Arial" w:cs="Arial"/>
          <w:lang w:eastAsia="ru-RU"/>
        </w:rPr>
        <w:t xml:space="preserve"> </w:t>
      </w:r>
      <w:r w:rsidR="00605163" w:rsidRPr="005B1EC3">
        <w:rPr>
          <w:rFonts w:ascii="Arial" w:hAnsi="Arial" w:cs="Arial"/>
          <w:lang w:eastAsia="ru-RU"/>
        </w:rPr>
        <w:t>620-п от 31.10.2019</w:t>
      </w:r>
      <w:r w:rsidR="005B1EC3">
        <w:rPr>
          <w:rFonts w:ascii="Arial" w:hAnsi="Arial" w:cs="Arial"/>
          <w:lang w:eastAsia="ru-RU"/>
        </w:rPr>
        <w:t xml:space="preserve"> </w:t>
      </w:r>
      <w:r w:rsidR="00605163" w:rsidRPr="005B1EC3">
        <w:rPr>
          <w:rFonts w:ascii="Arial" w:hAnsi="Arial" w:cs="Arial"/>
          <w:lang w:eastAsia="ru-RU"/>
        </w:rPr>
        <w:t>г.</w:t>
      </w:r>
      <w:r w:rsidR="000666CC" w:rsidRPr="005B1EC3">
        <w:rPr>
          <w:rFonts w:ascii="Arial" w:hAnsi="Arial" w:cs="Arial"/>
          <w:lang w:eastAsia="ru-RU"/>
        </w:rPr>
        <w:t>, №</w:t>
      </w:r>
      <w:r w:rsidR="005B1EC3">
        <w:rPr>
          <w:rFonts w:ascii="Arial" w:hAnsi="Arial" w:cs="Arial"/>
          <w:lang w:eastAsia="ru-RU"/>
        </w:rPr>
        <w:t xml:space="preserve"> </w:t>
      </w:r>
      <w:r w:rsidR="000666CC" w:rsidRPr="005B1EC3">
        <w:rPr>
          <w:rFonts w:ascii="Arial" w:hAnsi="Arial" w:cs="Arial"/>
          <w:lang w:eastAsia="ru-RU"/>
        </w:rPr>
        <w:t>716-п от 29.10.2020</w:t>
      </w:r>
      <w:r w:rsidR="005B1EC3">
        <w:rPr>
          <w:rFonts w:ascii="Arial" w:hAnsi="Arial" w:cs="Arial"/>
          <w:lang w:eastAsia="ru-RU"/>
        </w:rPr>
        <w:t xml:space="preserve"> </w:t>
      </w:r>
      <w:r w:rsidR="000666CC" w:rsidRPr="005B1EC3">
        <w:rPr>
          <w:rFonts w:ascii="Arial" w:hAnsi="Arial" w:cs="Arial"/>
          <w:lang w:eastAsia="ru-RU"/>
        </w:rPr>
        <w:t>г.</w:t>
      </w:r>
      <w:r w:rsidR="00E303E5" w:rsidRPr="005B1EC3">
        <w:rPr>
          <w:rFonts w:ascii="Arial" w:hAnsi="Arial" w:cs="Arial"/>
          <w:lang w:eastAsia="ru-RU"/>
        </w:rPr>
        <w:t>, №</w:t>
      </w:r>
      <w:r w:rsidR="005B1EC3">
        <w:rPr>
          <w:rFonts w:ascii="Arial" w:hAnsi="Arial" w:cs="Arial"/>
          <w:lang w:eastAsia="ru-RU"/>
        </w:rPr>
        <w:t xml:space="preserve"> </w:t>
      </w:r>
      <w:r w:rsidR="00E303E5" w:rsidRPr="005B1EC3">
        <w:rPr>
          <w:rFonts w:ascii="Arial" w:hAnsi="Arial" w:cs="Arial"/>
          <w:lang w:eastAsia="ru-RU"/>
        </w:rPr>
        <w:t>663-</w:t>
      </w:r>
      <w:r w:rsidR="005B1EC3">
        <w:rPr>
          <w:rFonts w:ascii="Arial" w:hAnsi="Arial" w:cs="Arial"/>
          <w:lang w:eastAsia="ru-RU"/>
        </w:rPr>
        <w:t>п</w:t>
      </w:r>
      <w:r w:rsidR="00E303E5" w:rsidRPr="005B1EC3">
        <w:rPr>
          <w:rFonts w:ascii="Arial" w:hAnsi="Arial" w:cs="Arial"/>
          <w:lang w:eastAsia="ru-RU"/>
        </w:rPr>
        <w:t xml:space="preserve"> от 12.11.2021</w:t>
      </w:r>
      <w:r w:rsidR="005B1EC3">
        <w:rPr>
          <w:rFonts w:ascii="Arial" w:hAnsi="Arial" w:cs="Arial"/>
          <w:lang w:eastAsia="ru-RU"/>
        </w:rPr>
        <w:t xml:space="preserve"> </w:t>
      </w:r>
      <w:r w:rsidR="00E303E5" w:rsidRPr="005B1EC3">
        <w:rPr>
          <w:rFonts w:ascii="Arial" w:hAnsi="Arial" w:cs="Arial"/>
          <w:lang w:eastAsia="ru-RU"/>
        </w:rPr>
        <w:t>г.</w:t>
      </w:r>
      <w:r w:rsidR="00187D88" w:rsidRPr="005B1EC3">
        <w:rPr>
          <w:rFonts w:ascii="Arial" w:hAnsi="Arial" w:cs="Arial"/>
          <w:lang w:eastAsia="ru-RU"/>
        </w:rPr>
        <w:t>, №</w:t>
      </w:r>
      <w:r w:rsidR="005B1EC3">
        <w:rPr>
          <w:rFonts w:ascii="Arial" w:hAnsi="Arial" w:cs="Arial"/>
          <w:lang w:eastAsia="ru-RU"/>
        </w:rPr>
        <w:t xml:space="preserve"> </w:t>
      </w:r>
      <w:r w:rsidR="00187D88" w:rsidRPr="005B1EC3">
        <w:rPr>
          <w:rFonts w:ascii="Arial" w:hAnsi="Arial" w:cs="Arial"/>
          <w:lang w:eastAsia="ru-RU"/>
        </w:rPr>
        <w:t>774-п от 31.10.2022</w:t>
      </w:r>
      <w:r w:rsidR="005B1EC3">
        <w:rPr>
          <w:rFonts w:ascii="Arial" w:hAnsi="Arial" w:cs="Arial"/>
          <w:lang w:eastAsia="ru-RU"/>
        </w:rPr>
        <w:t xml:space="preserve"> </w:t>
      </w:r>
      <w:r w:rsidR="00187D88" w:rsidRPr="005B1EC3">
        <w:rPr>
          <w:rFonts w:ascii="Arial" w:hAnsi="Arial" w:cs="Arial"/>
          <w:lang w:eastAsia="ru-RU"/>
        </w:rPr>
        <w:t>г.</w:t>
      </w:r>
      <w:r w:rsidR="001D6C97" w:rsidRPr="005B1EC3">
        <w:rPr>
          <w:rFonts w:ascii="Arial" w:hAnsi="Arial" w:cs="Arial"/>
          <w:lang w:eastAsia="ru-RU"/>
        </w:rPr>
        <w:t>, №</w:t>
      </w:r>
      <w:r w:rsidR="005B1EC3">
        <w:rPr>
          <w:rFonts w:ascii="Arial" w:hAnsi="Arial" w:cs="Arial"/>
          <w:lang w:eastAsia="ru-RU"/>
        </w:rPr>
        <w:t xml:space="preserve"> </w:t>
      </w:r>
      <w:r w:rsidR="001D6C97" w:rsidRPr="005B1EC3">
        <w:rPr>
          <w:rFonts w:ascii="Arial" w:hAnsi="Arial" w:cs="Arial"/>
          <w:lang w:eastAsia="ru-RU"/>
        </w:rPr>
        <w:t>73-</w:t>
      </w:r>
      <w:r w:rsidR="005B1EC3">
        <w:rPr>
          <w:rFonts w:ascii="Arial" w:hAnsi="Arial" w:cs="Arial"/>
          <w:lang w:eastAsia="ru-RU"/>
        </w:rPr>
        <w:t>п</w:t>
      </w:r>
      <w:r w:rsidR="001D6C97" w:rsidRPr="005B1EC3">
        <w:rPr>
          <w:rFonts w:ascii="Arial" w:hAnsi="Arial" w:cs="Arial"/>
          <w:lang w:eastAsia="ru-RU"/>
        </w:rPr>
        <w:t xml:space="preserve"> от 07.02.2023</w:t>
      </w:r>
      <w:r w:rsidR="005B1EC3">
        <w:rPr>
          <w:rFonts w:ascii="Arial" w:hAnsi="Arial" w:cs="Arial"/>
          <w:lang w:eastAsia="ru-RU"/>
        </w:rPr>
        <w:t xml:space="preserve"> </w:t>
      </w:r>
      <w:r w:rsidR="001D6C97" w:rsidRPr="005B1EC3">
        <w:rPr>
          <w:rFonts w:ascii="Arial" w:hAnsi="Arial" w:cs="Arial"/>
          <w:lang w:eastAsia="ru-RU"/>
        </w:rPr>
        <w:t>г.</w:t>
      </w:r>
      <w:r w:rsidRPr="005B1EC3">
        <w:rPr>
          <w:rFonts w:ascii="Arial" w:hAnsi="Arial" w:cs="Arial"/>
        </w:rPr>
        <w:t>), а именно:</w:t>
      </w:r>
      <w:proofErr w:type="gramEnd"/>
    </w:p>
    <w:p w:rsidR="000C341D" w:rsidRPr="005B1EC3" w:rsidRDefault="001047FE" w:rsidP="005B1EC3">
      <w:pPr>
        <w:suppressAutoHyphens w:val="0"/>
        <w:ind w:firstLine="709"/>
        <w:jc w:val="both"/>
        <w:rPr>
          <w:rFonts w:ascii="Arial" w:hAnsi="Arial" w:cs="Arial"/>
          <w:lang w:eastAsia="ru-RU"/>
        </w:rPr>
      </w:pPr>
      <w:r w:rsidRPr="005B1EC3">
        <w:rPr>
          <w:rFonts w:ascii="Arial" w:hAnsi="Arial" w:cs="Arial"/>
        </w:rPr>
        <w:t>- муниципальную программу</w:t>
      </w:r>
      <w:r w:rsidR="000C341D" w:rsidRPr="005B1EC3">
        <w:rPr>
          <w:rFonts w:ascii="Arial" w:hAnsi="Arial" w:cs="Arial"/>
        </w:rPr>
        <w:t xml:space="preserve"> </w:t>
      </w:r>
      <w:r w:rsidRPr="005B1EC3">
        <w:rPr>
          <w:rFonts w:ascii="Arial" w:hAnsi="Arial" w:cs="Arial"/>
        </w:rPr>
        <w:t>«Развитие сельского хозяйства и регулиров</w:t>
      </w:r>
      <w:r w:rsidRPr="005B1EC3">
        <w:rPr>
          <w:rFonts w:ascii="Arial" w:hAnsi="Arial" w:cs="Arial"/>
        </w:rPr>
        <w:t>а</w:t>
      </w:r>
      <w:r w:rsidRPr="005B1EC3">
        <w:rPr>
          <w:rFonts w:ascii="Arial" w:hAnsi="Arial" w:cs="Arial"/>
        </w:rPr>
        <w:t>ния рынков сельскохозяйственной продукции, сырья и продовольствия в Ермако</w:t>
      </w:r>
      <w:r w:rsidRPr="005B1EC3">
        <w:rPr>
          <w:rFonts w:ascii="Arial" w:hAnsi="Arial" w:cs="Arial"/>
        </w:rPr>
        <w:t>в</w:t>
      </w:r>
      <w:r w:rsidRPr="005B1EC3">
        <w:rPr>
          <w:rFonts w:ascii="Arial" w:hAnsi="Arial" w:cs="Arial"/>
        </w:rPr>
        <w:t>ском районе» изложить в редакции</w:t>
      </w:r>
      <w:r w:rsidR="000C341D" w:rsidRPr="005B1EC3">
        <w:rPr>
          <w:rFonts w:ascii="Arial" w:hAnsi="Arial" w:cs="Arial"/>
        </w:rPr>
        <w:t xml:space="preserve"> </w:t>
      </w:r>
      <w:r w:rsidRPr="005B1EC3">
        <w:rPr>
          <w:rFonts w:ascii="Arial" w:hAnsi="Arial" w:cs="Arial"/>
        </w:rPr>
        <w:t>согласно приложению</w:t>
      </w:r>
      <w:r w:rsidR="000C341D" w:rsidRPr="005B1EC3">
        <w:rPr>
          <w:rFonts w:ascii="Arial" w:hAnsi="Arial" w:cs="Arial"/>
          <w:lang w:eastAsia="ru-RU"/>
        </w:rPr>
        <w:t>.</w:t>
      </w:r>
    </w:p>
    <w:p w:rsidR="000C341D" w:rsidRPr="005B1EC3" w:rsidRDefault="001047FE" w:rsidP="005B1EC3">
      <w:pPr>
        <w:suppressAutoHyphens w:val="0"/>
        <w:ind w:firstLine="709"/>
        <w:jc w:val="both"/>
        <w:rPr>
          <w:rFonts w:ascii="Arial" w:hAnsi="Arial" w:cs="Arial"/>
        </w:rPr>
      </w:pPr>
      <w:r w:rsidRPr="005B1EC3">
        <w:rPr>
          <w:rFonts w:ascii="Arial" w:hAnsi="Arial" w:cs="Arial"/>
        </w:rPr>
        <w:t>2.</w:t>
      </w:r>
      <w:r w:rsidR="00E96A91" w:rsidRPr="005B1EC3">
        <w:rPr>
          <w:rFonts w:ascii="Arial" w:hAnsi="Arial" w:cs="Arial"/>
        </w:rPr>
        <w:t xml:space="preserve"> Контроль за исполнение постановления возложить на заместителя главы администрации</w:t>
      </w:r>
      <w:r w:rsidR="005B1EC3" w:rsidRPr="005B1EC3">
        <w:rPr>
          <w:rFonts w:ascii="Arial" w:hAnsi="Arial" w:cs="Arial"/>
        </w:rPr>
        <w:t xml:space="preserve"> </w:t>
      </w:r>
      <w:r w:rsidR="006D0E64" w:rsidRPr="005B1EC3">
        <w:rPr>
          <w:rFonts w:ascii="Arial" w:hAnsi="Arial" w:cs="Arial"/>
        </w:rPr>
        <w:t>район</w:t>
      </w:r>
      <w:proofErr w:type="gramStart"/>
      <w:r w:rsidR="006D0E64" w:rsidRPr="005B1EC3">
        <w:rPr>
          <w:rFonts w:ascii="Arial" w:hAnsi="Arial" w:cs="Arial"/>
        </w:rPr>
        <w:t>а-</w:t>
      </w:r>
      <w:proofErr w:type="gramEnd"/>
      <w:r w:rsidR="008318CE" w:rsidRPr="005B1EC3">
        <w:rPr>
          <w:rFonts w:ascii="Arial" w:hAnsi="Arial" w:cs="Arial"/>
        </w:rPr>
        <w:t xml:space="preserve"> </w:t>
      </w:r>
      <w:r w:rsidR="00DC16AD" w:rsidRPr="005B1EC3">
        <w:rPr>
          <w:rFonts w:ascii="Arial" w:hAnsi="Arial" w:cs="Arial"/>
        </w:rPr>
        <w:t>начальника отдела сельского хозяйства Нелюбова Д.В.</w:t>
      </w:r>
    </w:p>
    <w:p w:rsidR="000C341D" w:rsidRPr="005B1EC3" w:rsidRDefault="001E1724" w:rsidP="005B1EC3">
      <w:pPr>
        <w:suppressAutoHyphens w:val="0"/>
        <w:ind w:firstLine="709"/>
        <w:jc w:val="both"/>
        <w:rPr>
          <w:rFonts w:ascii="Arial" w:hAnsi="Arial" w:cs="Arial"/>
        </w:rPr>
      </w:pPr>
      <w:r w:rsidRPr="005B1EC3">
        <w:rPr>
          <w:rFonts w:ascii="Arial" w:hAnsi="Arial" w:cs="Arial"/>
        </w:rPr>
        <w:t>3</w:t>
      </w:r>
      <w:r w:rsidR="008318CE" w:rsidRPr="005B1EC3">
        <w:rPr>
          <w:rFonts w:ascii="Arial" w:hAnsi="Arial" w:cs="Arial"/>
        </w:rPr>
        <w:t>. П</w:t>
      </w:r>
      <w:r w:rsidR="001047FE" w:rsidRPr="005B1EC3">
        <w:rPr>
          <w:rFonts w:ascii="Arial" w:hAnsi="Arial" w:cs="Arial"/>
        </w:rPr>
        <w:t>остановление вступает в силу</w:t>
      </w:r>
      <w:r w:rsidRPr="005B1EC3">
        <w:rPr>
          <w:rFonts w:ascii="Arial" w:hAnsi="Arial" w:cs="Arial"/>
        </w:rPr>
        <w:t xml:space="preserve"> после его официального опубликования (обнародования)</w:t>
      </w:r>
      <w:r w:rsidR="005F3672" w:rsidRPr="005B1EC3">
        <w:rPr>
          <w:rFonts w:ascii="Arial" w:hAnsi="Arial" w:cs="Arial"/>
        </w:rPr>
        <w:t xml:space="preserve">, и применяется к </w:t>
      </w:r>
      <w:proofErr w:type="gramStart"/>
      <w:r w:rsidR="005F3672" w:rsidRPr="005B1EC3">
        <w:rPr>
          <w:rFonts w:ascii="Arial" w:hAnsi="Arial" w:cs="Arial"/>
        </w:rPr>
        <w:t>правоотношениям</w:t>
      </w:r>
      <w:proofErr w:type="gramEnd"/>
      <w:r w:rsidR="005F3672" w:rsidRPr="005B1EC3">
        <w:rPr>
          <w:rFonts w:ascii="Arial" w:hAnsi="Arial" w:cs="Arial"/>
        </w:rPr>
        <w:t xml:space="preserve"> возникшим с</w:t>
      </w:r>
      <w:r w:rsidR="005B1EC3" w:rsidRPr="005B1EC3">
        <w:rPr>
          <w:rFonts w:ascii="Arial" w:hAnsi="Arial" w:cs="Arial"/>
        </w:rPr>
        <w:t xml:space="preserve"> </w:t>
      </w:r>
      <w:r w:rsidR="003D2848" w:rsidRPr="005B1EC3">
        <w:rPr>
          <w:rFonts w:ascii="Arial" w:hAnsi="Arial" w:cs="Arial"/>
        </w:rPr>
        <w:t>01.01.2014 г</w:t>
      </w:r>
      <w:r w:rsidR="003D2848" w:rsidRPr="005B1EC3">
        <w:rPr>
          <w:rFonts w:ascii="Arial" w:hAnsi="Arial" w:cs="Arial"/>
        </w:rPr>
        <w:t>о</w:t>
      </w:r>
      <w:r w:rsidR="003D2848" w:rsidRPr="005B1EC3">
        <w:rPr>
          <w:rFonts w:ascii="Arial" w:hAnsi="Arial" w:cs="Arial"/>
        </w:rPr>
        <w:t>да.</w:t>
      </w:r>
    </w:p>
    <w:p w:rsidR="00870548" w:rsidRPr="005B1EC3" w:rsidRDefault="00870548" w:rsidP="005B1EC3">
      <w:pPr>
        <w:suppressAutoHyphens w:val="0"/>
        <w:jc w:val="both"/>
        <w:rPr>
          <w:rFonts w:ascii="Arial" w:hAnsi="Arial" w:cs="Arial"/>
        </w:rPr>
      </w:pPr>
    </w:p>
    <w:p w:rsidR="000218C2" w:rsidRPr="000218C2" w:rsidRDefault="000218C2" w:rsidP="000218C2">
      <w:pPr>
        <w:widowControl w:val="0"/>
        <w:suppressAutoHyphens w:val="0"/>
        <w:autoSpaceDE w:val="0"/>
        <w:autoSpaceDN w:val="0"/>
        <w:adjustRightInd w:val="0"/>
        <w:jc w:val="both"/>
        <w:rPr>
          <w:rFonts w:ascii="Arial" w:hAnsi="Arial" w:cs="Arial"/>
          <w:bCs/>
          <w:lang w:eastAsia="ru-RU"/>
        </w:rPr>
      </w:pPr>
      <w:proofErr w:type="gramStart"/>
      <w:r w:rsidRPr="000218C2">
        <w:rPr>
          <w:rFonts w:ascii="Arial" w:hAnsi="Arial" w:cs="Arial"/>
          <w:bCs/>
          <w:lang w:eastAsia="ru-RU"/>
        </w:rPr>
        <w:t>Исполняющий</w:t>
      </w:r>
      <w:proofErr w:type="gramEnd"/>
      <w:r w:rsidRPr="000218C2">
        <w:rPr>
          <w:rFonts w:ascii="Arial" w:hAnsi="Arial" w:cs="Arial"/>
          <w:bCs/>
          <w:lang w:eastAsia="ru-RU"/>
        </w:rPr>
        <w:t xml:space="preserve"> обязанности</w:t>
      </w:r>
    </w:p>
    <w:p w:rsidR="000218C2" w:rsidRPr="000218C2" w:rsidRDefault="000218C2" w:rsidP="000218C2">
      <w:pPr>
        <w:widowControl w:val="0"/>
        <w:suppressAutoHyphens w:val="0"/>
        <w:autoSpaceDE w:val="0"/>
        <w:autoSpaceDN w:val="0"/>
        <w:adjustRightInd w:val="0"/>
        <w:jc w:val="both"/>
        <w:rPr>
          <w:rFonts w:ascii="Arial" w:hAnsi="Arial" w:cs="Arial"/>
          <w:bCs/>
          <w:lang w:eastAsia="ru-RU"/>
        </w:rPr>
      </w:pPr>
      <w:r w:rsidRPr="000218C2">
        <w:rPr>
          <w:rFonts w:ascii="Arial" w:hAnsi="Arial" w:cs="Arial"/>
          <w:bCs/>
          <w:lang w:eastAsia="ru-RU"/>
        </w:rPr>
        <w:t>главы Ермаковского района                                                                        Ф.Н. Сунцов</w:t>
      </w:r>
    </w:p>
    <w:p w:rsidR="005B1EC3" w:rsidRPr="005B1EC3" w:rsidRDefault="005B1EC3" w:rsidP="005B1EC3">
      <w:pPr>
        <w:suppressAutoHyphens w:val="0"/>
        <w:jc w:val="both"/>
        <w:rPr>
          <w:rFonts w:ascii="Arial" w:hAnsi="Arial" w:cs="Arial"/>
          <w:lang w:eastAsia="ru-RU"/>
        </w:rPr>
      </w:pPr>
      <w:bookmarkStart w:id="0" w:name="_GoBack"/>
      <w:bookmarkEnd w:id="0"/>
    </w:p>
    <w:p w:rsidR="000C341D" w:rsidRPr="005B1EC3" w:rsidRDefault="000C341D" w:rsidP="005B1EC3">
      <w:pPr>
        <w:spacing w:line="0" w:lineRule="atLeast"/>
        <w:ind w:right="176"/>
        <w:jc w:val="both"/>
        <w:rPr>
          <w:rFonts w:ascii="Arial" w:hAnsi="Arial" w:cs="Arial"/>
        </w:rPr>
        <w:sectPr w:rsidR="000C341D" w:rsidRPr="005B1EC3" w:rsidSect="005B1EC3">
          <w:footerReference w:type="even" r:id="rId9"/>
          <w:footerReference w:type="default" r:id="rId10"/>
          <w:pgSz w:w="11906" w:h="16838"/>
          <w:pgMar w:top="1134" w:right="850" w:bottom="1134" w:left="1701" w:header="720" w:footer="720" w:gutter="0"/>
          <w:cols w:space="720"/>
          <w:titlePg/>
          <w:docGrid w:linePitch="360"/>
        </w:sectPr>
      </w:pPr>
    </w:p>
    <w:p w:rsidR="005E33BD" w:rsidRPr="005E33BD" w:rsidRDefault="005E33BD" w:rsidP="005E33BD">
      <w:pPr>
        <w:autoSpaceDN w:val="0"/>
        <w:jc w:val="right"/>
        <w:rPr>
          <w:rFonts w:ascii="Arial" w:hAnsi="Arial" w:cs="Arial"/>
        </w:rPr>
      </w:pPr>
      <w:r w:rsidRPr="005E33BD">
        <w:rPr>
          <w:rFonts w:ascii="Arial" w:hAnsi="Arial" w:cs="Arial"/>
        </w:rPr>
        <w:lastRenderedPageBreak/>
        <w:t>Приложение</w:t>
      </w:r>
    </w:p>
    <w:p w:rsidR="005E33BD" w:rsidRPr="005E33BD" w:rsidRDefault="005E33BD" w:rsidP="005E33BD">
      <w:pPr>
        <w:autoSpaceDN w:val="0"/>
        <w:jc w:val="right"/>
        <w:rPr>
          <w:rFonts w:ascii="Arial" w:hAnsi="Arial" w:cs="Arial"/>
        </w:rPr>
      </w:pPr>
      <w:r w:rsidRPr="005E33BD">
        <w:rPr>
          <w:rFonts w:ascii="Arial" w:hAnsi="Arial" w:cs="Arial"/>
        </w:rPr>
        <w:t>к постановлению администрации</w:t>
      </w:r>
    </w:p>
    <w:p w:rsidR="005E33BD" w:rsidRPr="005E33BD" w:rsidRDefault="005E33BD" w:rsidP="005E33BD">
      <w:pPr>
        <w:autoSpaceDN w:val="0"/>
        <w:jc w:val="right"/>
        <w:rPr>
          <w:rFonts w:ascii="Arial" w:hAnsi="Arial" w:cs="Arial"/>
        </w:rPr>
      </w:pPr>
      <w:r w:rsidRPr="005E33BD">
        <w:rPr>
          <w:rFonts w:ascii="Arial" w:hAnsi="Arial" w:cs="Arial"/>
        </w:rPr>
        <w:t>Ермаковского района</w:t>
      </w:r>
    </w:p>
    <w:p w:rsidR="005E33BD" w:rsidRPr="005E33BD" w:rsidRDefault="005E33BD" w:rsidP="005E33BD">
      <w:pPr>
        <w:autoSpaceDE w:val="0"/>
        <w:spacing w:line="100" w:lineRule="atLeast"/>
        <w:jc w:val="right"/>
        <w:rPr>
          <w:rFonts w:ascii="Arial" w:hAnsi="Arial" w:cs="Arial"/>
        </w:rPr>
      </w:pPr>
      <w:r w:rsidRPr="005E33BD">
        <w:rPr>
          <w:rFonts w:ascii="Arial" w:hAnsi="Arial" w:cs="Arial"/>
        </w:rPr>
        <w:t>от «30» октября 2023 г. № 8</w:t>
      </w:r>
      <w:r>
        <w:rPr>
          <w:rFonts w:ascii="Arial" w:hAnsi="Arial" w:cs="Arial"/>
        </w:rPr>
        <w:t>63</w:t>
      </w:r>
      <w:r w:rsidRPr="005E33BD">
        <w:rPr>
          <w:rFonts w:ascii="Arial" w:hAnsi="Arial" w:cs="Arial"/>
        </w:rPr>
        <w:t>-п</w:t>
      </w:r>
    </w:p>
    <w:p w:rsidR="004A40D3" w:rsidRPr="005E33BD" w:rsidRDefault="004A40D3" w:rsidP="005B1EC3">
      <w:pPr>
        <w:pStyle w:val="ConsPlusNormal0"/>
        <w:ind w:firstLine="0"/>
        <w:jc w:val="both"/>
        <w:rPr>
          <w:color w:val="000000"/>
          <w:sz w:val="24"/>
          <w:szCs w:val="24"/>
        </w:rPr>
      </w:pPr>
    </w:p>
    <w:p w:rsidR="00997A30" w:rsidRPr="005E33BD" w:rsidRDefault="00997A30" w:rsidP="005E33BD">
      <w:pPr>
        <w:pStyle w:val="ConsPlusNormal0"/>
        <w:ind w:firstLine="0"/>
        <w:jc w:val="center"/>
        <w:rPr>
          <w:color w:val="000000"/>
          <w:sz w:val="24"/>
          <w:szCs w:val="24"/>
        </w:rPr>
      </w:pPr>
      <w:r w:rsidRPr="005E33BD">
        <w:rPr>
          <w:color w:val="000000"/>
          <w:sz w:val="24"/>
          <w:szCs w:val="24"/>
        </w:rPr>
        <w:t>Муниципальная</w:t>
      </w:r>
      <w:r w:rsidR="000C341D" w:rsidRPr="005E33BD">
        <w:rPr>
          <w:color w:val="000000"/>
          <w:sz w:val="24"/>
          <w:szCs w:val="24"/>
        </w:rPr>
        <w:t xml:space="preserve"> </w:t>
      </w:r>
      <w:r w:rsidRPr="005E33BD">
        <w:rPr>
          <w:color w:val="000000"/>
          <w:sz w:val="24"/>
          <w:szCs w:val="24"/>
        </w:rPr>
        <w:t>программа</w:t>
      </w:r>
    </w:p>
    <w:p w:rsidR="005E33BD" w:rsidRDefault="00997A30" w:rsidP="005E33BD">
      <w:pPr>
        <w:pStyle w:val="ConsPlusNormal0"/>
        <w:ind w:firstLine="0"/>
        <w:jc w:val="center"/>
        <w:rPr>
          <w:color w:val="000000"/>
          <w:sz w:val="24"/>
          <w:szCs w:val="24"/>
        </w:rPr>
      </w:pPr>
      <w:r w:rsidRPr="005E33BD">
        <w:rPr>
          <w:color w:val="000000"/>
          <w:sz w:val="24"/>
          <w:szCs w:val="24"/>
        </w:rPr>
        <w:t>«Развитие сельского хозяйства</w:t>
      </w:r>
      <w:r w:rsidR="005E33BD">
        <w:rPr>
          <w:color w:val="000000"/>
          <w:sz w:val="24"/>
          <w:szCs w:val="24"/>
        </w:rPr>
        <w:t xml:space="preserve"> и регулирования рынков</w:t>
      </w:r>
    </w:p>
    <w:p w:rsidR="004A40D3" w:rsidRPr="005E33BD" w:rsidRDefault="00997A30" w:rsidP="005E33BD">
      <w:pPr>
        <w:pStyle w:val="ConsPlusNormal0"/>
        <w:ind w:firstLine="0"/>
        <w:jc w:val="center"/>
        <w:rPr>
          <w:color w:val="000000"/>
          <w:sz w:val="24"/>
          <w:szCs w:val="24"/>
        </w:rPr>
      </w:pPr>
      <w:r w:rsidRPr="005E33BD">
        <w:rPr>
          <w:color w:val="000000"/>
          <w:sz w:val="24"/>
          <w:szCs w:val="24"/>
        </w:rPr>
        <w:t>сельскохозяйственной пр</w:t>
      </w:r>
      <w:r w:rsidR="004A40D3" w:rsidRPr="005E33BD">
        <w:rPr>
          <w:color w:val="000000"/>
          <w:sz w:val="24"/>
          <w:szCs w:val="24"/>
        </w:rPr>
        <w:t>одукции, сырья и продовольствия</w:t>
      </w:r>
    </w:p>
    <w:p w:rsidR="003D053E" w:rsidRPr="005E33BD" w:rsidRDefault="00997A30" w:rsidP="005E33BD">
      <w:pPr>
        <w:pStyle w:val="ConsPlusNormal0"/>
        <w:ind w:firstLine="0"/>
        <w:jc w:val="center"/>
        <w:rPr>
          <w:color w:val="000000"/>
          <w:sz w:val="24"/>
          <w:szCs w:val="24"/>
        </w:rPr>
      </w:pPr>
      <w:r w:rsidRPr="005E33BD">
        <w:rPr>
          <w:color w:val="000000"/>
          <w:sz w:val="24"/>
          <w:szCs w:val="24"/>
        </w:rPr>
        <w:t>в Ермаковском районе»</w:t>
      </w:r>
    </w:p>
    <w:p w:rsidR="003D053E" w:rsidRPr="005E33BD" w:rsidRDefault="003D053E" w:rsidP="005B1EC3">
      <w:pPr>
        <w:pStyle w:val="ConsPlusNormal0"/>
        <w:ind w:firstLine="0"/>
        <w:jc w:val="both"/>
        <w:rPr>
          <w:color w:val="000000"/>
          <w:sz w:val="24"/>
          <w:szCs w:val="24"/>
        </w:rPr>
      </w:pPr>
    </w:p>
    <w:p w:rsidR="00C944F6" w:rsidRPr="005E33BD" w:rsidRDefault="004A40D3" w:rsidP="005E33BD">
      <w:pPr>
        <w:pStyle w:val="ConsPlusNormal0"/>
        <w:ind w:firstLine="709"/>
        <w:jc w:val="both"/>
        <w:rPr>
          <w:color w:val="000000"/>
          <w:sz w:val="24"/>
          <w:szCs w:val="24"/>
        </w:rPr>
      </w:pPr>
      <w:r w:rsidRPr="005E33BD">
        <w:rPr>
          <w:color w:val="000000"/>
          <w:sz w:val="24"/>
          <w:szCs w:val="24"/>
        </w:rPr>
        <w:t xml:space="preserve">1. </w:t>
      </w:r>
      <w:r w:rsidR="00C944F6" w:rsidRPr="005E33BD">
        <w:rPr>
          <w:color w:val="000000"/>
          <w:sz w:val="24"/>
          <w:szCs w:val="24"/>
        </w:rPr>
        <w:t>Паспорт муниципальной программы</w:t>
      </w:r>
    </w:p>
    <w:p w:rsidR="00C944F6" w:rsidRPr="005E33BD" w:rsidRDefault="00C944F6" w:rsidP="005B1EC3">
      <w:pPr>
        <w:pStyle w:val="ConsPlusNormal0"/>
        <w:tabs>
          <w:tab w:val="left" w:pos="3402"/>
        </w:tabs>
        <w:ind w:firstLine="0"/>
        <w:jc w:val="both"/>
        <w:rPr>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811"/>
      </w:tblGrid>
      <w:tr w:rsidR="00C944F6" w:rsidRPr="005B1EC3" w:rsidTr="005E33BD">
        <w:tc>
          <w:tcPr>
            <w:tcW w:w="197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Наименование муниципальной программы</w:t>
            </w:r>
          </w:p>
        </w:tc>
        <w:tc>
          <w:tcPr>
            <w:tcW w:w="3025" w:type="pct"/>
            <w:shd w:val="clear" w:color="auto" w:fill="auto"/>
          </w:tcPr>
          <w:p w:rsidR="00C944F6" w:rsidRPr="005B1EC3" w:rsidRDefault="00C944F6" w:rsidP="005E33BD">
            <w:pPr>
              <w:pStyle w:val="ConsPlusNormal0"/>
              <w:tabs>
                <w:tab w:val="left" w:pos="3402"/>
              </w:tabs>
              <w:snapToGrid w:val="0"/>
              <w:ind w:firstLine="0"/>
              <w:rPr>
                <w:color w:val="000000"/>
                <w:sz w:val="24"/>
                <w:szCs w:val="24"/>
              </w:rPr>
            </w:pPr>
            <w:r w:rsidRPr="005B1EC3">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5B1EC3">
              <w:rPr>
                <w:color w:val="000000"/>
                <w:sz w:val="24"/>
                <w:szCs w:val="24"/>
              </w:rPr>
              <w:t>Ермаковском</w:t>
            </w:r>
            <w:r w:rsidR="00997A30" w:rsidRPr="005B1EC3">
              <w:rPr>
                <w:color w:val="000000"/>
                <w:sz w:val="24"/>
                <w:szCs w:val="24"/>
              </w:rPr>
              <w:t xml:space="preserve"> районе</w:t>
            </w:r>
            <w:r w:rsidRPr="005B1EC3">
              <w:rPr>
                <w:color w:val="000000"/>
                <w:sz w:val="24"/>
                <w:szCs w:val="24"/>
              </w:rPr>
              <w:t>» (далее – муниципальная программа)</w:t>
            </w:r>
          </w:p>
        </w:tc>
      </w:tr>
      <w:tr w:rsidR="00C944F6" w:rsidRPr="005B1EC3" w:rsidTr="005E33BD">
        <w:tc>
          <w:tcPr>
            <w:tcW w:w="197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 xml:space="preserve">Основание </w:t>
            </w:r>
            <w:r w:rsidR="004A40D3" w:rsidRPr="005B1EC3">
              <w:rPr>
                <w:color w:val="000000"/>
                <w:sz w:val="24"/>
                <w:szCs w:val="24"/>
              </w:rPr>
              <w:t>для разработки муниципальной программы</w:t>
            </w:r>
          </w:p>
        </w:tc>
        <w:tc>
          <w:tcPr>
            <w:tcW w:w="302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ст.179 Бюджетного кодекса Российской Федерации;</w:t>
            </w:r>
          </w:p>
          <w:p w:rsidR="00C944F6" w:rsidRPr="005B1EC3" w:rsidRDefault="00C944F6" w:rsidP="005E33BD">
            <w:pPr>
              <w:pStyle w:val="ConsPlusNormal0"/>
              <w:ind w:firstLine="0"/>
              <w:rPr>
                <w:color w:val="000000"/>
                <w:sz w:val="24"/>
                <w:szCs w:val="24"/>
              </w:rPr>
            </w:pPr>
            <w:r w:rsidRPr="005B1EC3">
              <w:rPr>
                <w:color w:val="000000"/>
                <w:sz w:val="24"/>
                <w:szCs w:val="24"/>
              </w:rPr>
              <w:t xml:space="preserve">Постановление администрации </w:t>
            </w:r>
            <w:r w:rsidR="00E81FED" w:rsidRPr="005B1EC3">
              <w:rPr>
                <w:color w:val="000000"/>
                <w:sz w:val="24"/>
                <w:szCs w:val="24"/>
              </w:rPr>
              <w:t>Ермаковского</w:t>
            </w:r>
            <w:r w:rsidRPr="005B1EC3">
              <w:rPr>
                <w:color w:val="000000"/>
                <w:sz w:val="24"/>
                <w:szCs w:val="24"/>
              </w:rPr>
              <w:t xml:space="preserve"> района от 0</w:t>
            </w:r>
            <w:r w:rsidR="00E81FED" w:rsidRPr="005B1EC3">
              <w:rPr>
                <w:color w:val="000000"/>
                <w:sz w:val="24"/>
                <w:szCs w:val="24"/>
              </w:rPr>
              <w:t>5</w:t>
            </w:r>
            <w:r w:rsidRPr="005B1EC3">
              <w:rPr>
                <w:color w:val="000000"/>
                <w:sz w:val="24"/>
                <w:szCs w:val="24"/>
              </w:rPr>
              <w:t xml:space="preserve">.08.2013 № </w:t>
            </w:r>
            <w:r w:rsidR="00E81FED" w:rsidRPr="005B1EC3">
              <w:rPr>
                <w:color w:val="000000"/>
                <w:sz w:val="24"/>
                <w:szCs w:val="24"/>
              </w:rPr>
              <w:t>51</w:t>
            </w:r>
            <w:r w:rsidRPr="005B1EC3">
              <w:rPr>
                <w:color w:val="000000"/>
                <w:sz w:val="24"/>
                <w:szCs w:val="24"/>
              </w:rPr>
              <w:t xml:space="preserve">6-п «Об утверждении Порядка принятия решений о разработке муниципальных программ </w:t>
            </w:r>
            <w:r w:rsidR="00E81FED" w:rsidRPr="005B1EC3">
              <w:rPr>
                <w:color w:val="000000"/>
                <w:sz w:val="24"/>
                <w:szCs w:val="24"/>
              </w:rPr>
              <w:t xml:space="preserve">Ермаковского </w:t>
            </w:r>
            <w:r w:rsidRPr="005B1EC3">
              <w:rPr>
                <w:color w:val="000000"/>
                <w:sz w:val="24"/>
                <w:szCs w:val="24"/>
              </w:rPr>
              <w:t>района, их формирование и реализации</w:t>
            </w:r>
            <w:r w:rsidR="004C1DE6" w:rsidRPr="005B1EC3">
              <w:rPr>
                <w:color w:val="000000"/>
                <w:sz w:val="24"/>
                <w:szCs w:val="24"/>
              </w:rPr>
              <w:t>» (в редакции постановления от 10.12.2014г. №1001-п</w:t>
            </w:r>
            <w:proofErr w:type="gramStart"/>
            <w:r w:rsidR="004C1DE6" w:rsidRPr="005B1EC3">
              <w:rPr>
                <w:color w:val="000000"/>
                <w:sz w:val="24"/>
                <w:szCs w:val="24"/>
              </w:rPr>
              <w:t>).</w:t>
            </w:r>
            <w:r w:rsidR="00F12B92" w:rsidRPr="005B1EC3">
              <w:rPr>
                <w:color w:val="000000"/>
                <w:sz w:val="24"/>
                <w:szCs w:val="24"/>
              </w:rPr>
              <w:t xml:space="preserve">, </w:t>
            </w:r>
            <w:proofErr w:type="gramEnd"/>
            <w:r w:rsidR="00F12B92" w:rsidRPr="005B1EC3">
              <w:rPr>
                <w:color w:val="000000"/>
                <w:sz w:val="24"/>
                <w:szCs w:val="24"/>
              </w:rPr>
              <w:t>Постановление ад</w:t>
            </w:r>
            <w:r w:rsidR="004A40D3" w:rsidRPr="005B1EC3">
              <w:rPr>
                <w:color w:val="000000"/>
                <w:sz w:val="24"/>
                <w:szCs w:val="24"/>
              </w:rPr>
              <w:t xml:space="preserve">министрации Ермаковского района </w:t>
            </w:r>
            <w:r w:rsidR="00F12B92" w:rsidRPr="005B1EC3">
              <w:rPr>
                <w:color w:val="000000"/>
                <w:sz w:val="24"/>
                <w:szCs w:val="24"/>
              </w:rPr>
              <w:t>№</w:t>
            </w:r>
            <w:r w:rsidR="004A40D3" w:rsidRPr="005B1EC3">
              <w:rPr>
                <w:color w:val="000000"/>
                <w:sz w:val="24"/>
                <w:szCs w:val="24"/>
              </w:rPr>
              <w:t xml:space="preserve"> </w:t>
            </w:r>
            <w:r w:rsidR="00F12B92" w:rsidRPr="005B1EC3">
              <w:rPr>
                <w:color w:val="000000"/>
                <w:sz w:val="24"/>
                <w:szCs w:val="24"/>
              </w:rPr>
              <w:t>557-п от 07.09.2016 «Об утверждении перечня муниципальных программ муниципального образования Ермаковского района»</w:t>
            </w:r>
            <w:r w:rsidR="00B15C6C" w:rsidRPr="005B1EC3">
              <w:rPr>
                <w:color w:val="000000"/>
                <w:sz w:val="24"/>
                <w:szCs w:val="24"/>
              </w:rPr>
              <w:t>.</w:t>
            </w:r>
          </w:p>
        </w:tc>
      </w:tr>
      <w:tr w:rsidR="00C944F6" w:rsidRPr="005B1EC3" w:rsidTr="005E33BD">
        <w:tc>
          <w:tcPr>
            <w:tcW w:w="1975" w:type="pct"/>
            <w:shd w:val="clear" w:color="auto" w:fill="auto"/>
          </w:tcPr>
          <w:p w:rsidR="00C944F6" w:rsidRPr="005B1EC3" w:rsidRDefault="008318CE" w:rsidP="005E33BD">
            <w:pPr>
              <w:pStyle w:val="ConsPlusNormal0"/>
              <w:snapToGrid w:val="0"/>
              <w:ind w:firstLine="0"/>
              <w:rPr>
                <w:color w:val="000000"/>
                <w:sz w:val="24"/>
                <w:szCs w:val="24"/>
              </w:rPr>
            </w:pPr>
            <w:r w:rsidRPr="005B1EC3">
              <w:rPr>
                <w:color w:val="000000"/>
                <w:sz w:val="24"/>
                <w:szCs w:val="24"/>
              </w:rPr>
              <w:t>Ответ</w:t>
            </w:r>
            <w:r w:rsidR="004A40D3" w:rsidRPr="005B1EC3">
              <w:rPr>
                <w:color w:val="000000"/>
                <w:sz w:val="24"/>
                <w:szCs w:val="24"/>
              </w:rPr>
              <w:t>ственный исполнитель</w:t>
            </w:r>
          </w:p>
        </w:tc>
        <w:tc>
          <w:tcPr>
            <w:tcW w:w="302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 xml:space="preserve">Отдел сельского хозяйства администрации </w:t>
            </w:r>
            <w:r w:rsidR="00E81FED" w:rsidRPr="005B1EC3">
              <w:rPr>
                <w:color w:val="000000"/>
                <w:sz w:val="24"/>
                <w:szCs w:val="24"/>
              </w:rPr>
              <w:t xml:space="preserve">Ермаковского </w:t>
            </w:r>
            <w:r w:rsidRPr="005B1EC3">
              <w:rPr>
                <w:color w:val="000000"/>
                <w:sz w:val="24"/>
                <w:szCs w:val="24"/>
              </w:rPr>
              <w:t>района</w:t>
            </w:r>
          </w:p>
        </w:tc>
      </w:tr>
      <w:tr w:rsidR="00C944F6" w:rsidRPr="005B1EC3" w:rsidTr="005E33BD">
        <w:tc>
          <w:tcPr>
            <w:tcW w:w="1975" w:type="pct"/>
            <w:shd w:val="clear" w:color="auto" w:fill="auto"/>
          </w:tcPr>
          <w:p w:rsidR="00C944F6" w:rsidRPr="005B1EC3" w:rsidRDefault="004A40D3" w:rsidP="005E33BD">
            <w:pPr>
              <w:pStyle w:val="ConsPlusNormal0"/>
              <w:snapToGrid w:val="0"/>
              <w:ind w:firstLine="0"/>
              <w:rPr>
                <w:color w:val="000000"/>
                <w:sz w:val="24"/>
                <w:szCs w:val="24"/>
              </w:rPr>
            </w:pPr>
            <w:r w:rsidRPr="005B1EC3">
              <w:rPr>
                <w:color w:val="000000"/>
                <w:sz w:val="24"/>
                <w:szCs w:val="24"/>
              </w:rPr>
              <w:t>Соисполнитель</w:t>
            </w:r>
          </w:p>
        </w:tc>
        <w:tc>
          <w:tcPr>
            <w:tcW w:w="3025" w:type="pct"/>
            <w:shd w:val="clear" w:color="auto" w:fill="auto"/>
          </w:tcPr>
          <w:p w:rsidR="00C944F6" w:rsidRPr="005B1EC3" w:rsidRDefault="00C944F6" w:rsidP="005E33BD">
            <w:pPr>
              <w:autoSpaceDE w:val="0"/>
              <w:snapToGrid w:val="0"/>
              <w:rPr>
                <w:rFonts w:ascii="Arial" w:hAnsi="Arial" w:cs="Arial"/>
                <w:color w:val="000000"/>
              </w:rPr>
            </w:pPr>
            <w:r w:rsidRPr="005B1EC3">
              <w:rPr>
                <w:rFonts w:ascii="Arial" w:hAnsi="Arial" w:cs="Arial"/>
                <w:color w:val="000000"/>
              </w:rPr>
              <w:t>Администраци</w:t>
            </w:r>
            <w:r w:rsidR="00ED092F" w:rsidRPr="005B1EC3">
              <w:rPr>
                <w:rFonts w:ascii="Arial" w:hAnsi="Arial" w:cs="Arial"/>
                <w:color w:val="000000"/>
              </w:rPr>
              <w:t>и сельских поселений</w:t>
            </w:r>
            <w:r w:rsidRPr="005B1EC3">
              <w:rPr>
                <w:rFonts w:ascii="Arial" w:hAnsi="Arial" w:cs="Arial"/>
                <w:color w:val="000000"/>
              </w:rPr>
              <w:t xml:space="preserve"> </w:t>
            </w:r>
            <w:r w:rsidR="00E81FED" w:rsidRPr="005B1EC3">
              <w:rPr>
                <w:rFonts w:ascii="Arial" w:hAnsi="Arial" w:cs="Arial"/>
                <w:color w:val="000000"/>
              </w:rPr>
              <w:t xml:space="preserve">Ермаковского </w:t>
            </w:r>
            <w:r w:rsidRPr="005B1EC3">
              <w:rPr>
                <w:rFonts w:ascii="Arial" w:hAnsi="Arial" w:cs="Arial"/>
                <w:color w:val="000000"/>
              </w:rPr>
              <w:t>района</w:t>
            </w:r>
          </w:p>
        </w:tc>
      </w:tr>
      <w:tr w:rsidR="00C944F6" w:rsidRPr="005B1EC3" w:rsidTr="005E33BD">
        <w:tc>
          <w:tcPr>
            <w:tcW w:w="197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Перечень подпрограмм муниципальной программы</w:t>
            </w:r>
          </w:p>
        </w:tc>
        <w:tc>
          <w:tcPr>
            <w:tcW w:w="3025" w:type="pct"/>
            <w:shd w:val="clear" w:color="auto" w:fill="auto"/>
          </w:tcPr>
          <w:p w:rsidR="004A40D3" w:rsidRPr="005B1EC3" w:rsidRDefault="004A40D3" w:rsidP="005E33BD">
            <w:pPr>
              <w:pStyle w:val="ae"/>
              <w:tabs>
                <w:tab w:val="left" w:pos="0"/>
                <w:tab w:val="left" w:pos="851"/>
              </w:tabs>
              <w:autoSpaceDE w:val="0"/>
              <w:snapToGrid w:val="0"/>
              <w:ind w:left="0"/>
              <w:rPr>
                <w:rFonts w:ascii="Arial" w:eastAsia="Calibri" w:hAnsi="Arial" w:cs="Arial"/>
                <w:color w:val="000000"/>
                <w:lang w:val="ru-RU"/>
              </w:rPr>
            </w:pPr>
            <w:r w:rsidRPr="005B1EC3">
              <w:rPr>
                <w:rFonts w:ascii="Arial" w:hAnsi="Arial" w:cs="Arial"/>
                <w:lang w:val="ru-RU"/>
              </w:rPr>
              <w:t xml:space="preserve">1. </w:t>
            </w:r>
            <w:r w:rsidR="005D4DED" w:rsidRPr="005B1EC3">
              <w:rPr>
                <w:rFonts w:ascii="Arial" w:hAnsi="Arial" w:cs="Arial"/>
                <w:lang w:val="ru-RU"/>
              </w:rPr>
              <w:t xml:space="preserve">Поддержка малых форм хозяйствования </w:t>
            </w:r>
            <w:r w:rsidR="00C944F6" w:rsidRPr="005B1EC3">
              <w:rPr>
                <w:rFonts w:ascii="Arial" w:hAnsi="Arial" w:cs="Arial"/>
              </w:rPr>
              <w:t>и прочие мероприятия</w:t>
            </w:r>
            <w:r w:rsidR="00C944F6" w:rsidRPr="005B1EC3">
              <w:rPr>
                <w:rFonts w:ascii="Arial" w:eastAsia="Calibri" w:hAnsi="Arial" w:cs="Arial"/>
                <w:color w:val="000000"/>
              </w:rPr>
              <w:t>.</w:t>
            </w:r>
          </w:p>
          <w:p w:rsidR="008E1F06" w:rsidRPr="005B1EC3" w:rsidRDefault="004A40D3" w:rsidP="005E33BD">
            <w:pPr>
              <w:pStyle w:val="ae"/>
              <w:tabs>
                <w:tab w:val="left" w:pos="0"/>
                <w:tab w:val="left" w:pos="851"/>
              </w:tabs>
              <w:autoSpaceDE w:val="0"/>
              <w:snapToGrid w:val="0"/>
              <w:ind w:left="0"/>
              <w:rPr>
                <w:rFonts w:ascii="Arial" w:eastAsia="Calibri" w:hAnsi="Arial" w:cs="Arial"/>
                <w:color w:val="000000"/>
              </w:rPr>
            </w:pPr>
            <w:r w:rsidRPr="005B1EC3">
              <w:rPr>
                <w:rFonts w:ascii="Arial" w:hAnsi="Arial" w:cs="Arial"/>
                <w:lang w:val="ru-RU"/>
              </w:rPr>
              <w:t>2</w:t>
            </w:r>
            <w:r w:rsidRPr="005B1EC3">
              <w:rPr>
                <w:rFonts w:ascii="Arial" w:hAnsi="Arial" w:cs="Arial"/>
                <w:color w:val="000000"/>
                <w:lang w:val="ru-RU"/>
              </w:rPr>
              <w:t xml:space="preserve">. </w:t>
            </w:r>
            <w:r w:rsidR="008E1F06" w:rsidRPr="005B1EC3">
              <w:rPr>
                <w:rFonts w:ascii="Arial" w:hAnsi="Arial" w:cs="Arial"/>
                <w:color w:val="000000"/>
                <w:lang w:val="ru-RU"/>
              </w:rPr>
              <w:t>Устойчивое развитие сельских территорий.</w:t>
            </w:r>
          </w:p>
        </w:tc>
      </w:tr>
      <w:tr w:rsidR="00C944F6" w:rsidRPr="005B1EC3" w:rsidTr="005E33BD">
        <w:tc>
          <w:tcPr>
            <w:tcW w:w="1975" w:type="pct"/>
            <w:shd w:val="clear" w:color="auto" w:fill="auto"/>
          </w:tcPr>
          <w:p w:rsidR="00C944F6" w:rsidRPr="005B1EC3" w:rsidRDefault="004A40D3" w:rsidP="005E33BD">
            <w:pPr>
              <w:pStyle w:val="ConsPlusNormal0"/>
              <w:snapToGrid w:val="0"/>
              <w:ind w:firstLine="0"/>
              <w:rPr>
                <w:color w:val="000000"/>
                <w:sz w:val="24"/>
                <w:szCs w:val="24"/>
              </w:rPr>
            </w:pPr>
            <w:r w:rsidRPr="005B1EC3">
              <w:rPr>
                <w:color w:val="000000"/>
                <w:sz w:val="24"/>
                <w:szCs w:val="24"/>
              </w:rPr>
              <w:t xml:space="preserve">Цели муниципальной </w:t>
            </w:r>
            <w:r w:rsidR="00C944F6" w:rsidRPr="005B1EC3">
              <w:rPr>
                <w:color w:val="000000"/>
                <w:sz w:val="24"/>
                <w:szCs w:val="24"/>
              </w:rPr>
              <w:t>программы</w:t>
            </w:r>
          </w:p>
        </w:tc>
        <w:tc>
          <w:tcPr>
            <w:tcW w:w="3025" w:type="pct"/>
            <w:shd w:val="clear" w:color="auto" w:fill="auto"/>
          </w:tcPr>
          <w:p w:rsidR="00C944F6" w:rsidRPr="005B1EC3" w:rsidRDefault="00C944F6" w:rsidP="005E33BD">
            <w:pPr>
              <w:tabs>
                <w:tab w:val="left" w:pos="45"/>
                <w:tab w:val="left" w:pos="470"/>
              </w:tabs>
              <w:snapToGrid w:val="0"/>
              <w:ind w:left="45"/>
              <w:rPr>
                <w:rFonts w:ascii="Arial" w:hAnsi="Arial" w:cs="Arial"/>
              </w:rPr>
            </w:pPr>
            <w:r w:rsidRPr="005B1EC3">
              <w:rPr>
                <w:rFonts w:ascii="Arial" w:hAnsi="Arial" w:cs="Arial"/>
              </w:rPr>
              <w:t>Развитие сельских территорий, рост занятости и уровня жизни сельского населения</w:t>
            </w:r>
            <w:r w:rsidR="004B524E" w:rsidRPr="005B1EC3">
              <w:rPr>
                <w:rFonts w:ascii="Arial" w:hAnsi="Arial" w:cs="Arial"/>
              </w:rPr>
              <w:t>.</w:t>
            </w:r>
          </w:p>
        </w:tc>
      </w:tr>
      <w:tr w:rsidR="00C944F6" w:rsidRPr="005B1EC3" w:rsidTr="005E33BD">
        <w:tc>
          <w:tcPr>
            <w:tcW w:w="1975" w:type="pct"/>
            <w:shd w:val="clear" w:color="auto" w:fill="auto"/>
          </w:tcPr>
          <w:p w:rsidR="00C944F6" w:rsidRPr="005B1EC3" w:rsidRDefault="004A40D3" w:rsidP="005E33BD">
            <w:pPr>
              <w:pStyle w:val="ConsPlusNormal0"/>
              <w:snapToGrid w:val="0"/>
              <w:ind w:firstLine="0"/>
              <w:rPr>
                <w:color w:val="000000"/>
                <w:sz w:val="24"/>
                <w:szCs w:val="24"/>
              </w:rPr>
            </w:pPr>
            <w:r w:rsidRPr="005B1EC3">
              <w:rPr>
                <w:color w:val="000000"/>
                <w:sz w:val="24"/>
                <w:szCs w:val="24"/>
              </w:rPr>
              <w:t>Задачи муниципальной программы</w:t>
            </w:r>
          </w:p>
        </w:tc>
        <w:tc>
          <w:tcPr>
            <w:tcW w:w="3025" w:type="pct"/>
            <w:shd w:val="clear" w:color="auto" w:fill="auto"/>
          </w:tcPr>
          <w:p w:rsidR="00C944F6" w:rsidRPr="005B1EC3" w:rsidRDefault="00C944F6" w:rsidP="005E33BD">
            <w:pPr>
              <w:tabs>
                <w:tab w:val="left" w:pos="45"/>
                <w:tab w:val="left" w:pos="470"/>
              </w:tabs>
              <w:snapToGrid w:val="0"/>
              <w:ind w:left="45"/>
              <w:rPr>
                <w:rFonts w:ascii="Arial" w:hAnsi="Arial" w:cs="Arial"/>
                <w:color w:val="000000"/>
              </w:rPr>
            </w:pPr>
            <w:r w:rsidRPr="005B1EC3">
              <w:rPr>
                <w:rFonts w:ascii="Arial" w:hAnsi="Arial" w:cs="Arial"/>
                <w:color w:val="000000"/>
              </w:rPr>
              <w:t>1.</w:t>
            </w:r>
            <w:r w:rsidR="004A40D3" w:rsidRPr="005B1EC3">
              <w:rPr>
                <w:rFonts w:ascii="Arial" w:hAnsi="Arial" w:cs="Arial"/>
                <w:color w:val="000000"/>
              </w:rPr>
              <w:t xml:space="preserve"> </w:t>
            </w:r>
            <w:r w:rsidR="00FA7522" w:rsidRPr="005B1EC3">
              <w:rPr>
                <w:rFonts w:ascii="Arial" w:hAnsi="Arial" w:cs="Arial"/>
                <w:color w:val="000000"/>
              </w:rPr>
              <w:t>Подде</w:t>
            </w:r>
            <w:r w:rsidR="008305A1" w:rsidRPr="005B1EC3">
              <w:rPr>
                <w:rFonts w:ascii="Arial" w:hAnsi="Arial" w:cs="Arial"/>
                <w:color w:val="000000"/>
              </w:rPr>
              <w:t>р</w:t>
            </w:r>
            <w:r w:rsidR="00FA7522" w:rsidRPr="005B1EC3">
              <w:rPr>
                <w:rFonts w:ascii="Arial" w:hAnsi="Arial" w:cs="Arial"/>
                <w:color w:val="000000"/>
              </w:rPr>
              <w:t>жка и дальнейшее развитие малых форм хозяйствования на селе и повышение уровня доходов сельского населения.</w:t>
            </w:r>
          </w:p>
          <w:p w:rsidR="00FA7522" w:rsidRPr="005B1EC3" w:rsidRDefault="00FA7522" w:rsidP="005E33BD">
            <w:pPr>
              <w:tabs>
                <w:tab w:val="left" w:pos="45"/>
                <w:tab w:val="left" w:pos="470"/>
              </w:tabs>
              <w:snapToGrid w:val="0"/>
              <w:ind w:left="45"/>
              <w:rPr>
                <w:rFonts w:ascii="Arial" w:hAnsi="Arial" w:cs="Arial"/>
                <w:color w:val="000000"/>
              </w:rPr>
            </w:pPr>
            <w:r w:rsidRPr="005B1EC3">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5B1EC3" w:rsidRDefault="00FA7522" w:rsidP="005E33BD">
            <w:pPr>
              <w:tabs>
                <w:tab w:val="left" w:pos="45"/>
                <w:tab w:val="left" w:pos="470"/>
              </w:tabs>
              <w:ind w:left="45"/>
              <w:rPr>
                <w:rFonts w:ascii="Arial" w:hAnsi="Arial" w:cs="Arial"/>
                <w:color w:val="000000"/>
              </w:rPr>
            </w:pPr>
            <w:r w:rsidRPr="005B1EC3">
              <w:rPr>
                <w:rFonts w:ascii="Arial" w:hAnsi="Arial" w:cs="Arial"/>
                <w:color w:val="000000"/>
              </w:rPr>
              <w:t>3</w:t>
            </w:r>
            <w:r w:rsidR="00C944F6" w:rsidRPr="005B1EC3">
              <w:rPr>
                <w:rFonts w:ascii="Arial" w:hAnsi="Arial" w:cs="Arial"/>
                <w:color w:val="000000"/>
              </w:rPr>
              <w:t>.</w:t>
            </w:r>
            <w:r w:rsidR="004A40D3" w:rsidRPr="005B1EC3">
              <w:rPr>
                <w:rFonts w:ascii="Arial" w:hAnsi="Arial" w:cs="Arial"/>
                <w:color w:val="000000"/>
              </w:rPr>
              <w:t xml:space="preserve"> </w:t>
            </w:r>
            <w:r w:rsidR="00B15C6C" w:rsidRPr="005B1EC3">
              <w:rPr>
                <w:rFonts w:ascii="Arial" w:hAnsi="Arial" w:cs="Arial"/>
                <w:color w:val="000000"/>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15C6C" w:rsidRPr="005B1EC3" w:rsidRDefault="00B6510C" w:rsidP="005E33BD">
            <w:pPr>
              <w:tabs>
                <w:tab w:val="left" w:pos="45"/>
                <w:tab w:val="left" w:pos="470"/>
              </w:tabs>
              <w:ind w:left="45"/>
              <w:rPr>
                <w:rFonts w:ascii="Arial" w:hAnsi="Arial" w:cs="Arial"/>
                <w:color w:val="000000"/>
              </w:rPr>
            </w:pPr>
            <w:r w:rsidRPr="005B1EC3">
              <w:rPr>
                <w:rFonts w:ascii="Arial" w:hAnsi="Arial" w:cs="Arial"/>
                <w:color w:val="000000"/>
              </w:rPr>
              <w:lastRenderedPageBreak/>
              <w:t>4</w:t>
            </w:r>
            <w:r w:rsidR="0014219B" w:rsidRPr="005B1EC3">
              <w:rPr>
                <w:rFonts w:ascii="Arial" w:hAnsi="Arial" w:cs="Arial"/>
                <w:color w:val="000000"/>
              </w:rPr>
              <w:t>.</w:t>
            </w:r>
            <w:r w:rsidR="004A40D3" w:rsidRPr="005B1EC3">
              <w:rPr>
                <w:rFonts w:ascii="Arial" w:hAnsi="Arial" w:cs="Arial"/>
                <w:color w:val="000000"/>
              </w:rPr>
              <w:t xml:space="preserve"> </w:t>
            </w:r>
            <w:r w:rsidR="0014219B" w:rsidRPr="005B1EC3">
              <w:rPr>
                <w:rFonts w:ascii="Arial" w:hAnsi="Arial" w:cs="Arial"/>
                <w:color w:val="000000"/>
              </w:rPr>
              <w:t>У</w:t>
            </w:r>
            <w:r w:rsidR="00B15C6C" w:rsidRPr="005B1EC3">
              <w:rPr>
                <w:rFonts w:ascii="Arial" w:hAnsi="Arial" w:cs="Arial"/>
                <w:color w:val="000000"/>
              </w:rPr>
              <w:t>лучшение производства сочных кормов</w:t>
            </w:r>
            <w:r w:rsidRPr="005B1EC3">
              <w:rPr>
                <w:rFonts w:ascii="Arial" w:hAnsi="Arial" w:cs="Arial"/>
                <w:color w:val="000000"/>
              </w:rPr>
              <w:t>;</w:t>
            </w:r>
          </w:p>
          <w:p w:rsidR="00B15C6C" w:rsidRPr="005B1EC3" w:rsidRDefault="00B6510C" w:rsidP="005E33BD">
            <w:pPr>
              <w:tabs>
                <w:tab w:val="left" w:pos="45"/>
                <w:tab w:val="left" w:pos="470"/>
              </w:tabs>
              <w:ind w:left="45"/>
              <w:rPr>
                <w:rFonts w:ascii="Arial" w:hAnsi="Arial" w:cs="Arial"/>
                <w:color w:val="000000"/>
              </w:rPr>
            </w:pPr>
            <w:r w:rsidRPr="005B1EC3">
              <w:rPr>
                <w:rFonts w:ascii="Arial" w:hAnsi="Arial" w:cs="Arial"/>
                <w:color w:val="000000"/>
              </w:rPr>
              <w:t>5</w:t>
            </w:r>
            <w:r w:rsidR="00B15C6C" w:rsidRPr="005B1EC3">
              <w:rPr>
                <w:rFonts w:ascii="Arial" w:hAnsi="Arial" w:cs="Arial"/>
                <w:color w:val="000000"/>
              </w:rPr>
              <w:t>.</w:t>
            </w:r>
            <w:r w:rsidR="004A40D3" w:rsidRPr="005B1EC3">
              <w:rPr>
                <w:rFonts w:ascii="Arial" w:hAnsi="Arial" w:cs="Arial"/>
                <w:color w:val="000000"/>
              </w:rPr>
              <w:t xml:space="preserve"> </w:t>
            </w:r>
            <w:r w:rsidR="00B15C6C" w:rsidRPr="005B1EC3">
              <w:rPr>
                <w:rFonts w:ascii="Arial" w:hAnsi="Arial" w:cs="Arial"/>
                <w:color w:val="000000"/>
              </w:rPr>
              <w:t>Строительство складов по хранению семенного материала;</w:t>
            </w:r>
          </w:p>
          <w:p w:rsidR="00B15C6C" w:rsidRPr="005B1EC3" w:rsidRDefault="00B6510C" w:rsidP="005E33BD">
            <w:pPr>
              <w:tabs>
                <w:tab w:val="left" w:pos="45"/>
                <w:tab w:val="left" w:pos="470"/>
              </w:tabs>
              <w:ind w:left="45"/>
              <w:rPr>
                <w:rFonts w:ascii="Arial" w:hAnsi="Arial" w:cs="Arial"/>
                <w:color w:val="000000"/>
              </w:rPr>
            </w:pPr>
            <w:r w:rsidRPr="005B1EC3">
              <w:rPr>
                <w:rFonts w:ascii="Arial" w:hAnsi="Arial" w:cs="Arial"/>
                <w:color w:val="000000"/>
              </w:rPr>
              <w:t>6</w:t>
            </w:r>
            <w:r w:rsidR="00B15C6C" w:rsidRPr="005B1EC3">
              <w:rPr>
                <w:rFonts w:ascii="Arial" w:hAnsi="Arial" w:cs="Arial"/>
                <w:color w:val="000000"/>
              </w:rPr>
              <w:t>. Увеличение объемов продукции переработки;</w:t>
            </w:r>
          </w:p>
          <w:p w:rsidR="00B15C6C" w:rsidRPr="005B1EC3" w:rsidRDefault="00B6510C" w:rsidP="005E33BD">
            <w:pPr>
              <w:tabs>
                <w:tab w:val="left" w:pos="45"/>
                <w:tab w:val="left" w:pos="470"/>
              </w:tabs>
              <w:ind w:left="45"/>
              <w:rPr>
                <w:rFonts w:ascii="Arial" w:hAnsi="Arial" w:cs="Arial"/>
                <w:color w:val="000000"/>
              </w:rPr>
            </w:pPr>
            <w:r w:rsidRPr="005B1EC3">
              <w:rPr>
                <w:rFonts w:ascii="Arial" w:hAnsi="Arial" w:cs="Arial"/>
                <w:color w:val="000000"/>
              </w:rPr>
              <w:t>7</w:t>
            </w:r>
            <w:r w:rsidR="003C5724" w:rsidRPr="005B1EC3">
              <w:rPr>
                <w:rFonts w:ascii="Arial" w:hAnsi="Arial" w:cs="Arial"/>
                <w:color w:val="000000"/>
              </w:rPr>
              <w:t>.</w:t>
            </w:r>
            <w:r w:rsidR="004A40D3" w:rsidRPr="005B1EC3">
              <w:rPr>
                <w:rFonts w:ascii="Arial" w:hAnsi="Arial" w:cs="Arial"/>
                <w:color w:val="000000"/>
              </w:rPr>
              <w:t xml:space="preserve"> </w:t>
            </w:r>
            <w:r w:rsidR="00B15C6C" w:rsidRPr="005B1EC3">
              <w:rPr>
                <w:rFonts w:ascii="Arial" w:hAnsi="Arial" w:cs="Arial"/>
                <w:color w:val="000000"/>
              </w:rPr>
              <w:t>Увеличение продуктивности сельскохозяйственных животных;</w:t>
            </w:r>
          </w:p>
          <w:p w:rsidR="00B15C6C" w:rsidRPr="005B1EC3" w:rsidRDefault="00B6510C" w:rsidP="005E33BD">
            <w:pPr>
              <w:tabs>
                <w:tab w:val="left" w:pos="45"/>
                <w:tab w:val="left" w:pos="470"/>
              </w:tabs>
              <w:ind w:left="45"/>
              <w:rPr>
                <w:rFonts w:ascii="Arial" w:hAnsi="Arial" w:cs="Arial"/>
                <w:color w:val="000000"/>
              </w:rPr>
            </w:pPr>
            <w:r w:rsidRPr="005B1EC3">
              <w:rPr>
                <w:rFonts w:ascii="Arial" w:hAnsi="Arial" w:cs="Arial"/>
                <w:color w:val="000000"/>
              </w:rPr>
              <w:t>8</w:t>
            </w:r>
            <w:r w:rsidR="00F51E79" w:rsidRPr="005B1EC3">
              <w:rPr>
                <w:rFonts w:ascii="Arial" w:hAnsi="Arial" w:cs="Arial"/>
                <w:color w:val="000000"/>
              </w:rPr>
              <w:t xml:space="preserve">. </w:t>
            </w:r>
            <w:r w:rsidR="00385310" w:rsidRPr="005B1EC3">
              <w:rPr>
                <w:rFonts w:ascii="Arial" w:hAnsi="Arial" w:cs="Arial"/>
                <w:color w:val="000000"/>
              </w:rPr>
              <w:t>У</w:t>
            </w:r>
            <w:r w:rsidR="00187916" w:rsidRPr="005B1EC3">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5B1EC3">
              <w:rPr>
                <w:rFonts w:ascii="Arial" w:hAnsi="Arial" w:cs="Arial"/>
                <w:color w:val="000000"/>
              </w:rPr>
              <w:t xml:space="preserve"> </w:t>
            </w:r>
            <w:r w:rsidR="00187916" w:rsidRPr="005B1EC3">
              <w:rPr>
                <w:rFonts w:ascii="Arial" w:hAnsi="Arial" w:cs="Arial"/>
                <w:color w:val="000000"/>
              </w:rPr>
              <w:t>хозяйствах.</w:t>
            </w:r>
          </w:p>
        </w:tc>
      </w:tr>
      <w:tr w:rsidR="00C944F6" w:rsidRPr="005B1EC3" w:rsidTr="005E33BD">
        <w:tc>
          <w:tcPr>
            <w:tcW w:w="197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lastRenderedPageBreak/>
              <w:t>Этапы и сроки реализации муниципальной программы</w:t>
            </w:r>
          </w:p>
        </w:tc>
        <w:tc>
          <w:tcPr>
            <w:tcW w:w="3025" w:type="pct"/>
            <w:shd w:val="clear" w:color="auto" w:fill="auto"/>
          </w:tcPr>
          <w:p w:rsidR="00A17B3A" w:rsidRPr="005B1EC3" w:rsidRDefault="00B960F2" w:rsidP="005E33BD">
            <w:pPr>
              <w:pStyle w:val="ConsPlusNormal0"/>
              <w:snapToGrid w:val="0"/>
              <w:ind w:firstLine="0"/>
              <w:rPr>
                <w:sz w:val="24"/>
                <w:szCs w:val="24"/>
              </w:rPr>
            </w:pPr>
            <w:r w:rsidRPr="005B1EC3">
              <w:rPr>
                <w:sz w:val="24"/>
                <w:szCs w:val="24"/>
              </w:rPr>
              <w:t>Срок реализации</w:t>
            </w:r>
            <w:proofErr w:type="gramStart"/>
            <w:r w:rsidRPr="005B1EC3">
              <w:rPr>
                <w:sz w:val="24"/>
                <w:szCs w:val="24"/>
              </w:rPr>
              <w:t xml:space="preserve"> :</w:t>
            </w:r>
            <w:proofErr w:type="gramEnd"/>
            <w:r w:rsidRPr="005B1EC3">
              <w:rPr>
                <w:sz w:val="24"/>
                <w:szCs w:val="24"/>
              </w:rPr>
              <w:t xml:space="preserve"> 2014-2030 годы</w:t>
            </w:r>
          </w:p>
        </w:tc>
      </w:tr>
      <w:tr w:rsidR="00C944F6" w:rsidRPr="005B1EC3" w:rsidTr="005E33BD">
        <w:tc>
          <w:tcPr>
            <w:tcW w:w="1975" w:type="pct"/>
            <w:shd w:val="clear" w:color="auto" w:fill="auto"/>
          </w:tcPr>
          <w:p w:rsidR="00C944F6" w:rsidRPr="005B1EC3" w:rsidRDefault="00C944F6" w:rsidP="005E33BD">
            <w:pPr>
              <w:pStyle w:val="ConsPlusNormal0"/>
              <w:snapToGrid w:val="0"/>
              <w:ind w:firstLine="0"/>
              <w:rPr>
                <w:color w:val="000000"/>
                <w:sz w:val="24"/>
                <w:szCs w:val="24"/>
              </w:rPr>
            </w:pPr>
            <w:r w:rsidRPr="005B1EC3">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3025" w:type="pct"/>
            <w:shd w:val="clear" w:color="auto" w:fill="auto"/>
          </w:tcPr>
          <w:p w:rsidR="00C944F6" w:rsidRPr="005B1EC3" w:rsidRDefault="00B15C6C" w:rsidP="005E33BD">
            <w:pPr>
              <w:pStyle w:val="ConsPlusNormal0"/>
              <w:snapToGrid w:val="0"/>
              <w:ind w:firstLine="0"/>
              <w:rPr>
                <w:sz w:val="24"/>
                <w:szCs w:val="24"/>
              </w:rPr>
            </w:pPr>
            <w:r w:rsidRPr="005B1EC3">
              <w:rPr>
                <w:sz w:val="24"/>
                <w:szCs w:val="24"/>
              </w:rPr>
              <w:t xml:space="preserve">Перечень целевых показателей муниципальной </w:t>
            </w:r>
            <w:proofErr w:type="gramStart"/>
            <w:r w:rsidRPr="005B1EC3">
              <w:rPr>
                <w:sz w:val="24"/>
                <w:szCs w:val="24"/>
              </w:rPr>
              <w:t>программы</w:t>
            </w:r>
            <w:proofErr w:type="gramEnd"/>
            <w:r w:rsidR="000C341D" w:rsidRPr="005B1EC3">
              <w:rPr>
                <w:sz w:val="24"/>
                <w:szCs w:val="24"/>
              </w:rPr>
              <w:t xml:space="preserve"> </w:t>
            </w:r>
            <w:r w:rsidRPr="005B1EC3">
              <w:rPr>
                <w:sz w:val="24"/>
                <w:szCs w:val="24"/>
              </w:rPr>
              <w:t xml:space="preserve">с указанием планируемых к достижению значений </w:t>
            </w:r>
            <w:r w:rsidR="00C47E45" w:rsidRPr="005B1EC3">
              <w:rPr>
                <w:sz w:val="24"/>
                <w:szCs w:val="24"/>
              </w:rPr>
              <w:t>в результате реализации муниципальной программы</w:t>
            </w:r>
            <w:r w:rsidR="000C341D" w:rsidRPr="005B1EC3">
              <w:rPr>
                <w:sz w:val="24"/>
                <w:szCs w:val="24"/>
              </w:rPr>
              <w:t xml:space="preserve"> </w:t>
            </w:r>
            <w:r w:rsidR="00C47E45" w:rsidRPr="005B1EC3">
              <w:rPr>
                <w:sz w:val="24"/>
                <w:szCs w:val="24"/>
              </w:rPr>
              <w:t>предоставлен в приложении 1</w:t>
            </w:r>
            <w:r w:rsidR="00FA7522" w:rsidRPr="005B1EC3">
              <w:rPr>
                <w:sz w:val="24"/>
                <w:szCs w:val="24"/>
              </w:rPr>
              <w:t>.</w:t>
            </w:r>
            <w:r w:rsidR="000C341D" w:rsidRPr="005B1EC3">
              <w:rPr>
                <w:sz w:val="24"/>
                <w:szCs w:val="24"/>
              </w:rPr>
              <w:t xml:space="preserve"> </w:t>
            </w:r>
          </w:p>
        </w:tc>
      </w:tr>
      <w:tr w:rsidR="00C944F6" w:rsidRPr="005B1EC3" w:rsidTr="005E33BD">
        <w:tc>
          <w:tcPr>
            <w:tcW w:w="1975" w:type="pct"/>
            <w:shd w:val="clear" w:color="auto" w:fill="auto"/>
          </w:tcPr>
          <w:p w:rsidR="00DF1436" w:rsidRPr="005B1EC3" w:rsidRDefault="00DF1436" w:rsidP="005E33BD">
            <w:pPr>
              <w:pStyle w:val="ConsPlusNormal0"/>
              <w:snapToGrid w:val="0"/>
              <w:ind w:firstLine="0"/>
              <w:rPr>
                <w:color w:val="000000"/>
                <w:sz w:val="24"/>
                <w:szCs w:val="24"/>
              </w:rPr>
            </w:pPr>
          </w:p>
        </w:tc>
        <w:tc>
          <w:tcPr>
            <w:tcW w:w="3025" w:type="pct"/>
            <w:shd w:val="clear" w:color="auto" w:fill="auto"/>
          </w:tcPr>
          <w:p w:rsidR="00C944F6" w:rsidRPr="005B1EC3" w:rsidRDefault="00A94E6E" w:rsidP="005E33BD">
            <w:pPr>
              <w:pStyle w:val="ConsPlusCell"/>
              <w:snapToGrid w:val="0"/>
              <w:rPr>
                <w:color w:val="000000" w:themeColor="text1"/>
                <w:sz w:val="24"/>
                <w:szCs w:val="24"/>
              </w:rPr>
            </w:pPr>
            <w:r w:rsidRPr="005B1EC3">
              <w:rPr>
                <w:color w:val="000000"/>
                <w:sz w:val="24"/>
                <w:szCs w:val="24"/>
              </w:rPr>
              <w:t>И</w:t>
            </w:r>
            <w:r w:rsidR="00C944F6" w:rsidRPr="005B1EC3">
              <w:rPr>
                <w:color w:val="000000"/>
                <w:sz w:val="24"/>
                <w:szCs w:val="24"/>
              </w:rPr>
              <w:t>з средств</w:t>
            </w:r>
            <w:r w:rsidR="005B1EC3" w:rsidRPr="005B1EC3">
              <w:rPr>
                <w:color w:val="000000"/>
                <w:sz w:val="24"/>
                <w:szCs w:val="24"/>
              </w:rPr>
              <w:t xml:space="preserve"> </w:t>
            </w:r>
            <w:r w:rsidR="00C944F6" w:rsidRPr="005B1EC3">
              <w:rPr>
                <w:color w:val="000000"/>
                <w:sz w:val="24"/>
                <w:szCs w:val="24"/>
              </w:rPr>
              <w:t>краевого</w:t>
            </w:r>
            <w:r w:rsidR="00B76D0A" w:rsidRPr="005B1EC3">
              <w:rPr>
                <w:color w:val="000000"/>
                <w:sz w:val="24"/>
                <w:szCs w:val="24"/>
              </w:rPr>
              <w:t>, федерального</w:t>
            </w:r>
            <w:r w:rsidR="000C341D" w:rsidRPr="005B1EC3">
              <w:rPr>
                <w:color w:val="000000"/>
                <w:sz w:val="24"/>
                <w:szCs w:val="24"/>
              </w:rPr>
              <w:t xml:space="preserve"> </w:t>
            </w:r>
            <w:r w:rsidR="00C944F6" w:rsidRPr="005B1EC3">
              <w:rPr>
                <w:color w:val="000000"/>
                <w:sz w:val="24"/>
                <w:szCs w:val="24"/>
              </w:rPr>
              <w:t xml:space="preserve">и </w:t>
            </w:r>
            <w:r w:rsidR="00951F26" w:rsidRPr="005B1EC3">
              <w:rPr>
                <w:color w:val="000000"/>
                <w:sz w:val="24"/>
                <w:szCs w:val="24"/>
              </w:rPr>
              <w:t>районного</w:t>
            </w:r>
            <w:r w:rsidR="00C944F6" w:rsidRPr="005B1EC3">
              <w:rPr>
                <w:color w:val="000000"/>
                <w:sz w:val="24"/>
                <w:szCs w:val="24"/>
              </w:rPr>
              <w:t xml:space="preserve"> бюджет</w:t>
            </w:r>
            <w:r w:rsidR="00951F26" w:rsidRPr="005B1EC3">
              <w:rPr>
                <w:color w:val="000000"/>
                <w:sz w:val="24"/>
                <w:szCs w:val="24"/>
              </w:rPr>
              <w:t>а</w:t>
            </w:r>
            <w:r w:rsidR="00DC1300" w:rsidRPr="005B1EC3">
              <w:rPr>
                <w:color w:val="000000"/>
                <w:sz w:val="24"/>
                <w:szCs w:val="24"/>
              </w:rPr>
              <w:t>, средства внебюджетных источников</w:t>
            </w:r>
            <w:r w:rsidR="00C944F6" w:rsidRPr="005B1EC3">
              <w:rPr>
                <w:color w:val="000000"/>
                <w:sz w:val="24"/>
                <w:szCs w:val="24"/>
              </w:rPr>
              <w:t xml:space="preserve"> за </w:t>
            </w:r>
            <w:r w:rsidR="00C944F6" w:rsidRPr="005B1EC3">
              <w:rPr>
                <w:color w:val="000000" w:themeColor="text1"/>
                <w:sz w:val="24"/>
                <w:szCs w:val="24"/>
              </w:rPr>
              <w:t>период с 201</w:t>
            </w:r>
            <w:r w:rsidR="00032B02" w:rsidRPr="005B1EC3">
              <w:rPr>
                <w:color w:val="000000" w:themeColor="text1"/>
                <w:sz w:val="24"/>
                <w:szCs w:val="24"/>
              </w:rPr>
              <w:t>4</w:t>
            </w:r>
            <w:r w:rsidR="009642B2" w:rsidRPr="005B1EC3">
              <w:rPr>
                <w:color w:val="000000" w:themeColor="text1"/>
                <w:sz w:val="24"/>
                <w:szCs w:val="24"/>
              </w:rPr>
              <w:t>г.</w:t>
            </w:r>
            <w:r w:rsidR="00C944F6" w:rsidRPr="005B1EC3">
              <w:rPr>
                <w:color w:val="000000" w:themeColor="text1"/>
                <w:sz w:val="24"/>
                <w:szCs w:val="24"/>
              </w:rPr>
              <w:t xml:space="preserve"> по 20</w:t>
            </w:r>
            <w:r w:rsidR="00951F26" w:rsidRPr="005B1EC3">
              <w:rPr>
                <w:color w:val="000000" w:themeColor="text1"/>
                <w:sz w:val="24"/>
                <w:szCs w:val="24"/>
              </w:rPr>
              <w:t>2</w:t>
            </w:r>
            <w:r w:rsidR="00C94933" w:rsidRPr="005B1EC3">
              <w:rPr>
                <w:color w:val="000000" w:themeColor="text1"/>
                <w:sz w:val="24"/>
                <w:szCs w:val="24"/>
              </w:rPr>
              <w:t>6</w:t>
            </w:r>
            <w:r w:rsidR="00C944F6" w:rsidRPr="005B1EC3">
              <w:rPr>
                <w:color w:val="000000" w:themeColor="text1"/>
                <w:sz w:val="24"/>
                <w:szCs w:val="24"/>
              </w:rPr>
              <w:t xml:space="preserve"> г.</w:t>
            </w:r>
            <w:r w:rsidR="00332D37" w:rsidRPr="005B1EC3">
              <w:rPr>
                <w:color w:val="000000" w:themeColor="text1"/>
                <w:sz w:val="24"/>
                <w:szCs w:val="24"/>
              </w:rPr>
              <w:t xml:space="preserve"> </w:t>
            </w:r>
            <w:r w:rsidR="004A40D3" w:rsidRPr="005B1EC3">
              <w:rPr>
                <w:color w:val="000000" w:themeColor="text1"/>
                <w:sz w:val="24"/>
                <w:szCs w:val="24"/>
              </w:rPr>
              <w:t>–</w:t>
            </w:r>
            <w:r w:rsidR="000C341D" w:rsidRPr="005B1EC3">
              <w:rPr>
                <w:color w:val="000000" w:themeColor="text1"/>
                <w:sz w:val="24"/>
                <w:szCs w:val="24"/>
              </w:rPr>
              <w:t xml:space="preserve"> </w:t>
            </w:r>
            <w:r w:rsidR="003D2848" w:rsidRPr="005B1EC3">
              <w:rPr>
                <w:color w:val="000000" w:themeColor="text1"/>
                <w:sz w:val="24"/>
                <w:szCs w:val="24"/>
              </w:rPr>
              <w:t>108</w:t>
            </w:r>
            <w:r w:rsidR="005E33BD">
              <w:rPr>
                <w:color w:val="000000" w:themeColor="text1"/>
                <w:sz w:val="24"/>
                <w:szCs w:val="24"/>
              </w:rPr>
              <w:t xml:space="preserve"> </w:t>
            </w:r>
            <w:r w:rsidR="003D2848" w:rsidRPr="005B1EC3">
              <w:rPr>
                <w:color w:val="000000" w:themeColor="text1"/>
                <w:sz w:val="24"/>
                <w:szCs w:val="24"/>
              </w:rPr>
              <w:t>835,5</w:t>
            </w:r>
            <w:r w:rsidR="00885D1D" w:rsidRPr="005B1EC3">
              <w:rPr>
                <w:color w:val="000000" w:themeColor="text1"/>
                <w:sz w:val="24"/>
                <w:szCs w:val="24"/>
              </w:rPr>
              <w:t xml:space="preserve"> </w:t>
            </w:r>
            <w:r w:rsidR="00C944F6" w:rsidRPr="005B1EC3">
              <w:rPr>
                <w:color w:val="000000" w:themeColor="text1"/>
                <w:sz w:val="24"/>
                <w:szCs w:val="24"/>
              </w:rPr>
              <w:t>тыс. руб., в том числе:</w:t>
            </w:r>
          </w:p>
          <w:p w:rsidR="00032B02" w:rsidRPr="005B1EC3" w:rsidRDefault="002A097D" w:rsidP="005E33BD">
            <w:pPr>
              <w:pStyle w:val="ConsPlusCell"/>
              <w:snapToGrid w:val="0"/>
              <w:rPr>
                <w:color w:val="000000"/>
                <w:sz w:val="24"/>
                <w:szCs w:val="24"/>
              </w:rPr>
            </w:pPr>
            <w:r w:rsidRPr="005B1EC3">
              <w:rPr>
                <w:color w:val="000000"/>
                <w:sz w:val="24"/>
                <w:szCs w:val="24"/>
              </w:rPr>
              <w:t>2014 году</w:t>
            </w:r>
            <w:r w:rsidR="009320F3" w:rsidRPr="005B1EC3">
              <w:rPr>
                <w:color w:val="000000"/>
                <w:sz w:val="24"/>
                <w:szCs w:val="24"/>
              </w:rPr>
              <w:t xml:space="preserve"> </w:t>
            </w:r>
            <w:r w:rsidR="00F876E5" w:rsidRPr="005B1EC3">
              <w:rPr>
                <w:color w:val="000000"/>
                <w:sz w:val="24"/>
                <w:szCs w:val="24"/>
              </w:rPr>
              <w:t>–</w:t>
            </w:r>
            <w:r w:rsidR="000C341D" w:rsidRPr="005B1EC3">
              <w:rPr>
                <w:color w:val="000000"/>
                <w:sz w:val="24"/>
                <w:szCs w:val="24"/>
              </w:rPr>
              <w:t xml:space="preserve"> </w:t>
            </w:r>
            <w:r w:rsidR="0082682D" w:rsidRPr="005B1EC3">
              <w:rPr>
                <w:color w:val="000000"/>
                <w:sz w:val="24"/>
                <w:szCs w:val="24"/>
              </w:rPr>
              <w:t>3</w:t>
            </w:r>
            <w:r w:rsidR="005E33BD">
              <w:rPr>
                <w:color w:val="000000"/>
                <w:sz w:val="24"/>
                <w:szCs w:val="24"/>
              </w:rPr>
              <w:t xml:space="preserve"> </w:t>
            </w:r>
            <w:r w:rsidR="00F876E5" w:rsidRPr="005B1EC3">
              <w:rPr>
                <w:color w:val="000000"/>
                <w:sz w:val="24"/>
                <w:szCs w:val="24"/>
              </w:rPr>
              <w:t>402,9</w:t>
            </w:r>
            <w:r w:rsidR="00332D37" w:rsidRPr="005B1EC3">
              <w:rPr>
                <w:color w:val="000000"/>
                <w:sz w:val="24"/>
                <w:szCs w:val="24"/>
              </w:rPr>
              <w:t xml:space="preserve"> </w:t>
            </w:r>
            <w:r w:rsidR="00032B02" w:rsidRPr="005B1EC3">
              <w:rPr>
                <w:color w:val="000000"/>
                <w:sz w:val="24"/>
                <w:szCs w:val="24"/>
              </w:rPr>
              <w:t>тыс.</w:t>
            </w:r>
            <w:r w:rsidR="004A40D3" w:rsidRPr="005B1EC3">
              <w:rPr>
                <w:color w:val="000000"/>
                <w:sz w:val="24"/>
                <w:szCs w:val="24"/>
              </w:rPr>
              <w:t xml:space="preserve"> </w:t>
            </w:r>
            <w:r w:rsidR="00032B02" w:rsidRPr="005B1EC3">
              <w:rPr>
                <w:color w:val="000000"/>
                <w:sz w:val="24"/>
                <w:szCs w:val="24"/>
              </w:rPr>
              <w:t>руб.</w:t>
            </w:r>
            <w:r w:rsidR="004A40D3" w:rsidRPr="005B1EC3">
              <w:rPr>
                <w:color w:val="000000"/>
                <w:sz w:val="24"/>
                <w:szCs w:val="24"/>
              </w:rPr>
              <w:t>;</w:t>
            </w:r>
          </w:p>
          <w:p w:rsidR="00255951" w:rsidRPr="005B1EC3" w:rsidRDefault="00255951" w:rsidP="005E33BD">
            <w:pPr>
              <w:pStyle w:val="ConsPlusCell"/>
              <w:snapToGrid w:val="0"/>
              <w:rPr>
                <w:color w:val="000000"/>
                <w:sz w:val="24"/>
                <w:szCs w:val="24"/>
              </w:rPr>
            </w:pPr>
            <w:r w:rsidRPr="005B1EC3">
              <w:rPr>
                <w:color w:val="000000"/>
                <w:sz w:val="24"/>
                <w:szCs w:val="24"/>
              </w:rPr>
              <w:t>201</w:t>
            </w:r>
            <w:r w:rsidR="00C87BA2" w:rsidRPr="005B1EC3">
              <w:rPr>
                <w:color w:val="000000"/>
                <w:sz w:val="24"/>
                <w:szCs w:val="24"/>
              </w:rPr>
              <w:t>5</w:t>
            </w:r>
            <w:r w:rsidRPr="005B1EC3">
              <w:rPr>
                <w:color w:val="000000"/>
                <w:sz w:val="24"/>
                <w:szCs w:val="24"/>
              </w:rPr>
              <w:t xml:space="preserve"> году </w:t>
            </w:r>
            <w:r w:rsidR="009320F3" w:rsidRPr="005B1EC3">
              <w:rPr>
                <w:color w:val="000000"/>
                <w:sz w:val="24"/>
                <w:szCs w:val="24"/>
              </w:rPr>
              <w:t>–</w:t>
            </w:r>
            <w:r w:rsidR="000C341D" w:rsidRPr="005B1EC3">
              <w:rPr>
                <w:color w:val="000000"/>
                <w:sz w:val="24"/>
                <w:szCs w:val="24"/>
              </w:rPr>
              <w:t xml:space="preserve"> </w:t>
            </w:r>
            <w:r w:rsidR="009320F3" w:rsidRPr="005B1EC3">
              <w:rPr>
                <w:color w:val="000000"/>
                <w:sz w:val="24"/>
                <w:szCs w:val="24"/>
              </w:rPr>
              <w:t>3</w:t>
            </w:r>
            <w:r w:rsidR="005E33BD">
              <w:rPr>
                <w:color w:val="000000"/>
                <w:sz w:val="24"/>
                <w:szCs w:val="24"/>
              </w:rPr>
              <w:t xml:space="preserve"> </w:t>
            </w:r>
            <w:r w:rsidR="00F876E5" w:rsidRPr="005B1EC3">
              <w:rPr>
                <w:color w:val="000000"/>
                <w:sz w:val="24"/>
                <w:szCs w:val="24"/>
              </w:rPr>
              <w:t>159,2</w:t>
            </w:r>
            <w:r w:rsidR="00332D37" w:rsidRPr="005B1EC3">
              <w:rPr>
                <w:color w:val="000000"/>
                <w:sz w:val="24"/>
                <w:szCs w:val="24"/>
              </w:rPr>
              <w:t xml:space="preserve"> </w:t>
            </w:r>
            <w:r w:rsidR="004A40D3" w:rsidRPr="005B1EC3">
              <w:rPr>
                <w:color w:val="000000"/>
                <w:sz w:val="24"/>
                <w:szCs w:val="24"/>
              </w:rPr>
              <w:t>тыс. руб.;</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6</w:t>
            </w:r>
            <w:r w:rsidRPr="005B1EC3">
              <w:rPr>
                <w:color w:val="000000"/>
                <w:sz w:val="24"/>
                <w:szCs w:val="24"/>
              </w:rPr>
              <w:t xml:space="preserve"> году </w:t>
            </w:r>
            <w:r w:rsidR="009320F3" w:rsidRPr="005B1EC3">
              <w:rPr>
                <w:color w:val="000000"/>
                <w:sz w:val="24"/>
                <w:szCs w:val="24"/>
              </w:rPr>
              <w:t>–</w:t>
            </w:r>
            <w:r w:rsidR="000C341D" w:rsidRPr="005B1EC3">
              <w:rPr>
                <w:color w:val="000000"/>
                <w:sz w:val="24"/>
                <w:szCs w:val="24"/>
              </w:rPr>
              <w:t xml:space="preserve"> </w:t>
            </w:r>
            <w:r w:rsidR="0082682D" w:rsidRPr="005B1EC3">
              <w:rPr>
                <w:color w:val="000000"/>
                <w:sz w:val="24"/>
                <w:szCs w:val="24"/>
              </w:rPr>
              <w:t>22</w:t>
            </w:r>
            <w:r w:rsidR="00F876E5" w:rsidRPr="005B1EC3">
              <w:rPr>
                <w:color w:val="000000"/>
                <w:sz w:val="24"/>
                <w:szCs w:val="24"/>
              </w:rPr>
              <w:t xml:space="preserve"> 906,6</w:t>
            </w:r>
            <w:r w:rsidR="005D2430" w:rsidRPr="005B1EC3">
              <w:rPr>
                <w:color w:val="000000"/>
                <w:sz w:val="24"/>
                <w:szCs w:val="24"/>
              </w:rPr>
              <w:t xml:space="preserve"> </w:t>
            </w:r>
            <w:r w:rsidRPr="005B1EC3">
              <w:rPr>
                <w:color w:val="000000"/>
                <w:sz w:val="24"/>
                <w:szCs w:val="24"/>
              </w:rPr>
              <w:t>тыс. руб.</w:t>
            </w:r>
            <w:r w:rsidR="004A40D3" w:rsidRPr="005B1EC3">
              <w:rPr>
                <w:color w:val="000000"/>
                <w:sz w:val="24"/>
                <w:szCs w:val="24"/>
              </w:rPr>
              <w:t>;</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7</w:t>
            </w:r>
            <w:r w:rsidRPr="005B1EC3">
              <w:rPr>
                <w:color w:val="000000"/>
                <w:sz w:val="24"/>
                <w:szCs w:val="24"/>
              </w:rPr>
              <w:t xml:space="preserve"> году </w:t>
            </w:r>
            <w:r w:rsidR="009320F3" w:rsidRPr="005B1EC3">
              <w:rPr>
                <w:color w:val="000000"/>
                <w:sz w:val="24"/>
                <w:szCs w:val="24"/>
              </w:rPr>
              <w:t>–</w:t>
            </w:r>
            <w:r w:rsidR="000C341D" w:rsidRPr="005B1EC3">
              <w:rPr>
                <w:color w:val="000000"/>
                <w:sz w:val="24"/>
                <w:szCs w:val="24"/>
              </w:rPr>
              <w:t xml:space="preserve"> </w:t>
            </w:r>
            <w:r w:rsidR="00940511" w:rsidRPr="005B1EC3">
              <w:rPr>
                <w:color w:val="000000"/>
                <w:sz w:val="24"/>
                <w:szCs w:val="24"/>
              </w:rPr>
              <w:t>20</w:t>
            </w:r>
            <w:r w:rsidR="009320F3" w:rsidRPr="005B1EC3">
              <w:rPr>
                <w:color w:val="000000"/>
                <w:sz w:val="24"/>
                <w:szCs w:val="24"/>
              </w:rPr>
              <w:t xml:space="preserve"> </w:t>
            </w:r>
            <w:r w:rsidR="00243989" w:rsidRPr="005B1EC3">
              <w:rPr>
                <w:color w:val="000000"/>
                <w:sz w:val="24"/>
                <w:szCs w:val="24"/>
              </w:rPr>
              <w:t>759,3</w:t>
            </w:r>
            <w:r w:rsidR="00332D37" w:rsidRPr="005B1EC3">
              <w:rPr>
                <w:color w:val="000000"/>
                <w:sz w:val="24"/>
                <w:szCs w:val="24"/>
              </w:rPr>
              <w:t xml:space="preserve"> </w:t>
            </w:r>
            <w:r w:rsidRPr="005B1EC3">
              <w:rPr>
                <w:color w:val="000000"/>
                <w:sz w:val="24"/>
                <w:szCs w:val="24"/>
              </w:rPr>
              <w:t>тыс. руб.</w:t>
            </w:r>
            <w:r w:rsidR="004A40D3" w:rsidRPr="005B1EC3">
              <w:rPr>
                <w:color w:val="000000"/>
                <w:sz w:val="24"/>
                <w:szCs w:val="24"/>
              </w:rPr>
              <w:t>;</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8</w:t>
            </w:r>
            <w:r w:rsidRPr="005B1EC3">
              <w:rPr>
                <w:color w:val="000000"/>
                <w:sz w:val="24"/>
                <w:szCs w:val="24"/>
              </w:rPr>
              <w:t xml:space="preserve"> году </w:t>
            </w:r>
            <w:r w:rsidR="009320F3" w:rsidRPr="005B1EC3">
              <w:rPr>
                <w:color w:val="000000"/>
                <w:sz w:val="24"/>
                <w:szCs w:val="24"/>
              </w:rPr>
              <w:t>–</w:t>
            </w:r>
            <w:r w:rsidR="000C341D" w:rsidRPr="005B1EC3">
              <w:rPr>
                <w:color w:val="000000"/>
                <w:sz w:val="24"/>
                <w:szCs w:val="24"/>
              </w:rPr>
              <w:t xml:space="preserve"> </w:t>
            </w:r>
            <w:r w:rsidR="009320F3" w:rsidRPr="005B1EC3">
              <w:rPr>
                <w:color w:val="000000"/>
                <w:sz w:val="24"/>
                <w:szCs w:val="24"/>
              </w:rPr>
              <w:t xml:space="preserve">21 </w:t>
            </w:r>
            <w:r w:rsidR="00332D37" w:rsidRPr="005B1EC3">
              <w:rPr>
                <w:color w:val="000000"/>
                <w:sz w:val="24"/>
                <w:szCs w:val="24"/>
              </w:rPr>
              <w:t xml:space="preserve">424,4 </w:t>
            </w:r>
            <w:r w:rsidRPr="005B1EC3">
              <w:rPr>
                <w:color w:val="000000"/>
                <w:sz w:val="24"/>
                <w:szCs w:val="24"/>
              </w:rPr>
              <w:t>тыс. руб.</w:t>
            </w:r>
            <w:r w:rsidR="004A40D3" w:rsidRPr="005B1EC3">
              <w:rPr>
                <w:color w:val="000000"/>
                <w:sz w:val="24"/>
                <w:szCs w:val="24"/>
              </w:rPr>
              <w:t>;</w:t>
            </w:r>
          </w:p>
          <w:p w:rsidR="005D2430" w:rsidRPr="005B1EC3" w:rsidRDefault="00951F26" w:rsidP="005E33BD">
            <w:pPr>
              <w:pStyle w:val="ConsPlusCell"/>
              <w:rPr>
                <w:color w:val="000000"/>
                <w:sz w:val="24"/>
                <w:szCs w:val="24"/>
              </w:rPr>
            </w:pPr>
            <w:r w:rsidRPr="005B1EC3">
              <w:rPr>
                <w:color w:val="000000"/>
                <w:sz w:val="24"/>
                <w:szCs w:val="24"/>
              </w:rPr>
              <w:t>2019 году –</w:t>
            </w:r>
            <w:r w:rsidR="000C341D" w:rsidRPr="005B1EC3">
              <w:rPr>
                <w:color w:val="000000"/>
                <w:sz w:val="24"/>
                <w:szCs w:val="24"/>
              </w:rPr>
              <w:t xml:space="preserve"> </w:t>
            </w:r>
            <w:r w:rsidR="009320F3" w:rsidRPr="005B1EC3">
              <w:rPr>
                <w:color w:val="000000"/>
                <w:sz w:val="24"/>
                <w:szCs w:val="24"/>
              </w:rPr>
              <w:t>3</w:t>
            </w:r>
            <w:r w:rsidR="005E33BD">
              <w:rPr>
                <w:color w:val="000000"/>
                <w:sz w:val="24"/>
                <w:szCs w:val="24"/>
              </w:rPr>
              <w:t xml:space="preserve"> </w:t>
            </w:r>
            <w:r w:rsidR="00F876E5" w:rsidRPr="005B1EC3">
              <w:rPr>
                <w:color w:val="000000"/>
                <w:sz w:val="24"/>
                <w:szCs w:val="24"/>
              </w:rPr>
              <w:t>427,3</w:t>
            </w:r>
            <w:r w:rsidR="00332D37" w:rsidRPr="005B1EC3">
              <w:rPr>
                <w:color w:val="000000"/>
                <w:sz w:val="24"/>
                <w:szCs w:val="24"/>
              </w:rPr>
              <w:t xml:space="preserve"> </w:t>
            </w:r>
            <w:r w:rsidR="005D2430" w:rsidRPr="005B1EC3">
              <w:rPr>
                <w:color w:val="000000"/>
                <w:sz w:val="24"/>
                <w:szCs w:val="24"/>
              </w:rPr>
              <w:t>тыс. руб.</w:t>
            </w:r>
            <w:r w:rsidR="004A40D3" w:rsidRPr="005B1EC3">
              <w:rPr>
                <w:color w:val="000000"/>
                <w:sz w:val="24"/>
                <w:szCs w:val="24"/>
              </w:rPr>
              <w:t>;</w:t>
            </w:r>
          </w:p>
          <w:p w:rsidR="00951F26" w:rsidRPr="005B1EC3" w:rsidRDefault="00951F26" w:rsidP="005E33BD">
            <w:pPr>
              <w:pStyle w:val="ConsPlusCell"/>
              <w:rPr>
                <w:color w:val="000000"/>
                <w:sz w:val="24"/>
                <w:szCs w:val="24"/>
              </w:rPr>
            </w:pPr>
            <w:r w:rsidRPr="005B1EC3">
              <w:rPr>
                <w:color w:val="000000"/>
                <w:sz w:val="24"/>
                <w:szCs w:val="24"/>
              </w:rPr>
              <w:t>2020 году</w:t>
            </w:r>
            <w:r w:rsidR="00332D37" w:rsidRPr="005B1EC3">
              <w:rPr>
                <w:color w:val="000000"/>
                <w:sz w:val="24"/>
                <w:szCs w:val="24"/>
              </w:rPr>
              <w:t xml:space="preserve"> </w:t>
            </w:r>
            <w:r w:rsidR="009320F3" w:rsidRPr="005B1EC3">
              <w:rPr>
                <w:color w:val="000000"/>
                <w:sz w:val="24"/>
                <w:szCs w:val="24"/>
              </w:rPr>
              <w:t>–</w:t>
            </w:r>
            <w:r w:rsidR="000C341D" w:rsidRPr="005B1EC3">
              <w:rPr>
                <w:color w:val="000000"/>
                <w:sz w:val="24"/>
                <w:szCs w:val="24"/>
              </w:rPr>
              <w:t xml:space="preserve"> </w:t>
            </w:r>
            <w:r w:rsidR="005E33BD">
              <w:rPr>
                <w:color w:val="000000"/>
                <w:sz w:val="24"/>
                <w:szCs w:val="24"/>
              </w:rPr>
              <w:t xml:space="preserve">3 </w:t>
            </w:r>
            <w:r w:rsidR="00B76D0A" w:rsidRPr="005B1EC3">
              <w:rPr>
                <w:color w:val="000000"/>
                <w:sz w:val="24"/>
                <w:szCs w:val="24"/>
              </w:rPr>
              <w:t>893,4</w:t>
            </w:r>
            <w:r w:rsidRPr="005B1EC3">
              <w:rPr>
                <w:color w:val="000000"/>
                <w:sz w:val="24"/>
                <w:szCs w:val="24"/>
              </w:rPr>
              <w:t xml:space="preserve"> тыс. руб.</w:t>
            </w:r>
            <w:r w:rsidR="004A40D3" w:rsidRPr="005B1EC3">
              <w:rPr>
                <w:color w:val="000000"/>
                <w:sz w:val="24"/>
                <w:szCs w:val="24"/>
              </w:rPr>
              <w:t>;</w:t>
            </w:r>
          </w:p>
          <w:p w:rsidR="001D7532" w:rsidRPr="005B1EC3" w:rsidRDefault="001D7532" w:rsidP="005E33BD">
            <w:pPr>
              <w:pStyle w:val="ConsPlusCell"/>
              <w:rPr>
                <w:color w:val="000000"/>
                <w:sz w:val="24"/>
                <w:szCs w:val="24"/>
              </w:rPr>
            </w:pPr>
            <w:r w:rsidRPr="005B1EC3">
              <w:rPr>
                <w:color w:val="000000"/>
                <w:sz w:val="24"/>
                <w:szCs w:val="24"/>
              </w:rPr>
              <w:t>2021 году</w:t>
            </w:r>
            <w:r w:rsidR="00332D37" w:rsidRPr="005B1EC3">
              <w:rPr>
                <w:color w:val="000000"/>
                <w:sz w:val="24"/>
                <w:szCs w:val="24"/>
              </w:rPr>
              <w:t xml:space="preserve"> </w:t>
            </w:r>
            <w:r w:rsidR="009320F3" w:rsidRPr="005B1EC3">
              <w:rPr>
                <w:color w:val="000000"/>
                <w:sz w:val="24"/>
                <w:szCs w:val="24"/>
              </w:rPr>
              <w:t>–</w:t>
            </w:r>
            <w:r w:rsidR="000C341D" w:rsidRPr="005B1EC3">
              <w:rPr>
                <w:color w:val="000000"/>
                <w:sz w:val="24"/>
                <w:szCs w:val="24"/>
              </w:rPr>
              <w:t xml:space="preserve"> </w:t>
            </w:r>
            <w:r w:rsidR="00F876E5" w:rsidRPr="005B1EC3">
              <w:rPr>
                <w:color w:val="000000"/>
                <w:sz w:val="24"/>
                <w:szCs w:val="24"/>
              </w:rPr>
              <w:t>4</w:t>
            </w:r>
            <w:r w:rsidR="005E33BD">
              <w:rPr>
                <w:color w:val="000000"/>
                <w:sz w:val="24"/>
                <w:szCs w:val="24"/>
              </w:rPr>
              <w:t xml:space="preserve"> </w:t>
            </w:r>
            <w:r w:rsidR="0099732A" w:rsidRPr="005B1EC3">
              <w:rPr>
                <w:color w:val="000000"/>
                <w:sz w:val="24"/>
                <w:szCs w:val="24"/>
              </w:rPr>
              <w:t>068,1</w:t>
            </w:r>
            <w:r w:rsidR="00243989" w:rsidRPr="005B1EC3">
              <w:rPr>
                <w:color w:val="000000"/>
                <w:sz w:val="24"/>
                <w:szCs w:val="24"/>
              </w:rPr>
              <w:t>тыс. руб.</w:t>
            </w:r>
            <w:r w:rsidR="004A40D3" w:rsidRPr="005B1EC3">
              <w:rPr>
                <w:color w:val="000000"/>
                <w:sz w:val="24"/>
                <w:szCs w:val="24"/>
              </w:rPr>
              <w:t>;</w:t>
            </w:r>
          </w:p>
          <w:p w:rsidR="00332D37" w:rsidRPr="005B1EC3" w:rsidRDefault="00332D37" w:rsidP="005E33BD">
            <w:pPr>
              <w:pStyle w:val="ConsPlusCell"/>
              <w:rPr>
                <w:color w:val="000000"/>
                <w:sz w:val="24"/>
                <w:szCs w:val="24"/>
              </w:rPr>
            </w:pPr>
            <w:r w:rsidRPr="005B1EC3">
              <w:rPr>
                <w:color w:val="000000"/>
                <w:sz w:val="24"/>
                <w:szCs w:val="24"/>
              </w:rPr>
              <w:t>2022 году</w:t>
            </w:r>
            <w:r w:rsidR="000C341D" w:rsidRPr="005B1EC3">
              <w:rPr>
                <w:color w:val="000000"/>
                <w:sz w:val="24"/>
                <w:szCs w:val="24"/>
              </w:rPr>
              <w:t xml:space="preserve"> </w:t>
            </w:r>
            <w:r w:rsidR="009320F3" w:rsidRPr="005B1EC3">
              <w:rPr>
                <w:color w:val="000000"/>
                <w:sz w:val="24"/>
                <w:szCs w:val="24"/>
              </w:rPr>
              <w:t>–</w:t>
            </w:r>
            <w:r w:rsidR="007468C8" w:rsidRPr="005B1EC3">
              <w:rPr>
                <w:color w:val="000000"/>
                <w:sz w:val="24"/>
                <w:szCs w:val="24"/>
              </w:rPr>
              <w:t xml:space="preserve"> 4</w:t>
            </w:r>
            <w:r w:rsidR="002839A1" w:rsidRPr="005B1EC3">
              <w:rPr>
                <w:color w:val="000000"/>
                <w:sz w:val="24"/>
                <w:szCs w:val="24"/>
              </w:rPr>
              <w:t xml:space="preserve"> 966,4</w:t>
            </w:r>
            <w:r w:rsidR="00951075" w:rsidRPr="005B1EC3">
              <w:rPr>
                <w:color w:val="000000"/>
                <w:sz w:val="24"/>
                <w:szCs w:val="24"/>
              </w:rPr>
              <w:t>тыс.</w:t>
            </w:r>
            <w:r w:rsidR="004A40D3" w:rsidRPr="005B1EC3">
              <w:rPr>
                <w:color w:val="000000"/>
                <w:sz w:val="24"/>
                <w:szCs w:val="24"/>
              </w:rPr>
              <w:t xml:space="preserve"> </w:t>
            </w:r>
            <w:r w:rsidR="00951075" w:rsidRPr="005B1EC3">
              <w:rPr>
                <w:color w:val="000000"/>
                <w:sz w:val="24"/>
                <w:szCs w:val="24"/>
              </w:rPr>
              <w:t>руб.</w:t>
            </w:r>
          </w:p>
          <w:p w:rsidR="00162493" w:rsidRPr="005B1EC3" w:rsidRDefault="00162493" w:rsidP="005E33BD">
            <w:pPr>
              <w:pStyle w:val="ConsPlusCell"/>
              <w:rPr>
                <w:color w:val="000000"/>
                <w:sz w:val="24"/>
                <w:szCs w:val="24"/>
              </w:rPr>
            </w:pPr>
            <w:r w:rsidRPr="005B1EC3">
              <w:rPr>
                <w:color w:val="000000"/>
                <w:sz w:val="24"/>
                <w:szCs w:val="24"/>
              </w:rPr>
              <w:t xml:space="preserve">2023 году </w:t>
            </w:r>
            <w:r w:rsidR="0028766B" w:rsidRPr="005B1EC3">
              <w:rPr>
                <w:color w:val="000000"/>
                <w:sz w:val="24"/>
                <w:szCs w:val="24"/>
              </w:rPr>
              <w:t>–</w:t>
            </w:r>
            <w:r w:rsidRPr="005B1EC3">
              <w:rPr>
                <w:color w:val="000000"/>
                <w:sz w:val="24"/>
                <w:szCs w:val="24"/>
              </w:rPr>
              <w:t xml:space="preserve"> </w:t>
            </w:r>
            <w:r w:rsidR="00AF641D" w:rsidRPr="005B1EC3">
              <w:rPr>
                <w:color w:val="000000"/>
                <w:sz w:val="24"/>
                <w:szCs w:val="24"/>
              </w:rPr>
              <w:t>5</w:t>
            </w:r>
            <w:r w:rsidR="005E33BD">
              <w:rPr>
                <w:color w:val="000000"/>
                <w:sz w:val="24"/>
                <w:szCs w:val="24"/>
              </w:rPr>
              <w:t xml:space="preserve"> </w:t>
            </w:r>
            <w:r w:rsidR="00C94933" w:rsidRPr="005B1EC3">
              <w:rPr>
                <w:color w:val="000000"/>
                <w:sz w:val="24"/>
                <w:szCs w:val="24"/>
              </w:rPr>
              <w:t>240,5</w:t>
            </w:r>
            <w:r w:rsidR="007468C8" w:rsidRPr="005B1EC3">
              <w:rPr>
                <w:color w:val="000000"/>
                <w:sz w:val="24"/>
                <w:szCs w:val="24"/>
              </w:rPr>
              <w:t xml:space="preserve"> </w:t>
            </w:r>
            <w:r w:rsidR="00E2000F" w:rsidRPr="005B1EC3">
              <w:rPr>
                <w:color w:val="000000"/>
                <w:sz w:val="24"/>
                <w:szCs w:val="24"/>
              </w:rPr>
              <w:t xml:space="preserve">тыс. </w:t>
            </w:r>
            <w:r w:rsidR="0028766B" w:rsidRPr="005B1EC3">
              <w:rPr>
                <w:color w:val="000000"/>
                <w:sz w:val="24"/>
                <w:szCs w:val="24"/>
              </w:rPr>
              <w:t>руб.</w:t>
            </w:r>
          </w:p>
          <w:p w:rsidR="00943224" w:rsidRPr="005B1EC3" w:rsidRDefault="00943224" w:rsidP="005E33BD">
            <w:pPr>
              <w:pStyle w:val="ConsPlusCell"/>
              <w:rPr>
                <w:color w:val="000000"/>
                <w:sz w:val="24"/>
                <w:szCs w:val="24"/>
              </w:rPr>
            </w:pPr>
            <w:r w:rsidRPr="005B1EC3">
              <w:rPr>
                <w:color w:val="000000"/>
                <w:sz w:val="24"/>
                <w:szCs w:val="24"/>
              </w:rPr>
              <w:t>202</w:t>
            </w:r>
            <w:r w:rsidR="00E303E5" w:rsidRPr="005B1EC3">
              <w:rPr>
                <w:color w:val="000000"/>
                <w:sz w:val="24"/>
                <w:szCs w:val="24"/>
              </w:rPr>
              <w:t>4</w:t>
            </w:r>
            <w:r w:rsidRPr="005B1EC3">
              <w:rPr>
                <w:color w:val="000000"/>
                <w:sz w:val="24"/>
                <w:szCs w:val="24"/>
              </w:rPr>
              <w:t xml:space="preserve"> году –</w:t>
            </w:r>
            <w:r w:rsidR="005B1EC3" w:rsidRPr="005B1EC3">
              <w:rPr>
                <w:color w:val="000000"/>
                <w:sz w:val="24"/>
                <w:szCs w:val="24"/>
              </w:rPr>
              <w:t xml:space="preserve"> </w:t>
            </w:r>
            <w:r w:rsidR="00C94933" w:rsidRPr="005B1EC3">
              <w:rPr>
                <w:color w:val="000000"/>
                <w:sz w:val="24"/>
                <w:szCs w:val="24"/>
              </w:rPr>
              <w:t>5</w:t>
            </w:r>
            <w:r w:rsidR="005E33BD">
              <w:rPr>
                <w:color w:val="000000"/>
                <w:sz w:val="24"/>
                <w:szCs w:val="24"/>
              </w:rPr>
              <w:t xml:space="preserve"> </w:t>
            </w:r>
            <w:r w:rsidR="00C94933" w:rsidRPr="005B1EC3">
              <w:rPr>
                <w:color w:val="000000"/>
                <w:sz w:val="24"/>
                <w:szCs w:val="24"/>
              </w:rPr>
              <w:t>417,6</w:t>
            </w:r>
            <w:r w:rsidR="007468C8" w:rsidRPr="005B1EC3">
              <w:rPr>
                <w:color w:val="000000"/>
                <w:sz w:val="24"/>
                <w:szCs w:val="24"/>
              </w:rPr>
              <w:t xml:space="preserve"> тыс. руб</w:t>
            </w:r>
            <w:r w:rsidR="005C2A43" w:rsidRPr="005B1EC3">
              <w:rPr>
                <w:color w:val="000000"/>
                <w:sz w:val="24"/>
                <w:szCs w:val="24"/>
              </w:rPr>
              <w:t>.</w:t>
            </w:r>
            <w:r w:rsidR="007468C8" w:rsidRPr="005B1EC3">
              <w:rPr>
                <w:color w:val="000000"/>
                <w:sz w:val="24"/>
                <w:szCs w:val="24"/>
              </w:rPr>
              <w:t>;</w:t>
            </w:r>
          </w:p>
          <w:p w:rsidR="007468C8" w:rsidRPr="005B1EC3" w:rsidRDefault="002839A1" w:rsidP="005E33BD">
            <w:pPr>
              <w:pStyle w:val="ConsPlusCell"/>
              <w:rPr>
                <w:color w:val="000000"/>
                <w:sz w:val="24"/>
                <w:szCs w:val="24"/>
              </w:rPr>
            </w:pPr>
            <w:r w:rsidRPr="005B1EC3">
              <w:rPr>
                <w:color w:val="000000"/>
                <w:sz w:val="24"/>
                <w:szCs w:val="24"/>
              </w:rPr>
              <w:t>2025 го</w:t>
            </w:r>
            <w:r w:rsidR="00C94933" w:rsidRPr="005B1EC3">
              <w:rPr>
                <w:color w:val="000000"/>
                <w:sz w:val="24"/>
                <w:szCs w:val="24"/>
              </w:rPr>
              <w:t>ду</w:t>
            </w:r>
            <w:r w:rsidR="005E33BD">
              <w:rPr>
                <w:color w:val="000000"/>
                <w:sz w:val="24"/>
                <w:szCs w:val="24"/>
              </w:rPr>
              <w:t xml:space="preserve"> </w:t>
            </w:r>
            <w:r w:rsidR="00C94933" w:rsidRPr="005B1EC3">
              <w:rPr>
                <w:color w:val="000000"/>
                <w:sz w:val="24"/>
                <w:szCs w:val="24"/>
              </w:rPr>
              <w:t>-</w:t>
            </w:r>
            <w:r w:rsidR="005B1EC3" w:rsidRPr="005B1EC3">
              <w:rPr>
                <w:color w:val="000000"/>
                <w:sz w:val="24"/>
                <w:szCs w:val="24"/>
              </w:rPr>
              <w:t xml:space="preserve"> </w:t>
            </w:r>
            <w:r w:rsidR="00C94933" w:rsidRPr="005B1EC3">
              <w:rPr>
                <w:color w:val="000000"/>
                <w:sz w:val="24"/>
                <w:szCs w:val="24"/>
              </w:rPr>
              <w:t>5</w:t>
            </w:r>
            <w:r w:rsidR="005E33BD">
              <w:rPr>
                <w:color w:val="000000"/>
                <w:sz w:val="24"/>
                <w:szCs w:val="24"/>
              </w:rPr>
              <w:t xml:space="preserve"> </w:t>
            </w:r>
            <w:r w:rsidR="00C94933" w:rsidRPr="005B1EC3">
              <w:rPr>
                <w:color w:val="000000"/>
                <w:sz w:val="24"/>
                <w:szCs w:val="24"/>
              </w:rPr>
              <w:t>084,9</w:t>
            </w:r>
            <w:r w:rsidR="007468C8" w:rsidRPr="005B1EC3">
              <w:rPr>
                <w:color w:val="000000"/>
                <w:sz w:val="24"/>
                <w:szCs w:val="24"/>
              </w:rPr>
              <w:t>тыс.</w:t>
            </w:r>
            <w:r w:rsidR="003807F3" w:rsidRPr="005B1EC3">
              <w:rPr>
                <w:color w:val="000000"/>
                <w:sz w:val="24"/>
                <w:szCs w:val="24"/>
              </w:rPr>
              <w:t xml:space="preserve"> </w:t>
            </w:r>
            <w:r w:rsidR="007468C8" w:rsidRPr="005B1EC3">
              <w:rPr>
                <w:color w:val="000000"/>
                <w:sz w:val="24"/>
                <w:szCs w:val="24"/>
              </w:rPr>
              <w:t>руб.</w:t>
            </w:r>
            <w:r w:rsidR="00C94933" w:rsidRPr="005B1EC3">
              <w:rPr>
                <w:color w:val="000000"/>
                <w:sz w:val="24"/>
                <w:szCs w:val="24"/>
              </w:rPr>
              <w:t>;</w:t>
            </w:r>
          </w:p>
          <w:p w:rsidR="00C94933" w:rsidRPr="005B1EC3" w:rsidRDefault="00C94933" w:rsidP="005E33BD">
            <w:pPr>
              <w:pStyle w:val="ConsPlusCell"/>
              <w:rPr>
                <w:color w:val="000000"/>
                <w:sz w:val="24"/>
                <w:szCs w:val="24"/>
              </w:rPr>
            </w:pPr>
            <w:r w:rsidRPr="005B1EC3">
              <w:rPr>
                <w:color w:val="000000"/>
                <w:sz w:val="24"/>
                <w:szCs w:val="24"/>
              </w:rPr>
              <w:t>2026 году</w:t>
            </w:r>
            <w:r w:rsidR="005E33BD">
              <w:rPr>
                <w:color w:val="000000"/>
                <w:sz w:val="24"/>
                <w:szCs w:val="24"/>
              </w:rPr>
              <w:t xml:space="preserve"> </w:t>
            </w:r>
            <w:r w:rsidRPr="005B1EC3">
              <w:rPr>
                <w:color w:val="000000"/>
                <w:sz w:val="24"/>
                <w:szCs w:val="24"/>
              </w:rPr>
              <w:t xml:space="preserve"> 5</w:t>
            </w:r>
            <w:r w:rsidR="005E33BD">
              <w:rPr>
                <w:color w:val="000000"/>
                <w:sz w:val="24"/>
                <w:szCs w:val="24"/>
              </w:rPr>
              <w:t xml:space="preserve"> </w:t>
            </w:r>
            <w:r w:rsidRPr="005B1EC3">
              <w:rPr>
                <w:color w:val="000000"/>
                <w:sz w:val="24"/>
                <w:szCs w:val="24"/>
              </w:rPr>
              <w:t>084,9</w:t>
            </w:r>
            <w:r w:rsidR="005B1EC3" w:rsidRPr="005B1EC3">
              <w:rPr>
                <w:color w:val="000000"/>
                <w:sz w:val="24"/>
                <w:szCs w:val="24"/>
              </w:rPr>
              <w:t xml:space="preserve"> </w:t>
            </w:r>
            <w:r w:rsidRPr="005B1EC3">
              <w:rPr>
                <w:color w:val="000000"/>
                <w:sz w:val="24"/>
                <w:szCs w:val="24"/>
              </w:rPr>
              <w:t>тыс. руб.</w:t>
            </w:r>
          </w:p>
          <w:p w:rsidR="00C944F6" w:rsidRPr="005B1EC3" w:rsidRDefault="00A94E6E" w:rsidP="005E33BD">
            <w:pPr>
              <w:pStyle w:val="ConsPlusCell"/>
              <w:rPr>
                <w:color w:val="000000"/>
                <w:sz w:val="24"/>
                <w:szCs w:val="24"/>
              </w:rPr>
            </w:pPr>
            <w:r w:rsidRPr="005B1EC3">
              <w:rPr>
                <w:color w:val="000000"/>
                <w:sz w:val="24"/>
                <w:szCs w:val="24"/>
              </w:rPr>
              <w:t>в том числе</w:t>
            </w:r>
            <w:r w:rsidR="00C944F6" w:rsidRPr="005B1EC3">
              <w:rPr>
                <w:color w:val="000000"/>
                <w:sz w:val="24"/>
                <w:szCs w:val="24"/>
              </w:rPr>
              <w:t>:</w:t>
            </w:r>
          </w:p>
          <w:p w:rsidR="00951075" w:rsidRPr="005B1EC3" w:rsidRDefault="00951075" w:rsidP="005E33BD">
            <w:pPr>
              <w:pStyle w:val="ConsPlusCell"/>
              <w:snapToGrid w:val="0"/>
              <w:rPr>
                <w:color w:val="000000"/>
                <w:sz w:val="24"/>
                <w:szCs w:val="24"/>
              </w:rPr>
            </w:pPr>
            <w:r w:rsidRPr="005B1EC3">
              <w:rPr>
                <w:color w:val="000000"/>
                <w:sz w:val="24"/>
                <w:szCs w:val="24"/>
              </w:rPr>
              <w:t>из средств федерального бюджета за период с 2014г. по 2017 г. -</w:t>
            </w:r>
            <w:r w:rsidR="000C341D" w:rsidRPr="005B1EC3">
              <w:rPr>
                <w:color w:val="000000"/>
                <w:sz w:val="24"/>
                <w:szCs w:val="24"/>
              </w:rPr>
              <w:t xml:space="preserve"> </w:t>
            </w:r>
            <w:r w:rsidRPr="005B1EC3">
              <w:rPr>
                <w:color w:val="000000"/>
                <w:sz w:val="24"/>
                <w:szCs w:val="24"/>
              </w:rPr>
              <w:t>359,3 тыс. руб., в том числе:</w:t>
            </w:r>
          </w:p>
          <w:p w:rsidR="00951075" w:rsidRPr="005B1EC3" w:rsidRDefault="00951075" w:rsidP="005E33BD">
            <w:pPr>
              <w:pStyle w:val="ConsPlusCell"/>
              <w:rPr>
                <w:color w:val="000000"/>
                <w:sz w:val="24"/>
                <w:szCs w:val="24"/>
              </w:rPr>
            </w:pPr>
            <w:r w:rsidRPr="005B1EC3">
              <w:rPr>
                <w:color w:val="000000"/>
                <w:sz w:val="24"/>
                <w:szCs w:val="24"/>
              </w:rPr>
              <w:t>2014 году</w:t>
            </w:r>
            <w:r w:rsidR="00A47060" w:rsidRPr="005B1EC3">
              <w:rPr>
                <w:color w:val="000000"/>
                <w:sz w:val="24"/>
                <w:szCs w:val="24"/>
              </w:rPr>
              <w:t xml:space="preserve"> </w:t>
            </w:r>
            <w:r w:rsidRPr="005B1EC3">
              <w:rPr>
                <w:color w:val="000000"/>
                <w:sz w:val="24"/>
                <w:szCs w:val="24"/>
              </w:rPr>
              <w:t>-</w:t>
            </w:r>
            <w:r w:rsidR="000C341D" w:rsidRPr="005B1EC3">
              <w:rPr>
                <w:color w:val="000000"/>
                <w:sz w:val="24"/>
                <w:szCs w:val="24"/>
              </w:rPr>
              <w:t xml:space="preserve"> </w:t>
            </w:r>
            <w:r w:rsidRPr="005B1EC3">
              <w:rPr>
                <w:color w:val="000000"/>
                <w:sz w:val="24"/>
                <w:szCs w:val="24"/>
              </w:rPr>
              <w:t>162,6 тыс.</w:t>
            </w:r>
            <w:r w:rsidR="00A47060" w:rsidRPr="005B1EC3">
              <w:rPr>
                <w:color w:val="000000"/>
                <w:sz w:val="24"/>
                <w:szCs w:val="24"/>
              </w:rPr>
              <w:t xml:space="preserve"> </w:t>
            </w:r>
            <w:r w:rsidRPr="005B1EC3">
              <w:rPr>
                <w:color w:val="000000"/>
                <w:sz w:val="24"/>
                <w:szCs w:val="24"/>
              </w:rPr>
              <w:t>руб.</w:t>
            </w:r>
            <w:r w:rsidR="00A47060" w:rsidRPr="005B1EC3">
              <w:rPr>
                <w:color w:val="000000"/>
                <w:sz w:val="24"/>
                <w:szCs w:val="24"/>
              </w:rPr>
              <w:t>;</w:t>
            </w:r>
          </w:p>
          <w:p w:rsidR="00951075" w:rsidRPr="005B1EC3" w:rsidRDefault="00951075" w:rsidP="005E33BD">
            <w:pPr>
              <w:pStyle w:val="ConsPlusCell"/>
              <w:snapToGrid w:val="0"/>
              <w:rPr>
                <w:color w:val="000000"/>
                <w:sz w:val="24"/>
                <w:szCs w:val="24"/>
              </w:rPr>
            </w:pPr>
            <w:r w:rsidRPr="005B1EC3">
              <w:rPr>
                <w:color w:val="000000"/>
                <w:sz w:val="24"/>
                <w:szCs w:val="24"/>
              </w:rPr>
              <w:t>2015 году -</w:t>
            </w:r>
            <w:r w:rsidR="000C341D" w:rsidRPr="005B1EC3">
              <w:rPr>
                <w:color w:val="000000"/>
                <w:sz w:val="24"/>
                <w:szCs w:val="24"/>
              </w:rPr>
              <w:t xml:space="preserve"> </w:t>
            </w:r>
            <w:r w:rsidRPr="005B1EC3">
              <w:rPr>
                <w:color w:val="000000"/>
                <w:sz w:val="24"/>
                <w:szCs w:val="24"/>
              </w:rPr>
              <w:t>150,6 тыс. руб.</w:t>
            </w:r>
            <w:r w:rsidR="00A47060" w:rsidRPr="005B1EC3">
              <w:rPr>
                <w:color w:val="000000"/>
                <w:sz w:val="24"/>
                <w:szCs w:val="24"/>
              </w:rPr>
              <w:t>;</w:t>
            </w:r>
          </w:p>
          <w:p w:rsidR="00951075" w:rsidRPr="005B1EC3" w:rsidRDefault="00951075" w:rsidP="005E33BD">
            <w:pPr>
              <w:pStyle w:val="ConsPlusCell"/>
              <w:rPr>
                <w:color w:val="000000"/>
                <w:sz w:val="24"/>
                <w:szCs w:val="24"/>
              </w:rPr>
            </w:pPr>
            <w:r w:rsidRPr="005B1EC3">
              <w:rPr>
                <w:color w:val="000000"/>
                <w:sz w:val="24"/>
                <w:szCs w:val="24"/>
              </w:rPr>
              <w:t>2016 году -</w:t>
            </w:r>
            <w:r w:rsidR="000C341D" w:rsidRPr="005B1EC3">
              <w:rPr>
                <w:color w:val="000000"/>
                <w:sz w:val="24"/>
                <w:szCs w:val="24"/>
              </w:rPr>
              <w:t xml:space="preserve"> </w:t>
            </w:r>
            <w:r w:rsidRPr="005B1EC3">
              <w:rPr>
                <w:color w:val="000000"/>
                <w:sz w:val="24"/>
                <w:szCs w:val="24"/>
              </w:rPr>
              <w:t>30,9 тыс. руб.</w:t>
            </w:r>
            <w:r w:rsidR="00A47060" w:rsidRPr="005B1EC3">
              <w:rPr>
                <w:color w:val="000000"/>
                <w:sz w:val="24"/>
                <w:szCs w:val="24"/>
              </w:rPr>
              <w:t>;</w:t>
            </w:r>
          </w:p>
          <w:p w:rsidR="00951075" w:rsidRPr="005B1EC3" w:rsidRDefault="00951075" w:rsidP="005E33BD">
            <w:pPr>
              <w:pStyle w:val="ConsPlusCell"/>
              <w:rPr>
                <w:color w:val="000000"/>
                <w:sz w:val="24"/>
                <w:szCs w:val="24"/>
              </w:rPr>
            </w:pPr>
            <w:r w:rsidRPr="005B1EC3">
              <w:rPr>
                <w:color w:val="000000"/>
                <w:sz w:val="24"/>
                <w:szCs w:val="24"/>
              </w:rPr>
              <w:t>2017 году -</w:t>
            </w:r>
            <w:r w:rsidR="000C341D" w:rsidRPr="005B1EC3">
              <w:rPr>
                <w:color w:val="000000"/>
                <w:sz w:val="24"/>
                <w:szCs w:val="24"/>
              </w:rPr>
              <w:t xml:space="preserve"> </w:t>
            </w:r>
            <w:r w:rsidRPr="005B1EC3">
              <w:rPr>
                <w:color w:val="000000"/>
                <w:sz w:val="24"/>
                <w:szCs w:val="24"/>
              </w:rPr>
              <w:t>15,2 тыс. руб.</w:t>
            </w:r>
          </w:p>
          <w:p w:rsidR="00C944F6" w:rsidRPr="005B1EC3" w:rsidRDefault="00C944F6" w:rsidP="005E33BD">
            <w:pPr>
              <w:pStyle w:val="ConsPlusCell"/>
              <w:rPr>
                <w:color w:val="000000"/>
                <w:sz w:val="24"/>
                <w:szCs w:val="24"/>
              </w:rPr>
            </w:pPr>
            <w:r w:rsidRPr="005B1EC3">
              <w:rPr>
                <w:color w:val="000000"/>
                <w:sz w:val="24"/>
                <w:szCs w:val="24"/>
              </w:rPr>
              <w:t>из средств краевого бюджета за период с 201</w:t>
            </w:r>
            <w:r w:rsidR="00032B02" w:rsidRPr="005B1EC3">
              <w:rPr>
                <w:color w:val="000000"/>
                <w:sz w:val="24"/>
                <w:szCs w:val="24"/>
              </w:rPr>
              <w:t>4</w:t>
            </w:r>
            <w:r w:rsidR="00471D51" w:rsidRPr="005B1EC3">
              <w:rPr>
                <w:color w:val="000000"/>
                <w:sz w:val="24"/>
                <w:szCs w:val="24"/>
              </w:rPr>
              <w:t>г.</w:t>
            </w:r>
            <w:r w:rsidRPr="005B1EC3">
              <w:rPr>
                <w:color w:val="000000"/>
                <w:sz w:val="24"/>
                <w:szCs w:val="24"/>
              </w:rPr>
              <w:t xml:space="preserve"> по 20</w:t>
            </w:r>
            <w:r w:rsidR="00CA0EF3" w:rsidRPr="005B1EC3">
              <w:rPr>
                <w:color w:val="000000"/>
                <w:sz w:val="24"/>
                <w:szCs w:val="24"/>
              </w:rPr>
              <w:t>2</w:t>
            </w:r>
            <w:r w:rsidR="00C94933" w:rsidRPr="005B1EC3">
              <w:rPr>
                <w:color w:val="000000"/>
                <w:sz w:val="24"/>
                <w:szCs w:val="24"/>
              </w:rPr>
              <w:t>6</w:t>
            </w:r>
            <w:r w:rsidRPr="005B1EC3">
              <w:rPr>
                <w:color w:val="000000"/>
                <w:sz w:val="24"/>
                <w:szCs w:val="24"/>
              </w:rPr>
              <w:t xml:space="preserve"> г. </w:t>
            </w:r>
            <w:r w:rsidR="00A47060" w:rsidRPr="005B1EC3">
              <w:rPr>
                <w:color w:val="000000"/>
                <w:sz w:val="24"/>
                <w:szCs w:val="24"/>
              </w:rPr>
              <w:t>–</w:t>
            </w:r>
            <w:r w:rsidR="005B1EC3" w:rsidRPr="005B1EC3">
              <w:rPr>
                <w:color w:val="000000"/>
                <w:sz w:val="24"/>
                <w:szCs w:val="24"/>
              </w:rPr>
              <w:t xml:space="preserve"> </w:t>
            </w:r>
            <w:r w:rsidR="00A40021" w:rsidRPr="005B1EC3">
              <w:rPr>
                <w:color w:val="000000"/>
                <w:sz w:val="24"/>
                <w:szCs w:val="24"/>
              </w:rPr>
              <w:t>82 086,4</w:t>
            </w:r>
            <w:r w:rsidRPr="005B1EC3">
              <w:rPr>
                <w:color w:val="000000"/>
                <w:sz w:val="24"/>
                <w:szCs w:val="24"/>
              </w:rPr>
              <w:t>тыс. руб.</w:t>
            </w:r>
            <w:r w:rsidR="00255951" w:rsidRPr="005B1EC3">
              <w:rPr>
                <w:color w:val="000000"/>
                <w:sz w:val="24"/>
                <w:szCs w:val="24"/>
              </w:rPr>
              <w:t>, в том числе</w:t>
            </w:r>
            <w:r w:rsidRPr="005B1EC3">
              <w:rPr>
                <w:color w:val="000000"/>
                <w:sz w:val="24"/>
                <w:szCs w:val="24"/>
              </w:rPr>
              <w:t>:</w:t>
            </w:r>
          </w:p>
          <w:p w:rsidR="00032B02" w:rsidRPr="005B1EC3" w:rsidRDefault="004828C5" w:rsidP="005E33BD">
            <w:pPr>
              <w:pStyle w:val="ConsPlusCell"/>
              <w:rPr>
                <w:color w:val="000000"/>
                <w:sz w:val="24"/>
                <w:szCs w:val="24"/>
              </w:rPr>
            </w:pPr>
            <w:r w:rsidRPr="005B1EC3">
              <w:rPr>
                <w:color w:val="000000"/>
                <w:sz w:val="24"/>
                <w:szCs w:val="24"/>
              </w:rPr>
              <w:t>2014</w:t>
            </w:r>
            <w:r w:rsidR="009642B2" w:rsidRPr="005B1EC3">
              <w:rPr>
                <w:color w:val="000000"/>
                <w:sz w:val="24"/>
                <w:szCs w:val="24"/>
              </w:rPr>
              <w:t xml:space="preserve"> </w:t>
            </w:r>
            <w:r w:rsidR="00D415AE" w:rsidRPr="005B1EC3">
              <w:rPr>
                <w:color w:val="000000"/>
                <w:sz w:val="24"/>
                <w:szCs w:val="24"/>
              </w:rPr>
              <w:t>году</w:t>
            </w:r>
            <w:r w:rsidR="005E33BD">
              <w:rPr>
                <w:color w:val="000000"/>
                <w:sz w:val="24"/>
                <w:szCs w:val="24"/>
              </w:rPr>
              <w:t xml:space="preserve"> –</w:t>
            </w:r>
            <w:r w:rsidR="005B1EC3" w:rsidRPr="005B1EC3">
              <w:rPr>
                <w:color w:val="000000"/>
                <w:sz w:val="24"/>
                <w:szCs w:val="24"/>
              </w:rPr>
              <w:t xml:space="preserve"> </w:t>
            </w:r>
            <w:r w:rsidR="0082682D" w:rsidRPr="005B1EC3">
              <w:rPr>
                <w:color w:val="000000"/>
                <w:sz w:val="24"/>
                <w:szCs w:val="24"/>
              </w:rPr>
              <w:t>3</w:t>
            </w:r>
            <w:r w:rsidR="005E33BD">
              <w:rPr>
                <w:color w:val="000000"/>
                <w:sz w:val="24"/>
                <w:szCs w:val="24"/>
              </w:rPr>
              <w:t xml:space="preserve"> </w:t>
            </w:r>
            <w:r w:rsidR="00A40021" w:rsidRPr="005B1EC3">
              <w:rPr>
                <w:color w:val="000000"/>
                <w:sz w:val="24"/>
                <w:szCs w:val="24"/>
              </w:rPr>
              <w:t>026,3</w:t>
            </w:r>
            <w:r w:rsidR="00951075" w:rsidRPr="005B1EC3">
              <w:rPr>
                <w:color w:val="000000"/>
                <w:sz w:val="24"/>
                <w:szCs w:val="24"/>
              </w:rPr>
              <w:t xml:space="preserve"> </w:t>
            </w:r>
            <w:r w:rsidR="00032B02" w:rsidRPr="005B1EC3">
              <w:rPr>
                <w:color w:val="000000"/>
                <w:sz w:val="24"/>
                <w:szCs w:val="24"/>
              </w:rPr>
              <w:t>тыс.</w:t>
            </w:r>
            <w:r w:rsidR="00A47060" w:rsidRPr="005B1EC3">
              <w:rPr>
                <w:color w:val="000000"/>
                <w:sz w:val="24"/>
                <w:szCs w:val="24"/>
              </w:rPr>
              <w:t xml:space="preserve"> руб.;</w:t>
            </w:r>
          </w:p>
          <w:p w:rsidR="00255951" w:rsidRPr="005B1EC3" w:rsidRDefault="00C87BA2" w:rsidP="005E33BD">
            <w:pPr>
              <w:pStyle w:val="ConsPlusCell"/>
              <w:snapToGrid w:val="0"/>
              <w:rPr>
                <w:color w:val="000000"/>
                <w:sz w:val="24"/>
                <w:szCs w:val="24"/>
              </w:rPr>
            </w:pPr>
            <w:r w:rsidRPr="005B1EC3">
              <w:rPr>
                <w:color w:val="000000"/>
                <w:sz w:val="24"/>
                <w:szCs w:val="24"/>
              </w:rPr>
              <w:t>2015</w:t>
            </w:r>
            <w:r w:rsidR="00255951" w:rsidRPr="005B1EC3">
              <w:rPr>
                <w:color w:val="000000"/>
                <w:sz w:val="24"/>
                <w:szCs w:val="24"/>
              </w:rPr>
              <w:t xml:space="preserve"> году </w:t>
            </w:r>
            <w:r w:rsidR="00A47060" w:rsidRPr="005B1EC3">
              <w:rPr>
                <w:color w:val="000000"/>
                <w:sz w:val="24"/>
                <w:szCs w:val="24"/>
              </w:rPr>
              <w:t>–</w:t>
            </w:r>
            <w:r w:rsidR="000C341D" w:rsidRPr="005B1EC3">
              <w:rPr>
                <w:color w:val="000000"/>
                <w:sz w:val="24"/>
                <w:szCs w:val="24"/>
              </w:rPr>
              <w:t xml:space="preserve"> </w:t>
            </w:r>
            <w:r w:rsidR="0082682D" w:rsidRPr="005B1EC3">
              <w:rPr>
                <w:color w:val="000000"/>
                <w:sz w:val="24"/>
                <w:szCs w:val="24"/>
              </w:rPr>
              <w:t>2</w:t>
            </w:r>
            <w:r w:rsidR="00A47060" w:rsidRPr="005B1EC3">
              <w:rPr>
                <w:color w:val="000000"/>
                <w:sz w:val="24"/>
                <w:szCs w:val="24"/>
              </w:rPr>
              <w:t xml:space="preserve"> </w:t>
            </w:r>
            <w:r w:rsidR="0082682D" w:rsidRPr="005B1EC3">
              <w:rPr>
                <w:color w:val="000000"/>
                <w:sz w:val="24"/>
                <w:szCs w:val="24"/>
              </w:rPr>
              <w:t>8</w:t>
            </w:r>
            <w:r w:rsidR="00632B0E" w:rsidRPr="005B1EC3">
              <w:rPr>
                <w:color w:val="000000"/>
                <w:sz w:val="24"/>
                <w:szCs w:val="24"/>
              </w:rPr>
              <w:t>5</w:t>
            </w:r>
            <w:r w:rsidR="0082682D" w:rsidRPr="005B1EC3">
              <w:rPr>
                <w:color w:val="000000"/>
                <w:sz w:val="24"/>
                <w:szCs w:val="24"/>
              </w:rPr>
              <w:t>9,0</w:t>
            </w:r>
            <w:r w:rsidR="00951075" w:rsidRPr="005B1EC3">
              <w:rPr>
                <w:color w:val="000000"/>
                <w:sz w:val="24"/>
                <w:szCs w:val="24"/>
              </w:rPr>
              <w:t xml:space="preserve"> </w:t>
            </w:r>
            <w:r w:rsidR="00A47060" w:rsidRPr="005B1EC3">
              <w:rPr>
                <w:color w:val="000000"/>
                <w:sz w:val="24"/>
                <w:szCs w:val="24"/>
              </w:rPr>
              <w:t>тыс. руб.;</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6</w:t>
            </w:r>
            <w:r w:rsidRPr="005B1EC3">
              <w:rPr>
                <w:color w:val="000000"/>
                <w:sz w:val="24"/>
                <w:szCs w:val="24"/>
              </w:rPr>
              <w:t xml:space="preserve"> году </w:t>
            </w:r>
            <w:r w:rsidR="00A47060" w:rsidRPr="005B1EC3">
              <w:rPr>
                <w:color w:val="000000"/>
                <w:sz w:val="24"/>
                <w:szCs w:val="24"/>
              </w:rPr>
              <w:t>–</w:t>
            </w:r>
            <w:r w:rsidR="000C341D" w:rsidRPr="005B1EC3">
              <w:rPr>
                <w:color w:val="000000"/>
                <w:sz w:val="24"/>
                <w:szCs w:val="24"/>
              </w:rPr>
              <w:t xml:space="preserve"> </w:t>
            </w:r>
            <w:r w:rsidR="0082682D" w:rsidRPr="005B1EC3">
              <w:rPr>
                <w:color w:val="000000"/>
                <w:sz w:val="24"/>
                <w:szCs w:val="24"/>
              </w:rPr>
              <w:t>12</w:t>
            </w:r>
            <w:r w:rsidR="00A47060" w:rsidRPr="005B1EC3">
              <w:rPr>
                <w:color w:val="000000"/>
                <w:sz w:val="24"/>
                <w:szCs w:val="24"/>
              </w:rPr>
              <w:t xml:space="preserve"> </w:t>
            </w:r>
            <w:r w:rsidR="0082682D" w:rsidRPr="005B1EC3">
              <w:rPr>
                <w:color w:val="000000"/>
                <w:sz w:val="24"/>
                <w:szCs w:val="24"/>
              </w:rPr>
              <w:t>95</w:t>
            </w:r>
            <w:r w:rsidR="00632B0E" w:rsidRPr="005B1EC3">
              <w:rPr>
                <w:color w:val="000000"/>
                <w:sz w:val="24"/>
                <w:szCs w:val="24"/>
              </w:rPr>
              <w:t>4</w:t>
            </w:r>
            <w:r w:rsidR="0082682D" w:rsidRPr="005B1EC3">
              <w:rPr>
                <w:color w:val="000000"/>
                <w:sz w:val="24"/>
                <w:szCs w:val="24"/>
              </w:rPr>
              <w:t>,1</w:t>
            </w:r>
            <w:r w:rsidR="00685150" w:rsidRPr="005B1EC3">
              <w:rPr>
                <w:color w:val="000000"/>
                <w:sz w:val="24"/>
                <w:szCs w:val="24"/>
              </w:rPr>
              <w:t xml:space="preserve"> </w:t>
            </w:r>
            <w:r w:rsidRPr="005B1EC3">
              <w:rPr>
                <w:color w:val="000000"/>
                <w:sz w:val="24"/>
                <w:szCs w:val="24"/>
              </w:rPr>
              <w:t>тыс. руб.</w:t>
            </w:r>
            <w:r w:rsidR="00A47060" w:rsidRPr="005B1EC3">
              <w:rPr>
                <w:color w:val="000000"/>
                <w:sz w:val="24"/>
                <w:szCs w:val="24"/>
              </w:rPr>
              <w:t>;</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7</w:t>
            </w:r>
            <w:r w:rsidRPr="005B1EC3">
              <w:rPr>
                <w:color w:val="000000"/>
                <w:sz w:val="24"/>
                <w:szCs w:val="24"/>
              </w:rPr>
              <w:t xml:space="preserve"> году </w:t>
            </w:r>
            <w:r w:rsidR="00A47060" w:rsidRPr="005B1EC3">
              <w:rPr>
                <w:color w:val="000000"/>
                <w:sz w:val="24"/>
                <w:szCs w:val="24"/>
              </w:rPr>
              <w:t>–</w:t>
            </w:r>
            <w:r w:rsidR="000C341D" w:rsidRPr="005B1EC3">
              <w:rPr>
                <w:color w:val="000000"/>
                <w:sz w:val="24"/>
                <w:szCs w:val="24"/>
              </w:rPr>
              <w:t xml:space="preserve"> </w:t>
            </w:r>
            <w:r w:rsidR="0082682D" w:rsidRPr="005B1EC3">
              <w:rPr>
                <w:color w:val="000000"/>
                <w:sz w:val="24"/>
                <w:szCs w:val="24"/>
              </w:rPr>
              <w:t>13</w:t>
            </w:r>
            <w:r w:rsidR="00A47060" w:rsidRPr="005B1EC3">
              <w:rPr>
                <w:color w:val="000000"/>
                <w:sz w:val="24"/>
                <w:szCs w:val="24"/>
              </w:rPr>
              <w:t xml:space="preserve"> </w:t>
            </w:r>
            <w:r w:rsidR="0082682D" w:rsidRPr="005B1EC3">
              <w:rPr>
                <w:color w:val="000000"/>
                <w:sz w:val="24"/>
                <w:szCs w:val="24"/>
              </w:rPr>
              <w:t>090,1</w:t>
            </w:r>
            <w:r w:rsidR="00951075" w:rsidRPr="005B1EC3">
              <w:rPr>
                <w:color w:val="000000"/>
                <w:sz w:val="24"/>
                <w:szCs w:val="24"/>
              </w:rPr>
              <w:t xml:space="preserve"> </w:t>
            </w:r>
            <w:r w:rsidRPr="005B1EC3">
              <w:rPr>
                <w:color w:val="000000"/>
                <w:sz w:val="24"/>
                <w:szCs w:val="24"/>
              </w:rPr>
              <w:t>тыс. руб.</w:t>
            </w:r>
            <w:r w:rsidR="00A47060" w:rsidRPr="005B1EC3">
              <w:rPr>
                <w:color w:val="000000"/>
                <w:sz w:val="24"/>
                <w:szCs w:val="24"/>
              </w:rPr>
              <w:t>;</w:t>
            </w:r>
          </w:p>
          <w:p w:rsidR="00C944F6" w:rsidRPr="005B1EC3" w:rsidRDefault="00F22089" w:rsidP="005E33BD">
            <w:pPr>
              <w:pStyle w:val="ConsPlusCell"/>
              <w:rPr>
                <w:color w:val="000000"/>
                <w:sz w:val="24"/>
                <w:szCs w:val="24"/>
              </w:rPr>
            </w:pPr>
            <w:r w:rsidRPr="005B1EC3">
              <w:rPr>
                <w:color w:val="000000"/>
                <w:sz w:val="24"/>
                <w:szCs w:val="24"/>
              </w:rPr>
              <w:t>201</w:t>
            </w:r>
            <w:r w:rsidR="00C87BA2" w:rsidRPr="005B1EC3">
              <w:rPr>
                <w:color w:val="000000"/>
                <w:sz w:val="24"/>
                <w:szCs w:val="24"/>
              </w:rPr>
              <w:t>8</w:t>
            </w:r>
            <w:r w:rsidRPr="005B1EC3">
              <w:rPr>
                <w:color w:val="000000"/>
                <w:sz w:val="24"/>
                <w:szCs w:val="24"/>
              </w:rPr>
              <w:t xml:space="preserve"> году </w:t>
            </w:r>
            <w:r w:rsidR="00A47060" w:rsidRPr="005B1EC3">
              <w:rPr>
                <w:color w:val="000000"/>
                <w:sz w:val="24"/>
                <w:szCs w:val="24"/>
              </w:rPr>
              <w:t>–</w:t>
            </w:r>
            <w:r w:rsidR="000C341D" w:rsidRPr="005B1EC3">
              <w:rPr>
                <w:color w:val="000000"/>
                <w:sz w:val="24"/>
                <w:szCs w:val="24"/>
              </w:rPr>
              <w:t xml:space="preserve"> </w:t>
            </w:r>
            <w:r w:rsidR="00951075" w:rsidRPr="005B1EC3">
              <w:rPr>
                <w:color w:val="000000"/>
                <w:sz w:val="24"/>
                <w:szCs w:val="24"/>
              </w:rPr>
              <w:t>12</w:t>
            </w:r>
            <w:r w:rsidR="00A47060" w:rsidRPr="005B1EC3">
              <w:rPr>
                <w:color w:val="000000"/>
                <w:sz w:val="24"/>
                <w:szCs w:val="24"/>
              </w:rPr>
              <w:t xml:space="preserve"> </w:t>
            </w:r>
            <w:r w:rsidR="00951075" w:rsidRPr="005B1EC3">
              <w:rPr>
                <w:color w:val="000000"/>
                <w:sz w:val="24"/>
                <w:szCs w:val="24"/>
              </w:rPr>
              <w:t xml:space="preserve">973,5 </w:t>
            </w:r>
            <w:r w:rsidR="00C944F6" w:rsidRPr="005B1EC3">
              <w:rPr>
                <w:color w:val="000000"/>
                <w:sz w:val="24"/>
                <w:szCs w:val="24"/>
              </w:rPr>
              <w:t>тыс. руб.</w:t>
            </w:r>
            <w:r w:rsidR="00A47060" w:rsidRPr="005B1EC3">
              <w:rPr>
                <w:color w:val="000000"/>
                <w:sz w:val="24"/>
                <w:szCs w:val="24"/>
              </w:rPr>
              <w:t>;</w:t>
            </w:r>
          </w:p>
          <w:p w:rsidR="00685150" w:rsidRPr="005B1EC3" w:rsidRDefault="00685150" w:rsidP="005E33BD">
            <w:pPr>
              <w:pStyle w:val="ConsPlusCell"/>
              <w:rPr>
                <w:color w:val="000000"/>
                <w:sz w:val="24"/>
                <w:szCs w:val="24"/>
              </w:rPr>
            </w:pPr>
            <w:r w:rsidRPr="005B1EC3">
              <w:rPr>
                <w:color w:val="000000"/>
                <w:sz w:val="24"/>
                <w:szCs w:val="24"/>
              </w:rPr>
              <w:t>2019 году –</w:t>
            </w:r>
            <w:r w:rsidR="000C341D" w:rsidRPr="005B1EC3">
              <w:rPr>
                <w:color w:val="000000"/>
                <w:sz w:val="24"/>
                <w:szCs w:val="24"/>
              </w:rPr>
              <w:t xml:space="preserve"> </w:t>
            </w:r>
            <w:r w:rsidR="005E33BD">
              <w:rPr>
                <w:color w:val="000000"/>
                <w:sz w:val="24"/>
                <w:szCs w:val="24"/>
              </w:rPr>
              <w:t xml:space="preserve">3 </w:t>
            </w:r>
            <w:r w:rsidR="00632B0E" w:rsidRPr="005B1EC3">
              <w:rPr>
                <w:color w:val="000000"/>
                <w:sz w:val="24"/>
                <w:szCs w:val="24"/>
              </w:rPr>
              <w:t>427,3</w:t>
            </w:r>
            <w:r w:rsidR="00951075" w:rsidRPr="005B1EC3">
              <w:rPr>
                <w:color w:val="000000"/>
                <w:sz w:val="24"/>
                <w:szCs w:val="24"/>
              </w:rPr>
              <w:t xml:space="preserve"> </w:t>
            </w:r>
            <w:r w:rsidRPr="005B1EC3">
              <w:rPr>
                <w:color w:val="000000"/>
                <w:sz w:val="24"/>
                <w:szCs w:val="24"/>
              </w:rPr>
              <w:t>тыс. руб.</w:t>
            </w:r>
            <w:r w:rsidR="00A47060" w:rsidRPr="005B1EC3">
              <w:rPr>
                <w:color w:val="000000"/>
                <w:sz w:val="24"/>
                <w:szCs w:val="24"/>
              </w:rPr>
              <w:t>;</w:t>
            </w:r>
          </w:p>
          <w:p w:rsidR="00CA0EF3" w:rsidRPr="005B1EC3" w:rsidRDefault="00CA0EF3" w:rsidP="005E33BD">
            <w:pPr>
              <w:pStyle w:val="ConsPlusCell"/>
              <w:rPr>
                <w:color w:val="000000"/>
                <w:sz w:val="24"/>
                <w:szCs w:val="24"/>
              </w:rPr>
            </w:pPr>
            <w:r w:rsidRPr="005B1EC3">
              <w:rPr>
                <w:color w:val="000000"/>
                <w:sz w:val="24"/>
                <w:szCs w:val="24"/>
              </w:rPr>
              <w:t>2020 году</w:t>
            </w:r>
            <w:r w:rsidR="00A47060" w:rsidRPr="005B1EC3">
              <w:rPr>
                <w:color w:val="000000"/>
                <w:sz w:val="24"/>
                <w:szCs w:val="24"/>
              </w:rPr>
              <w:t xml:space="preserve"> –</w:t>
            </w:r>
            <w:r w:rsidR="000C341D" w:rsidRPr="005B1EC3">
              <w:rPr>
                <w:color w:val="000000"/>
                <w:sz w:val="24"/>
                <w:szCs w:val="24"/>
              </w:rPr>
              <w:t xml:space="preserve"> </w:t>
            </w:r>
            <w:r w:rsidR="00632B0E" w:rsidRPr="005B1EC3">
              <w:rPr>
                <w:color w:val="000000"/>
                <w:sz w:val="24"/>
                <w:szCs w:val="24"/>
              </w:rPr>
              <w:t>3</w:t>
            </w:r>
            <w:r w:rsidR="005E33BD">
              <w:rPr>
                <w:color w:val="000000"/>
                <w:sz w:val="24"/>
                <w:szCs w:val="24"/>
              </w:rPr>
              <w:t xml:space="preserve"> </w:t>
            </w:r>
            <w:r w:rsidR="00632B0E" w:rsidRPr="005B1EC3">
              <w:rPr>
                <w:color w:val="000000"/>
                <w:sz w:val="24"/>
                <w:szCs w:val="24"/>
              </w:rPr>
              <w:t>893,4</w:t>
            </w:r>
            <w:r w:rsidRPr="005B1EC3">
              <w:rPr>
                <w:color w:val="000000"/>
                <w:sz w:val="24"/>
                <w:szCs w:val="24"/>
              </w:rPr>
              <w:t>тыс. руб.</w:t>
            </w:r>
            <w:r w:rsidR="00A47060" w:rsidRPr="005B1EC3">
              <w:rPr>
                <w:color w:val="000000"/>
                <w:sz w:val="24"/>
                <w:szCs w:val="24"/>
              </w:rPr>
              <w:t>;</w:t>
            </w:r>
          </w:p>
          <w:p w:rsidR="00951075" w:rsidRPr="005B1EC3" w:rsidRDefault="001D7532" w:rsidP="005E33BD">
            <w:pPr>
              <w:pStyle w:val="ConsPlusCell"/>
              <w:rPr>
                <w:color w:val="000000"/>
                <w:sz w:val="24"/>
                <w:szCs w:val="24"/>
              </w:rPr>
            </w:pPr>
            <w:r w:rsidRPr="005B1EC3">
              <w:rPr>
                <w:color w:val="000000"/>
                <w:sz w:val="24"/>
                <w:szCs w:val="24"/>
              </w:rPr>
              <w:t>2021году</w:t>
            </w:r>
            <w:r w:rsidR="00A47060" w:rsidRPr="005B1EC3">
              <w:rPr>
                <w:color w:val="000000"/>
                <w:sz w:val="24"/>
                <w:szCs w:val="24"/>
              </w:rPr>
              <w:t xml:space="preserve"> –</w:t>
            </w:r>
            <w:r w:rsidR="005B1EC3" w:rsidRPr="005B1EC3">
              <w:rPr>
                <w:color w:val="000000"/>
                <w:sz w:val="24"/>
                <w:szCs w:val="24"/>
              </w:rPr>
              <w:t xml:space="preserve"> </w:t>
            </w:r>
            <w:r w:rsidR="007468C8" w:rsidRPr="005B1EC3">
              <w:rPr>
                <w:color w:val="000000"/>
                <w:sz w:val="24"/>
                <w:szCs w:val="24"/>
              </w:rPr>
              <w:t>4</w:t>
            </w:r>
            <w:r w:rsidR="005E33BD">
              <w:rPr>
                <w:color w:val="000000"/>
                <w:sz w:val="24"/>
                <w:szCs w:val="24"/>
              </w:rPr>
              <w:t xml:space="preserve"> </w:t>
            </w:r>
            <w:r w:rsidR="007468C8" w:rsidRPr="005B1EC3">
              <w:rPr>
                <w:color w:val="000000"/>
                <w:sz w:val="24"/>
                <w:szCs w:val="24"/>
              </w:rPr>
              <w:t>068,1</w:t>
            </w:r>
            <w:r w:rsidR="00247936" w:rsidRPr="005B1EC3">
              <w:rPr>
                <w:color w:val="000000"/>
                <w:sz w:val="24"/>
                <w:szCs w:val="24"/>
              </w:rPr>
              <w:t xml:space="preserve"> </w:t>
            </w:r>
            <w:r w:rsidR="00951075" w:rsidRPr="005B1EC3">
              <w:rPr>
                <w:color w:val="000000"/>
                <w:sz w:val="24"/>
                <w:szCs w:val="24"/>
              </w:rPr>
              <w:t>тыс. руб.</w:t>
            </w:r>
            <w:r w:rsidR="00A47060" w:rsidRPr="005B1EC3">
              <w:rPr>
                <w:color w:val="000000"/>
                <w:sz w:val="24"/>
                <w:szCs w:val="24"/>
              </w:rPr>
              <w:t>;</w:t>
            </w:r>
          </w:p>
          <w:p w:rsidR="001D7532" w:rsidRPr="005B1EC3" w:rsidRDefault="00951075" w:rsidP="005E33BD">
            <w:pPr>
              <w:pStyle w:val="ConsPlusCell"/>
              <w:rPr>
                <w:color w:val="000000"/>
                <w:sz w:val="24"/>
                <w:szCs w:val="24"/>
              </w:rPr>
            </w:pPr>
            <w:r w:rsidRPr="005B1EC3">
              <w:rPr>
                <w:color w:val="000000"/>
                <w:sz w:val="24"/>
                <w:szCs w:val="24"/>
              </w:rPr>
              <w:t>2022 году</w:t>
            </w:r>
            <w:r w:rsidR="00A47060" w:rsidRPr="005B1EC3">
              <w:rPr>
                <w:color w:val="000000"/>
                <w:sz w:val="24"/>
                <w:szCs w:val="24"/>
              </w:rPr>
              <w:t xml:space="preserve"> –</w:t>
            </w:r>
            <w:r w:rsidR="007468C8" w:rsidRPr="005B1EC3">
              <w:rPr>
                <w:color w:val="000000"/>
                <w:sz w:val="24"/>
                <w:szCs w:val="24"/>
              </w:rPr>
              <w:t xml:space="preserve"> 4</w:t>
            </w:r>
            <w:r w:rsidR="005E33BD">
              <w:rPr>
                <w:color w:val="000000"/>
                <w:sz w:val="24"/>
                <w:szCs w:val="24"/>
              </w:rPr>
              <w:t xml:space="preserve"> </w:t>
            </w:r>
            <w:r w:rsidR="00340F46" w:rsidRPr="005B1EC3">
              <w:rPr>
                <w:color w:val="000000"/>
                <w:sz w:val="24"/>
                <w:szCs w:val="24"/>
              </w:rPr>
              <w:t>966,4</w:t>
            </w:r>
            <w:r w:rsidR="00162493" w:rsidRPr="005B1EC3">
              <w:rPr>
                <w:color w:val="000000"/>
                <w:sz w:val="24"/>
                <w:szCs w:val="24"/>
              </w:rPr>
              <w:t xml:space="preserve"> тыс. руб</w:t>
            </w:r>
            <w:r w:rsidR="008E6AFC" w:rsidRPr="005B1EC3">
              <w:rPr>
                <w:color w:val="000000"/>
                <w:sz w:val="24"/>
                <w:szCs w:val="24"/>
              </w:rPr>
              <w:t>.</w:t>
            </w:r>
            <w:r w:rsidR="00162493" w:rsidRPr="005B1EC3">
              <w:rPr>
                <w:color w:val="000000"/>
                <w:sz w:val="24"/>
                <w:szCs w:val="24"/>
              </w:rPr>
              <w:t>;</w:t>
            </w:r>
          </w:p>
          <w:p w:rsidR="00162493" w:rsidRPr="005B1EC3" w:rsidRDefault="00162493" w:rsidP="005E33BD">
            <w:pPr>
              <w:pStyle w:val="ConsPlusCell"/>
              <w:rPr>
                <w:color w:val="000000"/>
                <w:sz w:val="24"/>
                <w:szCs w:val="24"/>
              </w:rPr>
            </w:pPr>
            <w:r w:rsidRPr="005B1EC3">
              <w:rPr>
                <w:color w:val="000000"/>
                <w:sz w:val="24"/>
                <w:szCs w:val="24"/>
              </w:rPr>
              <w:lastRenderedPageBreak/>
              <w:t>2023 году</w:t>
            </w:r>
            <w:r w:rsidR="005E33BD">
              <w:rPr>
                <w:color w:val="000000"/>
                <w:sz w:val="24"/>
                <w:szCs w:val="24"/>
              </w:rPr>
              <w:t xml:space="preserve"> </w:t>
            </w:r>
            <w:r w:rsidRPr="005B1EC3">
              <w:rPr>
                <w:color w:val="000000"/>
                <w:sz w:val="24"/>
                <w:szCs w:val="24"/>
              </w:rPr>
              <w:t>-</w:t>
            </w:r>
            <w:r w:rsidR="005B1EC3" w:rsidRPr="005B1EC3">
              <w:rPr>
                <w:color w:val="000000"/>
                <w:sz w:val="24"/>
                <w:szCs w:val="24"/>
              </w:rPr>
              <w:t xml:space="preserve"> </w:t>
            </w:r>
            <w:r w:rsidR="00C94933" w:rsidRPr="005B1EC3">
              <w:rPr>
                <w:color w:val="000000"/>
                <w:sz w:val="24"/>
                <w:szCs w:val="24"/>
              </w:rPr>
              <w:t>5</w:t>
            </w:r>
            <w:r w:rsidR="005E33BD">
              <w:rPr>
                <w:color w:val="000000"/>
                <w:sz w:val="24"/>
                <w:szCs w:val="24"/>
              </w:rPr>
              <w:t xml:space="preserve"> </w:t>
            </w:r>
            <w:r w:rsidR="00C94933" w:rsidRPr="005B1EC3">
              <w:rPr>
                <w:color w:val="000000"/>
                <w:sz w:val="24"/>
                <w:szCs w:val="24"/>
              </w:rPr>
              <w:t>240,5</w:t>
            </w:r>
            <w:r w:rsidR="0028766B" w:rsidRPr="005B1EC3">
              <w:rPr>
                <w:color w:val="000000"/>
                <w:sz w:val="24"/>
                <w:szCs w:val="24"/>
              </w:rPr>
              <w:t>тыс. руб.</w:t>
            </w:r>
            <w:r w:rsidR="00943224" w:rsidRPr="005B1EC3">
              <w:rPr>
                <w:color w:val="000000"/>
                <w:sz w:val="24"/>
                <w:szCs w:val="24"/>
              </w:rPr>
              <w:t>;</w:t>
            </w:r>
          </w:p>
          <w:p w:rsidR="00943224" w:rsidRPr="005B1EC3" w:rsidRDefault="00943224" w:rsidP="005E33BD">
            <w:pPr>
              <w:pStyle w:val="ConsPlusCell"/>
              <w:rPr>
                <w:color w:val="000000"/>
                <w:sz w:val="24"/>
                <w:szCs w:val="24"/>
              </w:rPr>
            </w:pPr>
            <w:r w:rsidRPr="005B1EC3">
              <w:rPr>
                <w:color w:val="000000"/>
                <w:sz w:val="24"/>
                <w:szCs w:val="24"/>
              </w:rPr>
              <w:t>2024году</w:t>
            </w:r>
            <w:r w:rsidR="005E33BD">
              <w:rPr>
                <w:color w:val="000000"/>
                <w:sz w:val="24"/>
                <w:szCs w:val="24"/>
              </w:rPr>
              <w:t xml:space="preserve"> –</w:t>
            </w:r>
            <w:r w:rsidR="005B1EC3" w:rsidRPr="005B1EC3">
              <w:rPr>
                <w:color w:val="000000"/>
                <w:sz w:val="24"/>
                <w:szCs w:val="24"/>
              </w:rPr>
              <w:t xml:space="preserve"> </w:t>
            </w:r>
            <w:r w:rsidR="00C94933" w:rsidRPr="005B1EC3">
              <w:rPr>
                <w:color w:val="000000"/>
                <w:sz w:val="24"/>
                <w:szCs w:val="24"/>
              </w:rPr>
              <w:t>5</w:t>
            </w:r>
            <w:r w:rsidR="005E33BD">
              <w:rPr>
                <w:color w:val="000000"/>
                <w:sz w:val="24"/>
                <w:szCs w:val="24"/>
              </w:rPr>
              <w:t xml:space="preserve"> </w:t>
            </w:r>
            <w:r w:rsidR="00C94933" w:rsidRPr="005B1EC3">
              <w:rPr>
                <w:color w:val="000000"/>
                <w:sz w:val="24"/>
                <w:szCs w:val="24"/>
              </w:rPr>
              <w:t>417,6</w:t>
            </w:r>
            <w:r w:rsidRPr="005B1EC3">
              <w:rPr>
                <w:color w:val="000000"/>
                <w:sz w:val="24"/>
                <w:szCs w:val="24"/>
              </w:rPr>
              <w:t>тыс</w:t>
            </w:r>
            <w:proofErr w:type="gramStart"/>
            <w:r w:rsidRPr="005B1EC3">
              <w:rPr>
                <w:color w:val="000000"/>
                <w:sz w:val="24"/>
                <w:szCs w:val="24"/>
              </w:rPr>
              <w:t>.р</w:t>
            </w:r>
            <w:proofErr w:type="gramEnd"/>
            <w:r w:rsidRPr="005B1EC3">
              <w:rPr>
                <w:color w:val="000000"/>
                <w:sz w:val="24"/>
                <w:szCs w:val="24"/>
              </w:rPr>
              <w:t>уб.</w:t>
            </w:r>
            <w:r w:rsidR="007468C8" w:rsidRPr="005B1EC3">
              <w:rPr>
                <w:color w:val="000000"/>
                <w:sz w:val="24"/>
                <w:szCs w:val="24"/>
              </w:rPr>
              <w:t>;</w:t>
            </w:r>
          </w:p>
          <w:p w:rsidR="007468C8" w:rsidRPr="005B1EC3" w:rsidRDefault="00C94933" w:rsidP="005E33BD">
            <w:pPr>
              <w:pStyle w:val="ConsPlusCell"/>
              <w:rPr>
                <w:color w:val="000000"/>
                <w:sz w:val="24"/>
                <w:szCs w:val="24"/>
              </w:rPr>
            </w:pPr>
            <w:r w:rsidRPr="005B1EC3">
              <w:rPr>
                <w:color w:val="000000"/>
                <w:sz w:val="24"/>
                <w:szCs w:val="24"/>
              </w:rPr>
              <w:t>2025году</w:t>
            </w:r>
            <w:r w:rsidR="005E33BD">
              <w:rPr>
                <w:color w:val="000000"/>
                <w:sz w:val="24"/>
                <w:szCs w:val="24"/>
              </w:rPr>
              <w:t xml:space="preserve"> –</w:t>
            </w:r>
            <w:r w:rsidR="005B1EC3" w:rsidRPr="005B1EC3">
              <w:rPr>
                <w:color w:val="000000"/>
                <w:sz w:val="24"/>
                <w:szCs w:val="24"/>
              </w:rPr>
              <w:t xml:space="preserve"> </w:t>
            </w:r>
            <w:r w:rsidRPr="005B1EC3">
              <w:rPr>
                <w:color w:val="000000"/>
                <w:sz w:val="24"/>
                <w:szCs w:val="24"/>
              </w:rPr>
              <w:t>5</w:t>
            </w:r>
            <w:r w:rsidR="005E33BD">
              <w:rPr>
                <w:color w:val="000000"/>
                <w:sz w:val="24"/>
                <w:szCs w:val="24"/>
              </w:rPr>
              <w:t xml:space="preserve"> </w:t>
            </w:r>
            <w:r w:rsidRPr="005B1EC3">
              <w:rPr>
                <w:color w:val="000000"/>
                <w:sz w:val="24"/>
                <w:szCs w:val="24"/>
              </w:rPr>
              <w:t>084,9</w:t>
            </w:r>
            <w:r w:rsidR="007468C8" w:rsidRPr="005B1EC3">
              <w:rPr>
                <w:color w:val="000000"/>
                <w:sz w:val="24"/>
                <w:szCs w:val="24"/>
              </w:rPr>
              <w:t>тыс.</w:t>
            </w:r>
            <w:r w:rsidR="005C2A43" w:rsidRPr="005B1EC3">
              <w:rPr>
                <w:color w:val="000000"/>
                <w:sz w:val="24"/>
                <w:szCs w:val="24"/>
              </w:rPr>
              <w:t xml:space="preserve"> </w:t>
            </w:r>
            <w:r w:rsidR="007468C8" w:rsidRPr="005B1EC3">
              <w:rPr>
                <w:color w:val="000000"/>
                <w:sz w:val="24"/>
                <w:szCs w:val="24"/>
              </w:rPr>
              <w:t>руб.</w:t>
            </w:r>
            <w:r w:rsidRPr="005B1EC3">
              <w:rPr>
                <w:color w:val="000000"/>
                <w:sz w:val="24"/>
                <w:szCs w:val="24"/>
              </w:rPr>
              <w:t>;</w:t>
            </w:r>
          </w:p>
          <w:p w:rsidR="00C94933" w:rsidRPr="005B1EC3" w:rsidRDefault="00C94933" w:rsidP="005E33BD">
            <w:pPr>
              <w:pStyle w:val="ConsPlusCell"/>
              <w:rPr>
                <w:color w:val="000000"/>
                <w:sz w:val="24"/>
                <w:szCs w:val="24"/>
              </w:rPr>
            </w:pPr>
            <w:r w:rsidRPr="005B1EC3">
              <w:rPr>
                <w:color w:val="000000"/>
                <w:sz w:val="24"/>
                <w:szCs w:val="24"/>
              </w:rPr>
              <w:t>2026 году</w:t>
            </w:r>
            <w:r w:rsidR="005E33BD">
              <w:rPr>
                <w:color w:val="000000"/>
                <w:sz w:val="24"/>
                <w:szCs w:val="24"/>
              </w:rPr>
              <w:t xml:space="preserve"> –</w:t>
            </w:r>
            <w:r w:rsidRPr="005B1EC3">
              <w:rPr>
                <w:color w:val="000000"/>
                <w:sz w:val="24"/>
                <w:szCs w:val="24"/>
              </w:rPr>
              <w:t xml:space="preserve"> 5</w:t>
            </w:r>
            <w:r w:rsidR="005E33BD">
              <w:rPr>
                <w:color w:val="000000"/>
                <w:sz w:val="24"/>
                <w:szCs w:val="24"/>
              </w:rPr>
              <w:t xml:space="preserve"> </w:t>
            </w:r>
            <w:r w:rsidRPr="005B1EC3">
              <w:rPr>
                <w:color w:val="000000"/>
                <w:sz w:val="24"/>
                <w:szCs w:val="24"/>
              </w:rPr>
              <w:t>084,9 тыс. руб.</w:t>
            </w:r>
          </w:p>
          <w:p w:rsidR="00C944F6" w:rsidRPr="005B1EC3" w:rsidRDefault="00C944F6" w:rsidP="005E33BD">
            <w:pPr>
              <w:pStyle w:val="ConsPlusCell"/>
              <w:rPr>
                <w:color w:val="000000"/>
                <w:sz w:val="24"/>
                <w:szCs w:val="24"/>
              </w:rPr>
            </w:pPr>
            <w:r w:rsidRPr="005B1EC3">
              <w:rPr>
                <w:color w:val="000000"/>
                <w:sz w:val="24"/>
                <w:szCs w:val="24"/>
              </w:rPr>
              <w:t>из средств</w:t>
            </w:r>
            <w:r w:rsidR="00951F26" w:rsidRPr="005B1EC3">
              <w:rPr>
                <w:color w:val="000000"/>
                <w:sz w:val="24"/>
                <w:szCs w:val="24"/>
              </w:rPr>
              <w:t xml:space="preserve"> районного</w:t>
            </w:r>
            <w:r w:rsidR="000C341D" w:rsidRPr="005B1EC3">
              <w:rPr>
                <w:color w:val="000000"/>
                <w:sz w:val="24"/>
                <w:szCs w:val="24"/>
              </w:rPr>
              <w:t xml:space="preserve"> </w:t>
            </w:r>
            <w:r w:rsidRPr="005B1EC3">
              <w:rPr>
                <w:color w:val="000000"/>
                <w:sz w:val="24"/>
                <w:szCs w:val="24"/>
              </w:rPr>
              <w:t>бюджета за период с 201</w:t>
            </w:r>
            <w:r w:rsidR="00032B02" w:rsidRPr="005B1EC3">
              <w:rPr>
                <w:color w:val="000000"/>
                <w:sz w:val="24"/>
                <w:szCs w:val="24"/>
              </w:rPr>
              <w:t>4</w:t>
            </w:r>
            <w:r w:rsidR="009642B2" w:rsidRPr="005B1EC3">
              <w:rPr>
                <w:color w:val="000000"/>
                <w:sz w:val="24"/>
                <w:szCs w:val="24"/>
              </w:rPr>
              <w:t>г.</w:t>
            </w:r>
            <w:r w:rsidRPr="005B1EC3">
              <w:rPr>
                <w:color w:val="000000"/>
                <w:sz w:val="24"/>
                <w:szCs w:val="24"/>
              </w:rPr>
              <w:t xml:space="preserve"> по 20</w:t>
            </w:r>
            <w:r w:rsidR="00CA0EF3" w:rsidRPr="005B1EC3">
              <w:rPr>
                <w:color w:val="000000"/>
                <w:sz w:val="24"/>
                <w:szCs w:val="24"/>
              </w:rPr>
              <w:t>2</w:t>
            </w:r>
            <w:r w:rsidR="00A40021" w:rsidRPr="005B1EC3">
              <w:rPr>
                <w:color w:val="000000"/>
                <w:sz w:val="24"/>
                <w:szCs w:val="24"/>
              </w:rPr>
              <w:t>6</w:t>
            </w:r>
            <w:r w:rsidRPr="005B1EC3">
              <w:rPr>
                <w:color w:val="000000"/>
                <w:sz w:val="24"/>
                <w:szCs w:val="24"/>
              </w:rPr>
              <w:t xml:space="preserve"> г. </w:t>
            </w:r>
            <w:r w:rsidR="003C0FC0" w:rsidRPr="005B1EC3">
              <w:rPr>
                <w:color w:val="000000"/>
                <w:sz w:val="24"/>
                <w:szCs w:val="24"/>
              </w:rPr>
              <w:t xml:space="preserve">– </w:t>
            </w:r>
            <w:r w:rsidR="0082682D" w:rsidRPr="005B1EC3">
              <w:rPr>
                <w:color w:val="000000"/>
                <w:sz w:val="24"/>
                <w:szCs w:val="24"/>
              </w:rPr>
              <w:t>2</w:t>
            </w:r>
            <w:r w:rsidR="00A47060" w:rsidRPr="005B1EC3">
              <w:rPr>
                <w:color w:val="000000"/>
                <w:sz w:val="24"/>
                <w:szCs w:val="24"/>
              </w:rPr>
              <w:t xml:space="preserve"> </w:t>
            </w:r>
            <w:r w:rsidR="0008590B" w:rsidRPr="005B1EC3">
              <w:rPr>
                <w:color w:val="000000"/>
                <w:sz w:val="24"/>
                <w:szCs w:val="24"/>
              </w:rPr>
              <w:t>1</w:t>
            </w:r>
            <w:r w:rsidR="00AF641D" w:rsidRPr="005B1EC3">
              <w:rPr>
                <w:color w:val="000000"/>
                <w:sz w:val="24"/>
                <w:szCs w:val="24"/>
              </w:rPr>
              <w:t>7</w:t>
            </w:r>
            <w:r w:rsidR="0008590B" w:rsidRPr="005B1EC3">
              <w:rPr>
                <w:color w:val="000000"/>
                <w:sz w:val="24"/>
                <w:szCs w:val="24"/>
              </w:rPr>
              <w:t>2</w:t>
            </w:r>
            <w:r w:rsidR="00314669" w:rsidRPr="005B1EC3">
              <w:rPr>
                <w:color w:val="000000"/>
                <w:sz w:val="24"/>
                <w:szCs w:val="24"/>
              </w:rPr>
              <w:t>,7</w:t>
            </w:r>
            <w:r w:rsidR="005D2430" w:rsidRPr="005B1EC3">
              <w:rPr>
                <w:color w:val="000000"/>
                <w:sz w:val="24"/>
                <w:szCs w:val="24"/>
              </w:rPr>
              <w:t xml:space="preserve"> </w:t>
            </w:r>
            <w:r w:rsidRPr="005B1EC3">
              <w:rPr>
                <w:color w:val="000000"/>
                <w:sz w:val="24"/>
                <w:szCs w:val="24"/>
              </w:rPr>
              <w:t>тыс. руб., в том числе:</w:t>
            </w:r>
          </w:p>
          <w:p w:rsidR="00032B02" w:rsidRPr="005B1EC3" w:rsidRDefault="004828C5" w:rsidP="005E33BD">
            <w:pPr>
              <w:pStyle w:val="ConsPlusCell"/>
              <w:rPr>
                <w:color w:val="000000"/>
                <w:sz w:val="24"/>
                <w:szCs w:val="24"/>
              </w:rPr>
            </w:pPr>
            <w:r w:rsidRPr="005B1EC3">
              <w:rPr>
                <w:color w:val="000000"/>
                <w:sz w:val="24"/>
                <w:szCs w:val="24"/>
              </w:rPr>
              <w:t>2014 году</w:t>
            </w:r>
            <w:r w:rsidR="00A47060" w:rsidRPr="005B1EC3">
              <w:rPr>
                <w:color w:val="000000"/>
                <w:sz w:val="24"/>
                <w:szCs w:val="24"/>
              </w:rPr>
              <w:t xml:space="preserve"> </w:t>
            </w:r>
            <w:r w:rsidR="00AF641D" w:rsidRPr="005B1EC3">
              <w:rPr>
                <w:color w:val="000000"/>
                <w:sz w:val="24"/>
                <w:szCs w:val="24"/>
              </w:rPr>
              <w:t>–</w:t>
            </w:r>
            <w:r w:rsidR="000C341D" w:rsidRPr="005B1EC3">
              <w:rPr>
                <w:color w:val="000000"/>
                <w:sz w:val="24"/>
                <w:szCs w:val="24"/>
              </w:rPr>
              <w:t xml:space="preserve"> </w:t>
            </w:r>
            <w:r w:rsidR="00AF641D" w:rsidRPr="005B1EC3">
              <w:rPr>
                <w:color w:val="000000"/>
                <w:sz w:val="24"/>
                <w:szCs w:val="24"/>
              </w:rPr>
              <w:t>203,9</w:t>
            </w:r>
            <w:r w:rsidR="00032B02" w:rsidRPr="005B1EC3">
              <w:rPr>
                <w:color w:val="000000"/>
                <w:sz w:val="24"/>
                <w:szCs w:val="24"/>
              </w:rPr>
              <w:t xml:space="preserve"> тыс.</w:t>
            </w:r>
            <w:r w:rsidR="00951075" w:rsidRPr="005B1EC3">
              <w:rPr>
                <w:color w:val="000000"/>
                <w:sz w:val="24"/>
                <w:szCs w:val="24"/>
              </w:rPr>
              <w:t xml:space="preserve"> </w:t>
            </w:r>
            <w:r w:rsidR="00032B02" w:rsidRPr="005B1EC3">
              <w:rPr>
                <w:color w:val="000000"/>
                <w:sz w:val="24"/>
                <w:szCs w:val="24"/>
              </w:rPr>
              <w:t>руб.</w:t>
            </w:r>
            <w:r w:rsidR="00A47060" w:rsidRPr="005B1EC3">
              <w:rPr>
                <w:color w:val="000000"/>
                <w:sz w:val="24"/>
                <w:szCs w:val="24"/>
              </w:rPr>
              <w:t>;</w:t>
            </w:r>
          </w:p>
          <w:p w:rsidR="00255951" w:rsidRPr="005B1EC3" w:rsidRDefault="00255951" w:rsidP="005E33BD">
            <w:pPr>
              <w:pStyle w:val="ConsPlusCell"/>
              <w:snapToGrid w:val="0"/>
              <w:rPr>
                <w:color w:val="000000"/>
                <w:sz w:val="24"/>
                <w:szCs w:val="24"/>
              </w:rPr>
            </w:pPr>
            <w:r w:rsidRPr="005B1EC3">
              <w:rPr>
                <w:color w:val="000000"/>
                <w:sz w:val="24"/>
                <w:szCs w:val="24"/>
              </w:rPr>
              <w:t>201</w:t>
            </w:r>
            <w:r w:rsidR="00C87BA2" w:rsidRPr="005B1EC3">
              <w:rPr>
                <w:color w:val="000000"/>
                <w:sz w:val="24"/>
                <w:szCs w:val="24"/>
              </w:rPr>
              <w:t>5</w:t>
            </w:r>
            <w:r w:rsidRPr="005B1EC3">
              <w:rPr>
                <w:color w:val="000000"/>
                <w:sz w:val="24"/>
                <w:szCs w:val="24"/>
              </w:rPr>
              <w:t xml:space="preserve"> году -</w:t>
            </w:r>
            <w:r w:rsidR="000C341D" w:rsidRPr="005B1EC3">
              <w:rPr>
                <w:color w:val="000000"/>
                <w:sz w:val="24"/>
                <w:szCs w:val="24"/>
              </w:rPr>
              <w:t xml:space="preserve"> </w:t>
            </w:r>
            <w:r w:rsidR="00AF641D" w:rsidRPr="005B1EC3">
              <w:rPr>
                <w:color w:val="000000"/>
                <w:sz w:val="24"/>
                <w:szCs w:val="24"/>
              </w:rPr>
              <w:t>15</w:t>
            </w:r>
            <w:r w:rsidR="0082682D" w:rsidRPr="005B1EC3">
              <w:rPr>
                <w:color w:val="000000"/>
                <w:sz w:val="24"/>
                <w:szCs w:val="24"/>
              </w:rPr>
              <w:t>9,6</w:t>
            </w:r>
            <w:r w:rsidR="000C341D" w:rsidRPr="005B1EC3">
              <w:rPr>
                <w:color w:val="000000"/>
                <w:sz w:val="24"/>
                <w:szCs w:val="24"/>
              </w:rPr>
              <w:t xml:space="preserve"> </w:t>
            </w:r>
            <w:r w:rsidR="00CE504A" w:rsidRPr="005B1EC3">
              <w:rPr>
                <w:color w:val="000000"/>
                <w:sz w:val="24"/>
                <w:szCs w:val="24"/>
              </w:rPr>
              <w:t>тыс. руб.</w:t>
            </w:r>
            <w:r w:rsidR="00A47060" w:rsidRPr="005B1EC3">
              <w:rPr>
                <w:color w:val="000000"/>
                <w:sz w:val="24"/>
                <w:szCs w:val="24"/>
              </w:rPr>
              <w:t>;</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6</w:t>
            </w:r>
            <w:r w:rsidRPr="005B1EC3">
              <w:rPr>
                <w:color w:val="000000"/>
                <w:sz w:val="24"/>
                <w:szCs w:val="24"/>
              </w:rPr>
              <w:t xml:space="preserve"> году -</w:t>
            </w:r>
            <w:r w:rsidR="000C341D" w:rsidRPr="005B1EC3">
              <w:rPr>
                <w:color w:val="000000"/>
                <w:sz w:val="24"/>
                <w:szCs w:val="24"/>
              </w:rPr>
              <w:t xml:space="preserve"> </w:t>
            </w:r>
            <w:r w:rsidR="0082682D" w:rsidRPr="005B1EC3">
              <w:rPr>
                <w:color w:val="000000"/>
                <w:sz w:val="24"/>
                <w:szCs w:val="24"/>
              </w:rPr>
              <w:t>541,2</w:t>
            </w:r>
            <w:r w:rsidR="00951075" w:rsidRPr="005B1EC3">
              <w:rPr>
                <w:color w:val="000000"/>
                <w:sz w:val="24"/>
                <w:szCs w:val="24"/>
              </w:rPr>
              <w:t xml:space="preserve"> </w:t>
            </w:r>
            <w:r w:rsidRPr="005B1EC3">
              <w:rPr>
                <w:color w:val="000000"/>
                <w:sz w:val="24"/>
                <w:szCs w:val="24"/>
              </w:rPr>
              <w:t>тыс. руб.</w:t>
            </w:r>
            <w:r w:rsidR="00A47060" w:rsidRPr="005B1EC3">
              <w:rPr>
                <w:color w:val="000000"/>
                <w:sz w:val="24"/>
                <w:szCs w:val="24"/>
              </w:rPr>
              <w:t>;</w:t>
            </w:r>
          </w:p>
          <w:p w:rsidR="00951075"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7</w:t>
            </w:r>
            <w:r w:rsidRPr="005B1EC3">
              <w:rPr>
                <w:color w:val="000000"/>
                <w:sz w:val="24"/>
                <w:szCs w:val="24"/>
              </w:rPr>
              <w:t xml:space="preserve"> году -</w:t>
            </w:r>
            <w:r w:rsidR="000C341D" w:rsidRPr="005B1EC3">
              <w:rPr>
                <w:color w:val="000000"/>
                <w:sz w:val="24"/>
                <w:szCs w:val="24"/>
              </w:rPr>
              <w:t xml:space="preserve"> </w:t>
            </w:r>
            <w:r w:rsidR="0082682D" w:rsidRPr="005B1EC3">
              <w:rPr>
                <w:color w:val="000000"/>
                <w:sz w:val="24"/>
                <w:szCs w:val="24"/>
              </w:rPr>
              <w:t>646,0</w:t>
            </w:r>
            <w:r w:rsidRPr="005B1EC3">
              <w:rPr>
                <w:color w:val="000000"/>
                <w:sz w:val="24"/>
                <w:szCs w:val="24"/>
              </w:rPr>
              <w:t xml:space="preserve"> тыс. руб.</w:t>
            </w:r>
            <w:r w:rsidR="00A47060" w:rsidRPr="005B1EC3">
              <w:rPr>
                <w:color w:val="000000"/>
                <w:sz w:val="24"/>
                <w:szCs w:val="24"/>
              </w:rPr>
              <w:t>;</w:t>
            </w:r>
          </w:p>
          <w:p w:rsidR="00C944F6" w:rsidRPr="005B1EC3" w:rsidRDefault="00C944F6" w:rsidP="005E33BD">
            <w:pPr>
              <w:pStyle w:val="ConsPlusCell"/>
              <w:rPr>
                <w:color w:val="000000"/>
                <w:sz w:val="24"/>
                <w:szCs w:val="24"/>
              </w:rPr>
            </w:pPr>
            <w:r w:rsidRPr="005B1EC3">
              <w:rPr>
                <w:color w:val="000000"/>
                <w:sz w:val="24"/>
                <w:szCs w:val="24"/>
              </w:rPr>
              <w:t>201</w:t>
            </w:r>
            <w:r w:rsidR="00C87BA2" w:rsidRPr="005B1EC3">
              <w:rPr>
                <w:color w:val="000000"/>
                <w:sz w:val="24"/>
                <w:szCs w:val="24"/>
              </w:rPr>
              <w:t>8</w:t>
            </w:r>
            <w:r w:rsidRPr="005B1EC3">
              <w:rPr>
                <w:color w:val="000000"/>
                <w:sz w:val="24"/>
                <w:szCs w:val="24"/>
              </w:rPr>
              <w:t xml:space="preserve"> году -</w:t>
            </w:r>
            <w:r w:rsidR="000C341D" w:rsidRPr="005B1EC3">
              <w:rPr>
                <w:color w:val="000000"/>
                <w:sz w:val="24"/>
                <w:szCs w:val="24"/>
              </w:rPr>
              <w:t xml:space="preserve"> </w:t>
            </w:r>
            <w:r w:rsidR="00314669" w:rsidRPr="005B1EC3">
              <w:rPr>
                <w:color w:val="000000"/>
                <w:sz w:val="24"/>
                <w:szCs w:val="24"/>
              </w:rPr>
              <w:t>622</w:t>
            </w:r>
            <w:r w:rsidR="0082682D" w:rsidRPr="005B1EC3">
              <w:rPr>
                <w:color w:val="000000"/>
                <w:sz w:val="24"/>
                <w:szCs w:val="24"/>
              </w:rPr>
              <w:t>,0</w:t>
            </w:r>
            <w:r w:rsidR="000C341D" w:rsidRPr="005B1EC3">
              <w:rPr>
                <w:color w:val="000000"/>
                <w:sz w:val="24"/>
                <w:szCs w:val="24"/>
              </w:rPr>
              <w:t xml:space="preserve"> </w:t>
            </w:r>
            <w:r w:rsidRPr="005B1EC3">
              <w:rPr>
                <w:color w:val="000000"/>
                <w:sz w:val="24"/>
                <w:szCs w:val="24"/>
              </w:rPr>
              <w:t>тыс. руб.</w:t>
            </w:r>
            <w:r w:rsidR="00A47060" w:rsidRPr="005B1EC3">
              <w:rPr>
                <w:color w:val="000000"/>
                <w:sz w:val="24"/>
                <w:szCs w:val="24"/>
              </w:rPr>
              <w:t>;</w:t>
            </w:r>
          </w:p>
          <w:p w:rsidR="005D2430" w:rsidRPr="005B1EC3" w:rsidRDefault="00951075" w:rsidP="005E33BD">
            <w:pPr>
              <w:pStyle w:val="ConsPlusCell"/>
              <w:rPr>
                <w:color w:val="000000"/>
                <w:sz w:val="24"/>
                <w:szCs w:val="24"/>
              </w:rPr>
            </w:pPr>
            <w:r w:rsidRPr="005B1EC3">
              <w:rPr>
                <w:color w:val="000000"/>
                <w:sz w:val="24"/>
                <w:szCs w:val="24"/>
              </w:rPr>
              <w:t>2019 году</w:t>
            </w:r>
            <w:r w:rsidR="00A47060" w:rsidRPr="005B1EC3">
              <w:rPr>
                <w:color w:val="000000"/>
                <w:sz w:val="24"/>
                <w:szCs w:val="24"/>
              </w:rPr>
              <w:t xml:space="preserve"> </w:t>
            </w:r>
            <w:r w:rsidRPr="005B1EC3">
              <w:rPr>
                <w:color w:val="000000"/>
                <w:sz w:val="24"/>
                <w:szCs w:val="24"/>
              </w:rPr>
              <w:t>-</w:t>
            </w:r>
            <w:r w:rsidR="000C341D" w:rsidRPr="005B1EC3">
              <w:rPr>
                <w:color w:val="000000"/>
                <w:sz w:val="24"/>
                <w:szCs w:val="24"/>
              </w:rPr>
              <w:t xml:space="preserve"> </w:t>
            </w:r>
            <w:r w:rsidRPr="005B1EC3">
              <w:rPr>
                <w:color w:val="000000"/>
                <w:sz w:val="24"/>
                <w:szCs w:val="24"/>
              </w:rPr>
              <w:t>0</w:t>
            </w:r>
            <w:r w:rsidR="0082682D" w:rsidRPr="005B1EC3">
              <w:rPr>
                <w:color w:val="000000"/>
                <w:sz w:val="24"/>
                <w:szCs w:val="24"/>
              </w:rPr>
              <w:t>,</w:t>
            </w:r>
            <w:r w:rsidR="005D2430" w:rsidRPr="005B1EC3">
              <w:rPr>
                <w:color w:val="000000"/>
                <w:sz w:val="24"/>
                <w:szCs w:val="24"/>
              </w:rPr>
              <w:t xml:space="preserve"> </w:t>
            </w:r>
            <w:r w:rsidR="00CA0EF3" w:rsidRPr="005B1EC3">
              <w:rPr>
                <w:color w:val="000000"/>
                <w:sz w:val="24"/>
                <w:szCs w:val="24"/>
              </w:rPr>
              <w:t xml:space="preserve">0 </w:t>
            </w:r>
            <w:r w:rsidR="005D2430" w:rsidRPr="005B1EC3">
              <w:rPr>
                <w:color w:val="000000"/>
                <w:sz w:val="24"/>
                <w:szCs w:val="24"/>
              </w:rPr>
              <w:t>тыс.</w:t>
            </w:r>
            <w:r w:rsidR="00314669" w:rsidRPr="005B1EC3">
              <w:rPr>
                <w:color w:val="000000"/>
                <w:sz w:val="24"/>
                <w:szCs w:val="24"/>
              </w:rPr>
              <w:t xml:space="preserve"> </w:t>
            </w:r>
            <w:r w:rsidR="005D2430" w:rsidRPr="005B1EC3">
              <w:rPr>
                <w:color w:val="000000"/>
                <w:sz w:val="24"/>
                <w:szCs w:val="24"/>
              </w:rPr>
              <w:t>руб.</w:t>
            </w:r>
            <w:r w:rsidR="00A47060" w:rsidRPr="005B1EC3">
              <w:rPr>
                <w:color w:val="000000"/>
                <w:sz w:val="24"/>
                <w:szCs w:val="24"/>
              </w:rPr>
              <w:t>;</w:t>
            </w:r>
          </w:p>
          <w:p w:rsidR="00CA0EF3" w:rsidRPr="005B1EC3" w:rsidRDefault="00951075" w:rsidP="005E33BD">
            <w:pPr>
              <w:pStyle w:val="ConsPlusCell"/>
              <w:rPr>
                <w:color w:val="000000"/>
                <w:sz w:val="24"/>
                <w:szCs w:val="24"/>
              </w:rPr>
            </w:pPr>
            <w:r w:rsidRPr="005B1EC3">
              <w:rPr>
                <w:color w:val="000000"/>
                <w:sz w:val="24"/>
                <w:szCs w:val="24"/>
              </w:rPr>
              <w:t>2020 году</w:t>
            </w:r>
            <w:r w:rsidR="00A47060" w:rsidRPr="005B1EC3">
              <w:rPr>
                <w:color w:val="000000"/>
                <w:sz w:val="24"/>
                <w:szCs w:val="24"/>
              </w:rPr>
              <w:t xml:space="preserve"> </w:t>
            </w:r>
            <w:r w:rsidRPr="005B1EC3">
              <w:rPr>
                <w:color w:val="000000"/>
                <w:sz w:val="24"/>
                <w:szCs w:val="24"/>
              </w:rPr>
              <w:t>-</w:t>
            </w:r>
            <w:r w:rsidR="000C341D" w:rsidRPr="005B1EC3">
              <w:rPr>
                <w:color w:val="000000"/>
                <w:sz w:val="24"/>
                <w:szCs w:val="24"/>
              </w:rPr>
              <w:t xml:space="preserve"> </w:t>
            </w:r>
            <w:r w:rsidR="0008590B" w:rsidRPr="005B1EC3">
              <w:rPr>
                <w:color w:val="000000"/>
                <w:sz w:val="24"/>
                <w:szCs w:val="24"/>
              </w:rPr>
              <w:t>0</w:t>
            </w:r>
            <w:r w:rsidR="00CA0EF3" w:rsidRPr="005B1EC3">
              <w:rPr>
                <w:color w:val="000000"/>
                <w:sz w:val="24"/>
                <w:szCs w:val="24"/>
              </w:rPr>
              <w:t>, 0 тыс</w:t>
            </w:r>
            <w:r w:rsidR="003F1A83" w:rsidRPr="005B1EC3">
              <w:rPr>
                <w:color w:val="000000"/>
                <w:sz w:val="24"/>
                <w:szCs w:val="24"/>
              </w:rPr>
              <w:t xml:space="preserve">. </w:t>
            </w:r>
            <w:r w:rsidR="00CA0EF3" w:rsidRPr="005B1EC3">
              <w:rPr>
                <w:color w:val="000000"/>
                <w:sz w:val="24"/>
                <w:szCs w:val="24"/>
              </w:rPr>
              <w:t>руб.</w:t>
            </w:r>
            <w:r w:rsidR="00A47060" w:rsidRPr="005B1EC3">
              <w:rPr>
                <w:color w:val="000000"/>
                <w:sz w:val="24"/>
                <w:szCs w:val="24"/>
              </w:rPr>
              <w:t>;</w:t>
            </w:r>
          </w:p>
          <w:p w:rsidR="001E1724" w:rsidRPr="005B1EC3" w:rsidRDefault="001D7532" w:rsidP="005E33BD">
            <w:pPr>
              <w:pStyle w:val="ConsPlusCell"/>
              <w:rPr>
                <w:color w:val="000000"/>
                <w:sz w:val="24"/>
                <w:szCs w:val="24"/>
              </w:rPr>
            </w:pPr>
            <w:r w:rsidRPr="005B1EC3">
              <w:rPr>
                <w:color w:val="000000"/>
                <w:sz w:val="24"/>
                <w:szCs w:val="24"/>
              </w:rPr>
              <w:t>2021году</w:t>
            </w:r>
            <w:r w:rsidR="00A47060" w:rsidRPr="005B1EC3">
              <w:rPr>
                <w:color w:val="000000"/>
                <w:sz w:val="24"/>
                <w:szCs w:val="24"/>
              </w:rPr>
              <w:t xml:space="preserve"> </w:t>
            </w:r>
            <w:r w:rsidRPr="005B1EC3">
              <w:rPr>
                <w:color w:val="000000"/>
                <w:sz w:val="24"/>
                <w:szCs w:val="24"/>
              </w:rPr>
              <w:t>-</w:t>
            </w:r>
            <w:r w:rsidR="000C341D" w:rsidRPr="005B1EC3">
              <w:rPr>
                <w:color w:val="000000"/>
                <w:sz w:val="24"/>
                <w:szCs w:val="24"/>
              </w:rPr>
              <w:t xml:space="preserve"> </w:t>
            </w:r>
            <w:r w:rsidR="0008590B" w:rsidRPr="005B1EC3">
              <w:rPr>
                <w:color w:val="000000"/>
                <w:sz w:val="24"/>
                <w:szCs w:val="24"/>
              </w:rPr>
              <w:t>0</w:t>
            </w:r>
            <w:r w:rsidR="001E1724" w:rsidRPr="005B1EC3">
              <w:rPr>
                <w:color w:val="000000"/>
                <w:sz w:val="24"/>
                <w:szCs w:val="24"/>
              </w:rPr>
              <w:t>,0 тыс. руб.</w:t>
            </w:r>
            <w:r w:rsidR="00A47060" w:rsidRPr="005B1EC3">
              <w:rPr>
                <w:color w:val="000000"/>
                <w:sz w:val="24"/>
                <w:szCs w:val="24"/>
              </w:rPr>
              <w:t>;</w:t>
            </w:r>
          </w:p>
          <w:p w:rsidR="00951075" w:rsidRPr="005B1EC3" w:rsidRDefault="00951075" w:rsidP="005E33BD">
            <w:pPr>
              <w:pStyle w:val="ConsPlusCell"/>
              <w:rPr>
                <w:color w:val="000000"/>
                <w:sz w:val="24"/>
                <w:szCs w:val="24"/>
              </w:rPr>
            </w:pPr>
            <w:r w:rsidRPr="005B1EC3">
              <w:rPr>
                <w:color w:val="000000"/>
                <w:sz w:val="24"/>
                <w:szCs w:val="24"/>
              </w:rPr>
              <w:t>2022 году</w:t>
            </w:r>
            <w:r w:rsidR="00A47060" w:rsidRPr="005B1EC3">
              <w:rPr>
                <w:color w:val="000000"/>
                <w:sz w:val="24"/>
                <w:szCs w:val="24"/>
              </w:rPr>
              <w:t xml:space="preserve"> </w:t>
            </w:r>
            <w:r w:rsidRPr="005B1EC3">
              <w:rPr>
                <w:color w:val="000000"/>
                <w:sz w:val="24"/>
                <w:szCs w:val="24"/>
              </w:rPr>
              <w:t>-</w:t>
            </w:r>
            <w:r w:rsidR="000C341D" w:rsidRPr="005B1EC3">
              <w:rPr>
                <w:color w:val="000000"/>
                <w:sz w:val="24"/>
                <w:szCs w:val="24"/>
              </w:rPr>
              <w:t xml:space="preserve"> </w:t>
            </w:r>
            <w:r w:rsidR="0008590B" w:rsidRPr="005B1EC3">
              <w:rPr>
                <w:color w:val="000000"/>
                <w:sz w:val="24"/>
                <w:szCs w:val="24"/>
              </w:rPr>
              <w:t>0</w:t>
            </w:r>
            <w:r w:rsidR="00162493" w:rsidRPr="005B1EC3">
              <w:rPr>
                <w:color w:val="000000"/>
                <w:sz w:val="24"/>
                <w:szCs w:val="24"/>
              </w:rPr>
              <w:t>,0 тыс. руб</w:t>
            </w:r>
            <w:r w:rsidR="00870548" w:rsidRPr="005B1EC3">
              <w:rPr>
                <w:color w:val="000000"/>
                <w:sz w:val="24"/>
                <w:szCs w:val="24"/>
              </w:rPr>
              <w:t>.</w:t>
            </w:r>
            <w:r w:rsidR="00162493" w:rsidRPr="005B1EC3">
              <w:rPr>
                <w:color w:val="000000"/>
                <w:sz w:val="24"/>
                <w:szCs w:val="24"/>
              </w:rPr>
              <w:t>;</w:t>
            </w:r>
          </w:p>
          <w:p w:rsidR="00162493" w:rsidRPr="005B1EC3" w:rsidRDefault="00162493" w:rsidP="005E33BD">
            <w:pPr>
              <w:pStyle w:val="ConsPlusCell"/>
              <w:rPr>
                <w:color w:val="000000"/>
                <w:sz w:val="24"/>
                <w:szCs w:val="24"/>
              </w:rPr>
            </w:pPr>
            <w:r w:rsidRPr="005B1EC3">
              <w:rPr>
                <w:color w:val="000000"/>
                <w:sz w:val="24"/>
                <w:szCs w:val="24"/>
              </w:rPr>
              <w:t>2023 году</w:t>
            </w:r>
            <w:r w:rsidR="005E33BD">
              <w:rPr>
                <w:color w:val="000000"/>
                <w:sz w:val="24"/>
                <w:szCs w:val="24"/>
              </w:rPr>
              <w:t xml:space="preserve"> </w:t>
            </w:r>
            <w:r w:rsidRPr="005B1EC3">
              <w:rPr>
                <w:color w:val="000000"/>
                <w:sz w:val="24"/>
                <w:szCs w:val="24"/>
              </w:rPr>
              <w:t>-</w:t>
            </w:r>
            <w:r w:rsidR="005E33BD">
              <w:rPr>
                <w:color w:val="000000"/>
                <w:sz w:val="24"/>
                <w:szCs w:val="24"/>
              </w:rPr>
              <w:t xml:space="preserve"> </w:t>
            </w:r>
            <w:r w:rsidRPr="005B1EC3">
              <w:rPr>
                <w:color w:val="000000"/>
                <w:sz w:val="24"/>
                <w:szCs w:val="24"/>
              </w:rPr>
              <w:t>0,0 тыс.</w:t>
            </w:r>
            <w:r w:rsidR="00E2000F" w:rsidRPr="005B1EC3">
              <w:rPr>
                <w:color w:val="000000"/>
                <w:sz w:val="24"/>
                <w:szCs w:val="24"/>
              </w:rPr>
              <w:t xml:space="preserve"> </w:t>
            </w:r>
            <w:r w:rsidRPr="005B1EC3">
              <w:rPr>
                <w:color w:val="000000"/>
                <w:sz w:val="24"/>
                <w:szCs w:val="24"/>
              </w:rPr>
              <w:t>руб.</w:t>
            </w:r>
          </w:p>
          <w:p w:rsidR="00B628F9" w:rsidRPr="005B1EC3" w:rsidRDefault="00B628F9" w:rsidP="005E33BD">
            <w:pPr>
              <w:pStyle w:val="ConsPlusCell"/>
              <w:rPr>
                <w:color w:val="000000"/>
                <w:sz w:val="24"/>
                <w:szCs w:val="24"/>
              </w:rPr>
            </w:pPr>
            <w:r w:rsidRPr="005B1EC3">
              <w:rPr>
                <w:color w:val="000000"/>
                <w:sz w:val="24"/>
                <w:szCs w:val="24"/>
              </w:rPr>
              <w:t>2024 году</w:t>
            </w:r>
            <w:r w:rsidR="005E33BD">
              <w:rPr>
                <w:color w:val="000000"/>
                <w:sz w:val="24"/>
                <w:szCs w:val="24"/>
              </w:rPr>
              <w:t xml:space="preserve"> </w:t>
            </w:r>
            <w:r w:rsidRPr="005B1EC3">
              <w:rPr>
                <w:color w:val="000000"/>
                <w:sz w:val="24"/>
                <w:szCs w:val="24"/>
              </w:rPr>
              <w:t>- 0,0тыс. руб.</w:t>
            </w:r>
          </w:p>
          <w:p w:rsidR="00B628F9" w:rsidRPr="005B1EC3" w:rsidRDefault="00B628F9" w:rsidP="005E33BD">
            <w:pPr>
              <w:pStyle w:val="ConsPlusCell"/>
              <w:rPr>
                <w:color w:val="000000"/>
                <w:sz w:val="24"/>
                <w:szCs w:val="24"/>
              </w:rPr>
            </w:pPr>
            <w:r w:rsidRPr="005B1EC3">
              <w:rPr>
                <w:color w:val="000000"/>
                <w:sz w:val="24"/>
                <w:szCs w:val="24"/>
              </w:rPr>
              <w:t>2025году</w:t>
            </w:r>
            <w:r w:rsidR="005E33BD">
              <w:rPr>
                <w:color w:val="000000"/>
                <w:sz w:val="24"/>
                <w:szCs w:val="24"/>
              </w:rPr>
              <w:t xml:space="preserve"> </w:t>
            </w:r>
            <w:r w:rsidRPr="005B1EC3">
              <w:rPr>
                <w:color w:val="000000"/>
                <w:sz w:val="24"/>
                <w:szCs w:val="24"/>
              </w:rPr>
              <w:t>- 0,0 тыс. руб.</w:t>
            </w:r>
          </w:p>
          <w:p w:rsidR="00A40021" w:rsidRPr="005B1EC3" w:rsidRDefault="00A40021" w:rsidP="005E33BD">
            <w:pPr>
              <w:pStyle w:val="ConsPlusCell"/>
              <w:rPr>
                <w:color w:val="000000"/>
                <w:sz w:val="24"/>
                <w:szCs w:val="24"/>
              </w:rPr>
            </w:pPr>
            <w:r w:rsidRPr="005B1EC3">
              <w:rPr>
                <w:color w:val="000000"/>
                <w:sz w:val="24"/>
                <w:szCs w:val="24"/>
              </w:rPr>
              <w:t>2026году</w:t>
            </w:r>
            <w:r w:rsidR="005E33BD">
              <w:rPr>
                <w:color w:val="000000"/>
                <w:sz w:val="24"/>
                <w:szCs w:val="24"/>
              </w:rPr>
              <w:t xml:space="preserve"> </w:t>
            </w:r>
            <w:r w:rsidRPr="005B1EC3">
              <w:rPr>
                <w:color w:val="000000"/>
                <w:sz w:val="24"/>
                <w:szCs w:val="24"/>
              </w:rPr>
              <w:t>- 0,00тыс. руб.</w:t>
            </w:r>
          </w:p>
          <w:p w:rsidR="00863E16" w:rsidRPr="005B1EC3" w:rsidRDefault="00863E16" w:rsidP="005E33BD">
            <w:pPr>
              <w:autoSpaceDE w:val="0"/>
              <w:rPr>
                <w:rFonts w:ascii="Arial" w:hAnsi="Arial" w:cs="Arial"/>
                <w:bCs/>
                <w:color w:val="000000"/>
              </w:rPr>
            </w:pPr>
            <w:r w:rsidRPr="005B1EC3">
              <w:rPr>
                <w:rFonts w:ascii="Arial" w:hAnsi="Arial" w:cs="Arial"/>
                <w:bCs/>
                <w:color w:val="000000"/>
              </w:rPr>
              <w:t>Средства внебюджетных источников</w:t>
            </w:r>
            <w:r w:rsidR="00951075" w:rsidRPr="005B1EC3">
              <w:rPr>
                <w:rFonts w:ascii="Arial" w:hAnsi="Arial" w:cs="Arial"/>
                <w:bCs/>
                <w:color w:val="000000"/>
              </w:rPr>
              <w:t xml:space="preserve"> </w:t>
            </w:r>
            <w:r w:rsidR="00951075" w:rsidRPr="005B1EC3">
              <w:rPr>
                <w:rFonts w:ascii="Arial" w:hAnsi="Arial" w:cs="Arial"/>
                <w:color w:val="000000"/>
              </w:rPr>
              <w:t xml:space="preserve">за период с 2016г. по 2018 год </w:t>
            </w:r>
            <w:r w:rsidR="00A47060" w:rsidRPr="005B1EC3">
              <w:rPr>
                <w:rFonts w:ascii="Arial" w:hAnsi="Arial" w:cs="Arial"/>
                <w:bCs/>
                <w:color w:val="000000"/>
              </w:rPr>
              <w:t>–</w:t>
            </w:r>
            <w:r w:rsidR="000C341D" w:rsidRPr="005B1EC3">
              <w:rPr>
                <w:rFonts w:ascii="Arial" w:hAnsi="Arial" w:cs="Arial"/>
                <w:bCs/>
                <w:color w:val="000000"/>
              </w:rPr>
              <w:t xml:space="preserve"> </w:t>
            </w:r>
            <w:r w:rsidR="00951075" w:rsidRPr="005B1EC3">
              <w:rPr>
                <w:rFonts w:ascii="Arial" w:hAnsi="Arial" w:cs="Arial"/>
                <w:bCs/>
                <w:color w:val="000000"/>
              </w:rPr>
              <w:t>24</w:t>
            </w:r>
            <w:r w:rsidR="00A47060" w:rsidRPr="005B1EC3">
              <w:rPr>
                <w:rFonts w:ascii="Arial" w:hAnsi="Arial" w:cs="Arial"/>
                <w:bCs/>
                <w:color w:val="000000"/>
              </w:rPr>
              <w:t xml:space="preserve"> </w:t>
            </w:r>
            <w:r w:rsidR="00951075" w:rsidRPr="005B1EC3">
              <w:rPr>
                <w:rFonts w:ascii="Arial" w:hAnsi="Arial" w:cs="Arial"/>
                <w:bCs/>
                <w:color w:val="000000"/>
              </w:rPr>
              <w:t>216,9</w:t>
            </w:r>
            <w:r w:rsidR="000C341D" w:rsidRPr="005B1EC3">
              <w:rPr>
                <w:rFonts w:ascii="Arial" w:hAnsi="Arial" w:cs="Arial"/>
                <w:bCs/>
                <w:color w:val="000000"/>
              </w:rPr>
              <w:t xml:space="preserve"> </w:t>
            </w:r>
            <w:r w:rsidRPr="005B1EC3">
              <w:rPr>
                <w:rFonts w:ascii="Arial" w:hAnsi="Arial" w:cs="Arial"/>
                <w:bCs/>
                <w:color w:val="000000"/>
              </w:rPr>
              <w:t>тыс.</w:t>
            </w:r>
            <w:r w:rsidR="00314669" w:rsidRPr="005B1EC3">
              <w:rPr>
                <w:rFonts w:ascii="Arial" w:hAnsi="Arial" w:cs="Arial"/>
                <w:bCs/>
                <w:color w:val="000000"/>
              </w:rPr>
              <w:t xml:space="preserve"> </w:t>
            </w:r>
            <w:r w:rsidRPr="005B1EC3">
              <w:rPr>
                <w:rFonts w:ascii="Arial" w:hAnsi="Arial" w:cs="Arial"/>
                <w:bCs/>
                <w:color w:val="000000"/>
              </w:rPr>
              <w:t>руб.</w:t>
            </w:r>
            <w:r w:rsidR="00A47060" w:rsidRPr="005B1EC3">
              <w:rPr>
                <w:rFonts w:ascii="Arial" w:hAnsi="Arial" w:cs="Arial"/>
                <w:bCs/>
                <w:color w:val="000000"/>
              </w:rPr>
              <w:t>, в том числе:</w:t>
            </w:r>
          </w:p>
          <w:p w:rsidR="00863E16" w:rsidRPr="005B1EC3" w:rsidRDefault="00863E16" w:rsidP="005E33BD">
            <w:pPr>
              <w:autoSpaceDE w:val="0"/>
              <w:rPr>
                <w:rFonts w:ascii="Arial" w:hAnsi="Arial" w:cs="Arial"/>
                <w:bCs/>
                <w:color w:val="000000"/>
              </w:rPr>
            </w:pPr>
            <w:r w:rsidRPr="005B1EC3">
              <w:rPr>
                <w:rFonts w:ascii="Arial" w:hAnsi="Arial" w:cs="Arial"/>
                <w:bCs/>
                <w:color w:val="000000"/>
              </w:rPr>
              <w:t>2016</w:t>
            </w:r>
            <w:r w:rsidR="00951075" w:rsidRPr="005B1EC3">
              <w:rPr>
                <w:rFonts w:ascii="Arial" w:hAnsi="Arial" w:cs="Arial"/>
                <w:bCs/>
                <w:color w:val="000000"/>
              </w:rPr>
              <w:t xml:space="preserve"> </w:t>
            </w:r>
            <w:r w:rsidRPr="005B1EC3">
              <w:rPr>
                <w:rFonts w:ascii="Arial" w:hAnsi="Arial" w:cs="Arial"/>
                <w:bCs/>
                <w:color w:val="000000"/>
              </w:rPr>
              <w:t>год</w:t>
            </w:r>
            <w:r w:rsidR="00951075" w:rsidRPr="005B1EC3">
              <w:rPr>
                <w:rFonts w:ascii="Arial" w:hAnsi="Arial" w:cs="Arial"/>
                <w:bCs/>
                <w:color w:val="000000"/>
              </w:rPr>
              <w:t xml:space="preserve"> </w:t>
            </w:r>
            <w:r w:rsidR="00A47060" w:rsidRPr="005B1EC3">
              <w:rPr>
                <w:rFonts w:ascii="Arial" w:hAnsi="Arial" w:cs="Arial"/>
                <w:bCs/>
                <w:color w:val="000000"/>
              </w:rPr>
              <w:t>–</w:t>
            </w:r>
            <w:r w:rsidR="00D415AE" w:rsidRPr="005B1EC3">
              <w:rPr>
                <w:rFonts w:ascii="Arial" w:hAnsi="Arial" w:cs="Arial"/>
                <w:bCs/>
                <w:color w:val="000000"/>
              </w:rPr>
              <w:t xml:space="preserve"> 9</w:t>
            </w:r>
            <w:r w:rsidR="00A47060" w:rsidRPr="005B1EC3">
              <w:rPr>
                <w:rFonts w:ascii="Arial" w:hAnsi="Arial" w:cs="Arial"/>
                <w:bCs/>
                <w:color w:val="000000"/>
              </w:rPr>
              <w:t xml:space="preserve"> </w:t>
            </w:r>
            <w:r w:rsidR="00314669" w:rsidRPr="005B1EC3">
              <w:rPr>
                <w:rFonts w:ascii="Arial" w:hAnsi="Arial" w:cs="Arial"/>
                <w:bCs/>
                <w:color w:val="000000"/>
              </w:rPr>
              <w:t>38</w:t>
            </w:r>
            <w:r w:rsidR="0082682D" w:rsidRPr="005B1EC3">
              <w:rPr>
                <w:rFonts w:ascii="Arial" w:hAnsi="Arial" w:cs="Arial"/>
                <w:bCs/>
                <w:color w:val="000000"/>
              </w:rPr>
              <w:t>0,0</w:t>
            </w:r>
            <w:r w:rsidRPr="005B1EC3">
              <w:rPr>
                <w:rFonts w:ascii="Arial" w:hAnsi="Arial" w:cs="Arial"/>
                <w:bCs/>
                <w:color w:val="000000"/>
              </w:rPr>
              <w:t xml:space="preserve"> тыс.</w:t>
            </w:r>
            <w:r w:rsidR="00314669" w:rsidRPr="005B1EC3">
              <w:rPr>
                <w:rFonts w:ascii="Arial" w:hAnsi="Arial" w:cs="Arial"/>
                <w:bCs/>
                <w:color w:val="000000"/>
              </w:rPr>
              <w:t xml:space="preserve"> </w:t>
            </w:r>
            <w:r w:rsidRPr="005B1EC3">
              <w:rPr>
                <w:rFonts w:ascii="Arial" w:hAnsi="Arial" w:cs="Arial"/>
                <w:bCs/>
                <w:color w:val="000000"/>
              </w:rPr>
              <w:t>руб.</w:t>
            </w:r>
            <w:r w:rsidR="00A47060" w:rsidRPr="005B1EC3">
              <w:rPr>
                <w:rFonts w:ascii="Arial" w:hAnsi="Arial" w:cs="Arial"/>
                <w:bCs/>
                <w:color w:val="000000"/>
              </w:rPr>
              <w:t>;</w:t>
            </w:r>
          </w:p>
          <w:p w:rsidR="00863E16" w:rsidRPr="005B1EC3" w:rsidRDefault="00940511" w:rsidP="005E33BD">
            <w:pPr>
              <w:autoSpaceDE w:val="0"/>
              <w:rPr>
                <w:rFonts w:ascii="Arial" w:hAnsi="Arial" w:cs="Arial"/>
                <w:bCs/>
                <w:color w:val="000000"/>
              </w:rPr>
            </w:pPr>
            <w:r w:rsidRPr="005B1EC3">
              <w:rPr>
                <w:rFonts w:ascii="Arial" w:hAnsi="Arial" w:cs="Arial"/>
                <w:bCs/>
                <w:color w:val="000000"/>
              </w:rPr>
              <w:t>2017 год</w:t>
            </w:r>
            <w:r w:rsidR="00951075" w:rsidRPr="005B1EC3">
              <w:rPr>
                <w:rFonts w:ascii="Arial" w:hAnsi="Arial" w:cs="Arial"/>
                <w:bCs/>
                <w:color w:val="000000"/>
              </w:rPr>
              <w:t xml:space="preserve"> </w:t>
            </w:r>
            <w:r w:rsidR="00A47060" w:rsidRPr="005B1EC3">
              <w:rPr>
                <w:rFonts w:ascii="Arial" w:hAnsi="Arial" w:cs="Arial"/>
                <w:bCs/>
                <w:color w:val="000000"/>
              </w:rPr>
              <w:t>–</w:t>
            </w:r>
            <w:r w:rsidRPr="005B1EC3">
              <w:rPr>
                <w:rFonts w:ascii="Arial" w:hAnsi="Arial" w:cs="Arial"/>
                <w:bCs/>
                <w:color w:val="000000"/>
              </w:rPr>
              <w:t xml:space="preserve"> </w:t>
            </w:r>
            <w:r w:rsidR="00A47060" w:rsidRPr="005B1EC3">
              <w:rPr>
                <w:rFonts w:ascii="Arial" w:hAnsi="Arial" w:cs="Arial"/>
                <w:bCs/>
                <w:color w:val="000000"/>
              </w:rPr>
              <w:t xml:space="preserve">7 </w:t>
            </w:r>
            <w:r w:rsidR="00314669" w:rsidRPr="005B1EC3">
              <w:rPr>
                <w:rFonts w:ascii="Arial" w:hAnsi="Arial" w:cs="Arial"/>
                <w:bCs/>
                <w:color w:val="000000"/>
              </w:rPr>
              <w:t xml:space="preserve">008,0 </w:t>
            </w:r>
            <w:r w:rsidR="00863E16" w:rsidRPr="005B1EC3">
              <w:rPr>
                <w:rFonts w:ascii="Arial" w:hAnsi="Arial" w:cs="Arial"/>
                <w:bCs/>
                <w:color w:val="000000"/>
              </w:rPr>
              <w:t>тыс.</w:t>
            </w:r>
            <w:r w:rsidR="00314669" w:rsidRPr="005B1EC3">
              <w:rPr>
                <w:rFonts w:ascii="Arial" w:hAnsi="Arial" w:cs="Arial"/>
                <w:bCs/>
                <w:color w:val="000000"/>
              </w:rPr>
              <w:t xml:space="preserve"> </w:t>
            </w:r>
            <w:r w:rsidR="00863E16" w:rsidRPr="005B1EC3">
              <w:rPr>
                <w:rFonts w:ascii="Arial" w:hAnsi="Arial" w:cs="Arial"/>
                <w:bCs/>
                <w:color w:val="000000"/>
              </w:rPr>
              <w:t>руб.</w:t>
            </w:r>
            <w:r w:rsidR="00A47060" w:rsidRPr="005B1EC3">
              <w:rPr>
                <w:rFonts w:ascii="Arial" w:hAnsi="Arial" w:cs="Arial"/>
                <w:bCs/>
                <w:color w:val="000000"/>
              </w:rPr>
              <w:t>;</w:t>
            </w:r>
          </w:p>
          <w:p w:rsidR="00863E16" w:rsidRPr="005B1EC3" w:rsidRDefault="00940511" w:rsidP="005E33BD">
            <w:pPr>
              <w:autoSpaceDE w:val="0"/>
              <w:rPr>
                <w:rFonts w:ascii="Arial" w:hAnsi="Arial" w:cs="Arial"/>
                <w:bCs/>
                <w:color w:val="000000"/>
              </w:rPr>
            </w:pPr>
            <w:r w:rsidRPr="005B1EC3">
              <w:rPr>
                <w:rFonts w:ascii="Arial" w:hAnsi="Arial" w:cs="Arial"/>
                <w:bCs/>
                <w:color w:val="000000"/>
              </w:rPr>
              <w:t>2018</w:t>
            </w:r>
            <w:r w:rsidR="00A47060" w:rsidRPr="005B1EC3">
              <w:rPr>
                <w:rFonts w:ascii="Arial" w:hAnsi="Arial" w:cs="Arial"/>
                <w:bCs/>
                <w:color w:val="000000"/>
              </w:rPr>
              <w:t xml:space="preserve"> </w:t>
            </w:r>
            <w:r w:rsidRPr="005B1EC3">
              <w:rPr>
                <w:rFonts w:ascii="Arial" w:hAnsi="Arial" w:cs="Arial"/>
                <w:bCs/>
                <w:color w:val="000000"/>
              </w:rPr>
              <w:t>год</w:t>
            </w:r>
            <w:r w:rsidR="00951075" w:rsidRPr="005B1EC3">
              <w:rPr>
                <w:rFonts w:ascii="Arial" w:hAnsi="Arial" w:cs="Arial"/>
                <w:bCs/>
                <w:color w:val="000000"/>
              </w:rPr>
              <w:t xml:space="preserve"> </w:t>
            </w:r>
            <w:r w:rsidR="00A47060" w:rsidRPr="005B1EC3">
              <w:rPr>
                <w:rFonts w:ascii="Arial" w:hAnsi="Arial" w:cs="Arial"/>
                <w:bCs/>
                <w:color w:val="000000"/>
              </w:rPr>
              <w:t>–</w:t>
            </w:r>
            <w:r w:rsidR="000C341D" w:rsidRPr="005B1EC3">
              <w:rPr>
                <w:rFonts w:ascii="Arial" w:hAnsi="Arial" w:cs="Arial"/>
                <w:bCs/>
                <w:color w:val="000000"/>
              </w:rPr>
              <w:t xml:space="preserve"> </w:t>
            </w:r>
            <w:r w:rsidR="00951075" w:rsidRPr="005B1EC3">
              <w:rPr>
                <w:rFonts w:ascii="Arial" w:hAnsi="Arial" w:cs="Arial"/>
                <w:bCs/>
                <w:color w:val="000000"/>
              </w:rPr>
              <w:t>7</w:t>
            </w:r>
            <w:r w:rsidR="00A47060" w:rsidRPr="005B1EC3">
              <w:rPr>
                <w:rFonts w:ascii="Arial" w:hAnsi="Arial" w:cs="Arial"/>
                <w:bCs/>
                <w:color w:val="000000"/>
              </w:rPr>
              <w:t xml:space="preserve"> </w:t>
            </w:r>
            <w:r w:rsidR="00951075" w:rsidRPr="005B1EC3">
              <w:rPr>
                <w:rFonts w:ascii="Arial" w:hAnsi="Arial" w:cs="Arial"/>
                <w:bCs/>
                <w:color w:val="000000"/>
              </w:rPr>
              <w:t>828,9</w:t>
            </w:r>
            <w:r w:rsidR="00314669" w:rsidRPr="005B1EC3">
              <w:rPr>
                <w:rFonts w:ascii="Arial" w:hAnsi="Arial" w:cs="Arial"/>
                <w:bCs/>
                <w:color w:val="000000"/>
              </w:rPr>
              <w:t xml:space="preserve"> </w:t>
            </w:r>
            <w:r w:rsidR="00863E16" w:rsidRPr="005B1EC3">
              <w:rPr>
                <w:rFonts w:ascii="Arial" w:hAnsi="Arial" w:cs="Arial"/>
                <w:bCs/>
                <w:color w:val="000000"/>
              </w:rPr>
              <w:t>тыс.</w:t>
            </w:r>
            <w:r w:rsidR="00314669" w:rsidRPr="005B1EC3">
              <w:rPr>
                <w:rFonts w:ascii="Arial" w:hAnsi="Arial" w:cs="Arial"/>
                <w:bCs/>
                <w:color w:val="000000"/>
              </w:rPr>
              <w:t xml:space="preserve"> </w:t>
            </w:r>
            <w:r w:rsidR="00863E16" w:rsidRPr="005B1EC3">
              <w:rPr>
                <w:rFonts w:ascii="Arial" w:hAnsi="Arial" w:cs="Arial"/>
                <w:bCs/>
                <w:color w:val="000000"/>
              </w:rPr>
              <w:t>руб.</w:t>
            </w:r>
          </w:p>
          <w:p w:rsidR="00885D1D" w:rsidRPr="005B1EC3" w:rsidRDefault="00885D1D" w:rsidP="005E33BD">
            <w:pPr>
              <w:pStyle w:val="ConsPlusCell"/>
              <w:rPr>
                <w:color w:val="000000"/>
                <w:sz w:val="24"/>
                <w:szCs w:val="24"/>
              </w:rPr>
            </w:pPr>
            <w:r w:rsidRPr="005B1EC3">
              <w:rPr>
                <w:bCs/>
                <w:color w:val="000000"/>
                <w:sz w:val="24"/>
                <w:szCs w:val="24"/>
              </w:rPr>
              <w:t>2018</w:t>
            </w:r>
            <w:r w:rsidR="00A47060" w:rsidRPr="005B1EC3">
              <w:rPr>
                <w:bCs/>
                <w:color w:val="000000"/>
                <w:sz w:val="24"/>
                <w:szCs w:val="24"/>
              </w:rPr>
              <w:t xml:space="preserve">год </w:t>
            </w:r>
            <w:r w:rsidRPr="005B1EC3">
              <w:rPr>
                <w:bCs/>
                <w:color w:val="000000"/>
                <w:sz w:val="24"/>
                <w:szCs w:val="24"/>
              </w:rPr>
              <w:t>-</w:t>
            </w:r>
            <w:r w:rsidR="00A47060" w:rsidRPr="005B1EC3">
              <w:rPr>
                <w:bCs/>
                <w:color w:val="000000"/>
                <w:sz w:val="24"/>
                <w:szCs w:val="24"/>
              </w:rPr>
              <w:t xml:space="preserve"> </w:t>
            </w:r>
            <w:r w:rsidRPr="005B1EC3">
              <w:rPr>
                <w:bCs/>
                <w:color w:val="000000"/>
                <w:sz w:val="24"/>
                <w:szCs w:val="24"/>
              </w:rPr>
              <w:t>0,0020</w:t>
            </w:r>
            <w:r w:rsidR="00A47060" w:rsidRPr="005B1EC3">
              <w:rPr>
                <w:bCs/>
                <w:color w:val="000000"/>
                <w:sz w:val="24"/>
                <w:szCs w:val="24"/>
              </w:rPr>
              <w:t xml:space="preserve"> </w:t>
            </w:r>
            <w:r w:rsidR="00162493" w:rsidRPr="005B1EC3">
              <w:rPr>
                <w:bCs/>
                <w:color w:val="000000"/>
                <w:sz w:val="24"/>
                <w:szCs w:val="24"/>
              </w:rPr>
              <w:t xml:space="preserve">тыс. </w:t>
            </w:r>
            <w:r w:rsidRPr="005B1EC3">
              <w:rPr>
                <w:bCs/>
                <w:color w:val="000000"/>
                <w:sz w:val="24"/>
                <w:szCs w:val="24"/>
              </w:rPr>
              <w:t>руб.</w:t>
            </w:r>
          </w:p>
        </w:tc>
      </w:tr>
    </w:tbl>
    <w:p w:rsidR="00754CF9" w:rsidRPr="005E33BD" w:rsidRDefault="00754CF9" w:rsidP="005B1EC3">
      <w:pPr>
        <w:tabs>
          <w:tab w:val="left" w:pos="709"/>
          <w:tab w:val="left" w:pos="851"/>
        </w:tabs>
        <w:autoSpaceDE w:val="0"/>
        <w:ind w:firstLine="709"/>
        <w:jc w:val="both"/>
        <w:rPr>
          <w:rFonts w:ascii="Arial" w:hAnsi="Arial" w:cs="Arial"/>
          <w:color w:val="000000"/>
        </w:rPr>
      </w:pPr>
    </w:p>
    <w:p w:rsidR="00C944F6" w:rsidRPr="005E33BD" w:rsidRDefault="00A47060" w:rsidP="005B1EC3">
      <w:pPr>
        <w:tabs>
          <w:tab w:val="left" w:pos="0"/>
          <w:tab w:val="left" w:pos="851"/>
        </w:tabs>
        <w:autoSpaceDE w:val="0"/>
        <w:ind w:firstLine="709"/>
        <w:jc w:val="both"/>
        <w:rPr>
          <w:rFonts w:ascii="Arial" w:hAnsi="Arial" w:cs="Arial"/>
          <w:color w:val="000000"/>
        </w:rPr>
      </w:pPr>
      <w:r w:rsidRPr="005E33BD">
        <w:rPr>
          <w:rFonts w:ascii="Arial" w:hAnsi="Arial" w:cs="Arial"/>
          <w:color w:val="000000"/>
        </w:rPr>
        <w:t xml:space="preserve">2. </w:t>
      </w:r>
      <w:r w:rsidR="00C944F6" w:rsidRPr="005E33BD">
        <w:rPr>
          <w:rFonts w:ascii="Arial" w:hAnsi="Arial" w:cs="Arial"/>
          <w:color w:val="000000"/>
        </w:rPr>
        <w:t>Характеристика текущего состояния в с</w:t>
      </w:r>
      <w:r w:rsidR="00193C76" w:rsidRPr="005E33BD">
        <w:rPr>
          <w:rFonts w:ascii="Arial" w:hAnsi="Arial" w:cs="Arial"/>
          <w:color w:val="000000"/>
        </w:rPr>
        <w:t>фере агропромышленного комплекса</w:t>
      </w:r>
    </w:p>
    <w:p w:rsidR="00193C76" w:rsidRPr="005E33BD" w:rsidRDefault="00193C76" w:rsidP="005B1EC3">
      <w:pPr>
        <w:tabs>
          <w:tab w:val="left" w:pos="709"/>
          <w:tab w:val="left" w:pos="851"/>
        </w:tabs>
        <w:autoSpaceDE w:val="0"/>
        <w:ind w:firstLine="709"/>
        <w:jc w:val="both"/>
        <w:rPr>
          <w:rFonts w:ascii="Arial" w:hAnsi="Arial" w:cs="Arial"/>
          <w:color w:val="000000"/>
        </w:rPr>
      </w:pPr>
    </w:p>
    <w:p w:rsidR="00193C76" w:rsidRPr="005B1EC3" w:rsidRDefault="0090445A" w:rsidP="005B1EC3">
      <w:pPr>
        <w:suppressAutoHyphens w:val="0"/>
        <w:autoSpaceDE w:val="0"/>
        <w:autoSpaceDN w:val="0"/>
        <w:adjustRightInd w:val="0"/>
        <w:ind w:firstLine="709"/>
        <w:jc w:val="both"/>
        <w:outlineLvl w:val="1"/>
        <w:rPr>
          <w:rFonts w:ascii="Arial" w:hAnsi="Arial" w:cs="Arial"/>
          <w:lang w:eastAsia="ru-RU"/>
        </w:rPr>
      </w:pPr>
      <w:proofErr w:type="gramStart"/>
      <w:r w:rsidRPr="005B1EC3">
        <w:rPr>
          <w:rFonts w:ascii="Arial" w:hAnsi="Arial" w:cs="Arial"/>
          <w:lang w:eastAsia="ru-RU"/>
        </w:rPr>
        <w:t>За последние</w:t>
      </w:r>
      <w:r w:rsidR="005B1EC3" w:rsidRPr="005B1EC3">
        <w:rPr>
          <w:rFonts w:ascii="Arial" w:hAnsi="Arial" w:cs="Arial"/>
          <w:lang w:eastAsia="ru-RU"/>
        </w:rPr>
        <w:t xml:space="preserve"> </w:t>
      </w:r>
      <w:r w:rsidRPr="005B1EC3">
        <w:rPr>
          <w:rFonts w:ascii="Arial" w:hAnsi="Arial" w:cs="Arial"/>
          <w:lang w:eastAsia="ru-RU"/>
        </w:rPr>
        <w:t>14</w:t>
      </w:r>
      <w:r w:rsidR="00193C76" w:rsidRPr="005B1EC3">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5B1EC3">
        <w:rPr>
          <w:rFonts w:ascii="Arial" w:hAnsi="Arial" w:cs="Arial"/>
          <w:lang w:eastAsia="ru-RU"/>
        </w:rPr>
        <w:t>и</w:t>
      </w:r>
      <w:r w:rsidR="00193C76" w:rsidRPr="005B1EC3">
        <w:rPr>
          <w:rFonts w:ascii="Arial" w:hAnsi="Arial" w:cs="Arial"/>
          <w:lang w:eastAsia="ru-RU"/>
        </w:rPr>
        <w:t>зационно-экономического механизма развития производственной,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roofErr w:type="gramEnd"/>
    </w:p>
    <w:p w:rsidR="00193C76" w:rsidRPr="005B1EC3" w:rsidRDefault="00193C76" w:rsidP="005B1EC3">
      <w:pPr>
        <w:suppressAutoHyphens w:val="0"/>
        <w:ind w:firstLine="709"/>
        <w:jc w:val="both"/>
        <w:rPr>
          <w:rFonts w:ascii="Arial" w:hAnsi="Arial" w:cs="Arial"/>
          <w:lang w:eastAsia="ru-RU"/>
        </w:rPr>
      </w:pPr>
      <w:r w:rsidRPr="005B1EC3">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молодежи.</w:t>
      </w:r>
    </w:p>
    <w:p w:rsidR="00193C76" w:rsidRPr="005B1EC3" w:rsidRDefault="00193C76" w:rsidP="005B1EC3">
      <w:pPr>
        <w:suppressAutoHyphens w:val="0"/>
        <w:ind w:firstLine="709"/>
        <w:jc w:val="both"/>
        <w:rPr>
          <w:rFonts w:ascii="Arial" w:hAnsi="Arial" w:cs="Arial"/>
          <w:color w:val="000000"/>
          <w:lang w:eastAsia="ru-RU"/>
        </w:rPr>
      </w:pPr>
      <w:r w:rsidRPr="005B1EC3">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5B1EC3">
        <w:rPr>
          <w:rFonts w:ascii="Arial" w:hAnsi="Arial" w:cs="Arial"/>
          <w:color w:val="000000"/>
          <w:lang w:eastAsia="ru-RU"/>
        </w:rPr>
        <w:t>о</w:t>
      </w:r>
      <w:r w:rsidRPr="005B1EC3">
        <w:rPr>
          <w:rFonts w:ascii="Arial" w:hAnsi="Arial" w:cs="Arial"/>
          <w:color w:val="000000"/>
          <w:lang w:eastAsia="ru-RU"/>
        </w:rPr>
        <w:t>димость формирования в сельской местности базовых условий социального ко</w:t>
      </w:r>
      <w:r w:rsidRPr="005B1EC3">
        <w:rPr>
          <w:rFonts w:ascii="Arial" w:hAnsi="Arial" w:cs="Arial"/>
          <w:color w:val="000000"/>
          <w:lang w:eastAsia="ru-RU"/>
        </w:rPr>
        <w:t>м</w:t>
      </w:r>
      <w:r w:rsidRPr="005B1EC3">
        <w:rPr>
          <w:rFonts w:ascii="Arial" w:hAnsi="Arial" w:cs="Arial"/>
          <w:color w:val="000000"/>
          <w:lang w:eastAsia="ru-RU"/>
        </w:rPr>
        <w:t>форта, в том числе удовлетворения их первоочередной потребности в жилье.</w:t>
      </w:r>
    </w:p>
    <w:p w:rsidR="00193C76" w:rsidRPr="005B1EC3" w:rsidRDefault="00193C76" w:rsidP="005B1EC3">
      <w:pPr>
        <w:suppressAutoHyphens w:val="0"/>
        <w:ind w:firstLine="709"/>
        <w:jc w:val="both"/>
        <w:rPr>
          <w:rFonts w:ascii="Arial" w:hAnsi="Arial" w:cs="Arial"/>
          <w:color w:val="000000"/>
          <w:lang w:eastAsia="ru-RU"/>
        </w:rPr>
      </w:pPr>
      <w:r w:rsidRPr="005B1EC3">
        <w:rPr>
          <w:rFonts w:ascii="Arial" w:hAnsi="Arial" w:cs="Arial"/>
          <w:color w:val="000000"/>
          <w:lang w:eastAsia="ru-RU"/>
        </w:rPr>
        <w:t>Для обеспечения устойчивого социально-экономического развития сельских территорий необходимо усилить государственную поддержку социального и и</w:t>
      </w:r>
      <w:r w:rsidRPr="005B1EC3">
        <w:rPr>
          <w:rFonts w:ascii="Arial" w:hAnsi="Arial" w:cs="Arial"/>
          <w:color w:val="000000"/>
          <w:lang w:eastAsia="ru-RU"/>
        </w:rPr>
        <w:t>н</w:t>
      </w:r>
      <w:r w:rsidRPr="005B1EC3">
        <w:rPr>
          <w:rFonts w:ascii="Arial" w:hAnsi="Arial" w:cs="Arial"/>
          <w:color w:val="000000"/>
          <w:lang w:eastAsia="ru-RU"/>
        </w:rPr>
        <w:t>женерного обустройства населенных пунктов, расположенных в сельской местн</w:t>
      </w:r>
      <w:r w:rsidRPr="005B1EC3">
        <w:rPr>
          <w:rFonts w:ascii="Arial" w:hAnsi="Arial" w:cs="Arial"/>
          <w:color w:val="000000"/>
          <w:lang w:eastAsia="ru-RU"/>
        </w:rPr>
        <w:t>о</w:t>
      </w:r>
      <w:r w:rsidRPr="005B1EC3">
        <w:rPr>
          <w:rFonts w:ascii="Arial" w:hAnsi="Arial" w:cs="Arial"/>
          <w:color w:val="000000"/>
          <w:lang w:eastAsia="ru-RU"/>
        </w:rPr>
        <w:t>сти, развития несельскохозяйственных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человеческого потенциала.</w:t>
      </w:r>
    </w:p>
    <w:p w:rsidR="00193C76" w:rsidRPr="005B1EC3" w:rsidRDefault="00193C76" w:rsidP="005B1EC3">
      <w:pPr>
        <w:suppressAutoHyphens w:val="0"/>
        <w:ind w:firstLine="709"/>
        <w:jc w:val="both"/>
        <w:rPr>
          <w:rFonts w:ascii="Arial" w:hAnsi="Arial" w:cs="Arial"/>
          <w:color w:val="000000"/>
          <w:lang w:eastAsia="ru-RU"/>
        </w:rPr>
      </w:pPr>
      <w:r w:rsidRPr="005B1EC3">
        <w:rPr>
          <w:rFonts w:ascii="Arial" w:hAnsi="Arial" w:cs="Arial"/>
          <w:color w:val="000000"/>
          <w:lang w:eastAsia="ru-RU"/>
        </w:rPr>
        <w:t>Без значительной государственной поддержки в современных условиях м</w:t>
      </w:r>
      <w:r w:rsidRPr="005B1EC3">
        <w:rPr>
          <w:rFonts w:ascii="Arial" w:hAnsi="Arial" w:cs="Arial"/>
          <w:color w:val="000000"/>
          <w:lang w:eastAsia="ru-RU"/>
        </w:rPr>
        <w:t>у</w:t>
      </w:r>
      <w:r w:rsidRPr="005B1EC3">
        <w:rPr>
          <w:rFonts w:ascii="Arial" w:hAnsi="Arial" w:cs="Arial"/>
          <w:color w:val="000000"/>
          <w:lang w:eastAsia="ru-RU"/>
        </w:rPr>
        <w:t xml:space="preserve">ниципальные образования, расположенные в сельской местности, не в состоянии </w:t>
      </w:r>
      <w:r w:rsidRPr="005B1EC3">
        <w:rPr>
          <w:rFonts w:ascii="Arial" w:hAnsi="Arial" w:cs="Arial"/>
          <w:color w:val="000000"/>
          <w:lang w:eastAsia="ru-RU"/>
        </w:rPr>
        <w:lastRenderedPageBreak/>
        <w:t xml:space="preserve">эффективно участвовать в социальных реформах и удовлетворении основных жизненных потребностей </w:t>
      </w:r>
      <w:proofErr w:type="gramStart"/>
      <w:r w:rsidRPr="005B1EC3">
        <w:rPr>
          <w:rFonts w:ascii="Arial" w:hAnsi="Arial" w:cs="Arial"/>
          <w:color w:val="000000"/>
          <w:lang w:eastAsia="ru-RU"/>
        </w:rPr>
        <w:t>проживающего</w:t>
      </w:r>
      <w:proofErr w:type="gramEnd"/>
      <w:r w:rsidRPr="005B1EC3">
        <w:rPr>
          <w:rFonts w:ascii="Arial" w:hAnsi="Arial" w:cs="Arial"/>
          <w:color w:val="000000"/>
          <w:lang w:eastAsia="ru-RU"/>
        </w:rPr>
        <w:t xml:space="preserve"> на их территории населения.</w:t>
      </w:r>
    </w:p>
    <w:p w:rsidR="00594572" w:rsidRPr="005B1EC3" w:rsidRDefault="00193C76" w:rsidP="005B1EC3">
      <w:pPr>
        <w:suppressAutoHyphens w:val="0"/>
        <w:ind w:firstLine="709"/>
        <w:jc w:val="both"/>
        <w:rPr>
          <w:rFonts w:ascii="Arial" w:hAnsi="Arial" w:cs="Arial"/>
          <w:color w:val="000000"/>
          <w:lang w:eastAsia="ru-RU"/>
        </w:rPr>
      </w:pPr>
      <w:proofErr w:type="gramStart"/>
      <w:r w:rsidRPr="005B1EC3">
        <w:rPr>
          <w:rFonts w:ascii="Arial" w:hAnsi="Arial" w:cs="Arial"/>
          <w:color w:val="000000"/>
          <w:lang w:eastAsia="ru-RU"/>
        </w:rPr>
        <w:t>Исходя из задач государственной политики на ближайший период и долг</w:t>
      </w:r>
      <w:r w:rsidRPr="005B1EC3">
        <w:rPr>
          <w:rFonts w:ascii="Arial" w:hAnsi="Arial" w:cs="Arial"/>
          <w:color w:val="000000"/>
          <w:lang w:eastAsia="ru-RU"/>
        </w:rPr>
        <w:t>о</w:t>
      </w:r>
      <w:r w:rsidRPr="005B1EC3">
        <w:rPr>
          <w:rFonts w:ascii="Arial" w:hAnsi="Arial" w:cs="Arial"/>
          <w:color w:val="000000"/>
          <w:lang w:eastAsia="ru-RU"/>
        </w:rPr>
        <w:t>срочную перспективу для преодоления критического положения в сфере социал</w:t>
      </w:r>
      <w:r w:rsidRPr="005B1EC3">
        <w:rPr>
          <w:rFonts w:ascii="Arial" w:hAnsi="Arial" w:cs="Arial"/>
          <w:color w:val="000000"/>
          <w:lang w:eastAsia="ru-RU"/>
        </w:rPr>
        <w:t>ь</w:t>
      </w:r>
      <w:r w:rsidRPr="005B1EC3">
        <w:rPr>
          <w:rFonts w:ascii="Arial" w:hAnsi="Arial" w:cs="Arial"/>
          <w:color w:val="000000"/>
          <w:lang w:eastAsia="ru-RU"/>
        </w:rPr>
        <w:t>ного развития села необходимо провести</w:t>
      </w:r>
      <w:proofErr w:type="gramEnd"/>
      <w:r w:rsidRPr="005B1EC3">
        <w:rPr>
          <w:rFonts w:ascii="Arial" w:hAnsi="Arial" w:cs="Arial"/>
          <w:color w:val="000000"/>
          <w:lang w:eastAsia="ru-RU"/>
        </w:rPr>
        <w:t xml:space="preserve"> комплекс взаимоувязанных меропри</w:t>
      </w:r>
      <w:r w:rsidRPr="005B1EC3">
        <w:rPr>
          <w:rFonts w:ascii="Arial" w:hAnsi="Arial" w:cs="Arial"/>
          <w:color w:val="000000"/>
          <w:lang w:eastAsia="ru-RU"/>
        </w:rPr>
        <w:t>я</w:t>
      </w:r>
      <w:r w:rsidRPr="005B1EC3">
        <w:rPr>
          <w:rFonts w:ascii="Arial" w:hAnsi="Arial" w:cs="Arial"/>
          <w:color w:val="000000"/>
          <w:lang w:eastAsia="ru-RU"/>
        </w:rPr>
        <w:t>тий, которые предусматривается осуществлять в сельских поселениях, объед</w:t>
      </w:r>
      <w:r w:rsidRPr="005B1EC3">
        <w:rPr>
          <w:rFonts w:ascii="Arial" w:hAnsi="Arial" w:cs="Arial"/>
          <w:color w:val="000000"/>
          <w:lang w:eastAsia="ru-RU"/>
        </w:rPr>
        <w:t>и</w:t>
      </w:r>
      <w:r w:rsidRPr="005B1EC3">
        <w:rPr>
          <w:rFonts w:ascii="Arial" w:hAnsi="Arial" w:cs="Arial"/>
          <w:color w:val="000000"/>
          <w:lang w:eastAsia="ru-RU"/>
        </w:rPr>
        <w:t xml:space="preserve">ненных общей территорией в границах муниципального района. </w:t>
      </w:r>
    </w:p>
    <w:p w:rsidR="00A47060" w:rsidRPr="005B1EC3" w:rsidRDefault="00CA0AD3" w:rsidP="005B1EC3">
      <w:pPr>
        <w:ind w:firstLine="709"/>
        <w:jc w:val="both"/>
        <w:rPr>
          <w:rFonts w:ascii="Arial" w:hAnsi="Arial" w:cs="Arial"/>
          <w:color w:val="000000"/>
        </w:rPr>
      </w:pPr>
      <w:r w:rsidRPr="005B1EC3">
        <w:rPr>
          <w:rFonts w:ascii="Arial" w:hAnsi="Arial" w:cs="Arial"/>
          <w:color w:val="000000"/>
        </w:rPr>
        <w:t>В структуре производства сельского хозяйства АПК</w:t>
      </w:r>
      <w:r w:rsidR="00193C76" w:rsidRPr="005B1EC3">
        <w:rPr>
          <w:rFonts w:ascii="Arial" w:hAnsi="Arial" w:cs="Arial"/>
          <w:color w:val="000000"/>
        </w:rPr>
        <w:t xml:space="preserve"> в районе,</w:t>
      </w:r>
      <w:r w:rsidRPr="005B1EC3">
        <w:rPr>
          <w:rFonts w:ascii="Arial" w:hAnsi="Arial" w:cs="Arial"/>
          <w:color w:val="000000"/>
        </w:rPr>
        <w:t xml:space="preserve"> в 20</w:t>
      </w:r>
      <w:r w:rsidR="00901868" w:rsidRPr="005B1EC3">
        <w:rPr>
          <w:rFonts w:ascii="Arial" w:hAnsi="Arial" w:cs="Arial"/>
          <w:color w:val="000000"/>
        </w:rPr>
        <w:t>2</w:t>
      </w:r>
      <w:r w:rsidR="0090445A" w:rsidRPr="005B1EC3">
        <w:rPr>
          <w:rFonts w:ascii="Arial" w:hAnsi="Arial" w:cs="Arial"/>
          <w:color w:val="000000"/>
        </w:rPr>
        <w:t>2</w:t>
      </w:r>
      <w:r w:rsidR="00901868" w:rsidRPr="005B1EC3">
        <w:rPr>
          <w:rFonts w:ascii="Arial" w:hAnsi="Arial" w:cs="Arial"/>
          <w:color w:val="000000"/>
        </w:rPr>
        <w:t xml:space="preserve"> году основное место занимает</w:t>
      </w:r>
      <w:r w:rsidRPr="005B1EC3">
        <w:rPr>
          <w:rFonts w:ascii="Arial" w:hAnsi="Arial" w:cs="Arial"/>
          <w:color w:val="000000"/>
        </w:rPr>
        <w:t xml:space="preserve"> продукция </w:t>
      </w:r>
      <w:r w:rsidR="00901868" w:rsidRPr="005B1EC3">
        <w:rPr>
          <w:rFonts w:ascii="Arial" w:hAnsi="Arial" w:cs="Arial"/>
          <w:color w:val="000000"/>
        </w:rPr>
        <w:t>животноводства</w:t>
      </w:r>
      <w:r w:rsidRPr="005B1EC3">
        <w:rPr>
          <w:rFonts w:ascii="Arial" w:hAnsi="Arial" w:cs="Arial"/>
          <w:color w:val="000000"/>
        </w:rPr>
        <w:t xml:space="preserve">. </w:t>
      </w:r>
      <w:r w:rsidR="00BC7B08" w:rsidRPr="005B1EC3">
        <w:rPr>
          <w:rFonts w:ascii="Arial" w:hAnsi="Arial" w:cs="Arial"/>
          <w:color w:val="000000"/>
        </w:rPr>
        <w:t xml:space="preserve">Объём продукции сельского хозяйства в </w:t>
      </w:r>
      <w:r w:rsidR="0040355F" w:rsidRPr="005B1EC3">
        <w:rPr>
          <w:rFonts w:ascii="Arial" w:hAnsi="Arial" w:cs="Arial"/>
          <w:color w:val="000000"/>
        </w:rPr>
        <w:t>хозяйствах всех категорий в 20</w:t>
      </w:r>
      <w:r w:rsidR="00E303E5" w:rsidRPr="005B1EC3">
        <w:rPr>
          <w:rFonts w:ascii="Arial" w:hAnsi="Arial" w:cs="Arial"/>
          <w:color w:val="000000"/>
        </w:rPr>
        <w:t>2</w:t>
      </w:r>
      <w:r w:rsidR="0090445A" w:rsidRPr="005B1EC3">
        <w:rPr>
          <w:rFonts w:ascii="Arial" w:hAnsi="Arial" w:cs="Arial"/>
          <w:color w:val="000000"/>
        </w:rPr>
        <w:t>2</w:t>
      </w:r>
      <w:r w:rsidR="00BC7B08" w:rsidRPr="005B1EC3">
        <w:rPr>
          <w:rFonts w:ascii="Arial" w:hAnsi="Arial" w:cs="Arial"/>
          <w:color w:val="000000"/>
        </w:rPr>
        <w:t xml:space="preserve"> году в действующих ценах составил</w:t>
      </w:r>
      <w:r w:rsidR="00E303E5" w:rsidRPr="005B1EC3">
        <w:rPr>
          <w:rFonts w:ascii="Arial" w:hAnsi="Arial" w:cs="Arial"/>
          <w:color w:val="000000"/>
        </w:rPr>
        <w:t xml:space="preserve"> </w:t>
      </w:r>
      <w:r w:rsidR="0090445A" w:rsidRPr="005B1EC3">
        <w:rPr>
          <w:rFonts w:ascii="Arial" w:hAnsi="Arial" w:cs="Arial"/>
          <w:color w:val="000000"/>
        </w:rPr>
        <w:t>1081875</w:t>
      </w:r>
      <w:r w:rsidR="009633FC" w:rsidRPr="005B1EC3">
        <w:rPr>
          <w:rFonts w:ascii="Arial" w:hAnsi="Arial" w:cs="Arial"/>
          <w:color w:val="000000"/>
        </w:rPr>
        <w:t xml:space="preserve"> т. руб., в том чис</w:t>
      </w:r>
      <w:r w:rsidR="0040355F" w:rsidRPr="005B1EC3">
        <w:rPr>
          <w:rFonts w:ascii="Arial" w:hAnsi="Arial" w:cs="Arial"/>
          <w:color w:val="000000"/>
        </w:rPr>
        <w:t>ле продукции растениеводства</w:t>
      </w:r>
      <w:r w:rsidR="005B1EC3" w:rsidRPr="005B1EC3">
        <w:rPr>
          <w:rFonts w:ascii="Arial" w:hAnsi="Arial" w:cs="Arial"/>
          <w:color w:val="000000"/>
        </w:rPr>
        <w:t xml:space="preserve"> </w:t>
      </w:r>
      <w:r w:rsidR="0090445A" w:rsidRPr="005B1EC3">
        <w:rPr>
          <w:rFonts w:ascii="Arial" w:hAnsi="Arial" w:cs="Arial"/>
          <w:color w:val="000000"/>
        </w:rPr>
        <w:t>444683</w:t>
      </w:r>
      <w:r w:rsidR="009633FC" w:rsidRPr="005B1EC3">
        <w:rPr>
          <w:rFonts w:ascii="Arial" w:hAnsi="Arial" w:cs="Arial"/>
          <w:color w:val="000000"/>
        </w:rPr>
        <w:t xml:space="preserve"> т. руб. и объем продукции жив</w:t>
      </w:r>
      <w:r w:rsidR="0040355F" w:rsidRPr="005B1EC3">
        <w:rPr>
          <w:rFonts w:ascii="Arial" w:hAnsi="Arial" w:cs="Arial"/>
          <w:color w:val="000000"/>
        </w:rPr>
        <w:t>отноводства</w:t>
      </w:r>
      <w:r w:rsidR="005B1EC3" w:rsidRPr="005B1EC3">
        <w:rPr>
          <w:rFonts w:ascii="Arial" w:hAnsi="Arial" w:cs="Arial"/>
          <w:color w:val="000000"/>
        </w:rPr>
        <w:t xml:space="preserve"> </w:t>
      </w:r>
      <w:r w:rsidR="0090445A" w:rsidRPr="005B1EC3">
        <w:rPr>
          <w:rFonts w:ascii="Arial" w:hAnsi="Arial" w:cs="Arial"/>
          <w:color w:val="000000"/>
        </w:rPr>
        <w:t>637192</w:t>
      </w:r>
      <w:r w:rsidR="009633FC" w:rsidRPr="005B1EC3">
        <w:rPr>
          <w:rFonts w:ascii="Arial" w:hAnsi="Arial" w:cs="Arial"/>
          <w:color w:val="000000"/>
        </w:rPr>
        <w:t xml:space="preserve"> т.</w:t>
      </w:r>
      <w:r w:rsidR="00A732A8" w:rsidRPr="005B1EC3">
        <w:rPr>
          <w:rFonts w:ascii="Arial" w:hAnsi="Arial" w:cs="Arial"/>
          <w:color w:val="000000"/>
        </w:rPr>
        <w:t xml:space="preserve"> </w:t>
      </w:r>
      <w:r w:rsidR="009633FC" w:rsidRPr="005B1EC3">
        <w:rPr>
          <w:rFonts w:ascii="Arial" w:hAnsi="Arial" w:cs="Arial"/>
          <w:color w:val="000000"/>
        </w:rPr>
        <w:t>руб.</w:t>
      </w:r>
    </w:p>
    <w:p w:rsidR="00A47060" w:rsidRPr="005B1EC3" w:rsidRDefault="00CA0AD3" w:rsidP="005B1EC3">
      <w:pPr>
        <w:ind w:firstLine="709"/>
        <w:jc w:val="both"/>
        <w:rPr>
          <w:rFonts w:ascii="Arial" w:hAnsi="Arial" w:cs="Arial"/>
          <w:color w:val="000000"/>
        </w:rPr>
      </w:pPr>
      <w:r w:rsidRPr="005B1EC3">
        <w:rPr>
          <w:rFonts w:ascii="Arial" w:hAnsi="Arial" w:cs="Arial"/>
          <w:color w:val="000000"/>
        </w:rPr>
        <w:t>На территории Ермаковского района ра</w:t>
      </w:r>
      <w:r w:rsidR="008E323E" w:rsidRPr="005B1EC3">
        <w:rPr>
          <w:rFonts w:ascii="Arial" w:hAnsi="Arial" w:cs="Arial"/>
          <w:color w:val="000000"/>
        </w:rPr>
        <w:t>ботает</w:t>
      </w:r>
      <w:r w:rsidRPr="005B1EC3">
        <w:rPr>
          <w:rFonts w:ascii="Arial" w:hAnsi="Arial" w:cs="Arial"/>
          <w:color w:val="000000"/>
        </w:rPr>
        <w:t xml:space="preserve"> </w:t>
      </w:r>
      <w:r w:rsidR="00901868" w:rsidRPr="005B1EC3">
        <w:rPr>
          <w:rFonts w:ascii="Arial" w:hAnsi="Arial" w:cs="Arial"/>
          <w:color w:val="000000"/>
        </w:rPr>
        <w:t>1</w:t>
      </w:r>
      <w:r w:rsidR="000C341D" w:rsidRPr="005B1EC3">
        <w:rPr>
          <w:rFonts w:ascii="Arial" w:hAnsi="Arial" w:cs="Arial"/>
          <w:color w:val="000000"/>
        </w:rPr>
        <w:t xml:space="preserve"> </w:t>
      </w:r>
      <w:r w:rsidRPr="005B1EC3">
        <w:rPr>
          <w:rFonts w:ascii="Arial" w:hAnsi="Arial" w:cs="Arial"/>
          <w:color w:val="000000"/>
        </w:rPr>
        <w:t>сельскохозяйственн</w:t>
      </w:r>
      <w:r w:rsidR="00901868" w:rsidRPr="005B1EC3">
        <w:rPr>
          <w:rFonts w:ascii="Arial" w:hAnsi="Arial" w:cs="Arial"/>
          <w:color w:val="000000"/>
        </w:rPr>
        <w:t>ое</w:t>
      </w:r>
      <w:r w:rsidRPr="005B1EC3">
        <w:rPr>
          <w:rFonts w:ascii="Arial" w:hAnsi="Arial" w:cs="Arial"/>
          <w:color w:val="000000"/>
        </w:rPr>
        <w:t xml:space="preserve"> предприяти</w:t>
      </w:r>
      <w:r w:rsidR="00901868" w:rsidRPr="005B1EC3">
        <w:rPr>
          <w:rFonts w:ascii="Arial" w:hAnsi="Arial" w:cs="Arial"/>
          <w:color w:val="000000"/>
        </w:rPr>
        <w:t>е ООО «Ермак»</w:t>
      </w:r>
      <w:r w:rsidR="00745924" w:rsidRPr="005B1EC3">
        <w:rPr>
          <w:rFonts w:ascii="Arial" w:hAnsi="Arial" w:cs="Arial"/>
          <w:color w:val="000000"/>
        </w:rPr>
        <w:t>, 1</w:t>
      </w:r>
      <w:r w:rsidR="005D061C" w:rsidRPr="005B1EC3">
        <w:rPr>
          <w:rFonts w:ascii="Arial" w:hAnsi="Arial" w:cs="Arial"/>
          <w:color w:val="000000"/>
        </w:rPr>
        <w:t xml:space="preserve"> се</w:t>
      </w:r>
      <w:r w:rsidR="00E32093" w:rsidRPr="005B1EC3">
        <w:rPr>
          <w:rFonts w:ascii="Arial" w:hAnsi="Arial" w:cs="Arial"/>
          <w:color w:val="000000"/>
        </w:rPr>
        <w:t>льскохозяйственный</w:t>
      </w:r>
      <w:r w:rsidR="005D061C" w:rsidRPr="005B1EC3">
        <w:rPr>
          <w:rFonts w:ascii="Arial" w:hAnsi="Arial" w:cs="Arial"/>
          <w:color w:val="000000"/>
        </w:rPr>
        <w:t xml:space="preserve"> кооператив</w:t>
      </w:r>
      <w:r w:rsidR="00E32093" w:rsidRPr="005B1EC3">
        <w:rPr>
          <w:rFonts w:ascii="Arial" w:hAnsi="Arial" w:cs="Arial"/>
          <w:color w:val="000000"/>
        </w:rPr>
        <w:t xml:space="preserve"> СКПК «Белогорье»</w:t>
      </w:r>
      <w:r w:rsidR="00973A03" w:rsidRPr="005B1EC3">
        <w:rPr>
          <w:rFonts w:ascii="Arial" w:hAnsi="Arial" w:cs="Arial"/>
          <w:color w:val="000000"/>
        </w:rPr>
        <w:t xml:space="preserve"> занимается закупом дикорастущего сырья (папоротник, грибы, ягоды, орехи, овощи и т.д.)</w:t>
      </w:r>
      <w:r w:rsidR="0090445A" w:rsidRPr="005B1EC3">
        <w:rPr>
          <w:rFonts w:ascii="Arial" w:hAnsi="Arial" w:cs="Arial"/>
          <w:color w:val="000000"/>
        </w:rPr>
        <w:t>.</w:t>
      </w:r>
    </w:p>
    <w:p w:rsidR="00A47060" w:rsidRPr="005B1EC3" w:rsidRDefault="003A2AB8" w:rsidP="005B1EC3">
      <w:pPr>
        <w:ind w:firstLine="709"/>
        <w:jc w:val="both"/>
        <w:rPr>
          <w:rFonts w:ascii="Arial" w:hAnsi="Arial" w:cs="Arial"/>
          <w:color w:val="000000"/>
        </w:rPr>
      </w:pPr>
      <w:r w:rsidRPr="005B1EC3">
        <w:rPr>
          <w:rFonts w:ascii="Arial" w:hAnsi="Arial" w:cs="Arial"/>
          <w:color w:val="000000"/>
        </w:rPr>
        <w:t>На 1 января 202</w:t>
      </w:r>
      <w:r w:rsidR="009D343E" w:rsidRPr="005B1EC3">
        <w:rPr>
          <w:rFonts w:ascii="Arial" w:hAnsi="Arial" w:cs="Arial"/>
          <w:color w:val="000000"/>
        </w:rPr>
        <w:t>3</w:t>
      </w:r>
      <w:r w:rsidR="00CA0AD3" w:rsidRPr="005B1EC3">
        <w:rPr>
          <w:rFonts w:ascii="Arial" w:hAnsi="Arial" w:cs="Arial"/>
          <w:color w:val="000000"/>
        </w:rPr>
        <w:t xml:space="preserve"> года</w:t>
      </w:r>
      <w:r w:rsidR="000C341D" w:rsidRPr="005B1EC3">
        <w:rPr>
          <w:rFonts w:ascii="Arial" w:hAnsi="Arial" w:cs="Arial"/>
          <w:color w:val="000000"/>
        </w:rPr>
        <w:t xml:space="preserve"> </w:t>
      </w:r>
      <w:r w:rsidR="008E323E" w:rsidRPr="005B1EC3">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5B1EC3">
        <w:rPr>
          <w:rFonts w:ascii="Arial" w:hAnsi="Arial" w:cs="Arial"/>
          <w:color w:val="000000"/>
        </w:rPr>
        <w:t xml:space="preserve"> </w:t>
      </w:r>
      <w:r w:rsidRPr="005B1EC3">
        <w:rPr>
          <w:rFonts w:ascii="Arial" w:hAnsi="Arial" w:cs="Arial"/>
          <w:color w:val="000000"/>
        </w:rPr>
        <w:t>1</w:t>
      </w:r>
      <w:r w:rsidR="00745924" w:rsidRPr="005B1EC3">
        <w:rPr>
          <w:rFonts w:ascii="Arial" w:hAnsi="Arial" w:cs="Arial"/>
          <w:color w:val="000000"/>
        </w:rPr>
        <w:t>8</w:t>
      </w:r>
      <w:r w:rsidR="000A2E0F" w:rsidRPr="005B1EC3">
        <w:rPr>
          <w:rFonts w:ascii="Arial" w:hAnsi="Arial" w:cs="Arial"/>
          <w:color w:val="000000"/>
        </w:rPr>
        <w:t xml:space="preserve"> крестьянско-фермерских хозяйств</w:t>
      </w:r>
      <w:r w:rsidR="00745924" w:rsidRPr="005B1EC3">
        <w:rPr>
          <w:rFonts w:ascii="Arial" w:hAnsi="Arial" w:cs="Arial"/>
          <w:color w:val="000000"/>
        </w:rPr>
        <w:t>, 1</w:t>
      </w:r>
      <w:r w:rsidR="00A44404" w:rsidRPr="005B1EC3">
        <w:rPr>
          <w:rFonts w:ascii="Arial" w:hAnsi="Arial" w:cs="Arial"/>
          <w:color w:val="000000"/>
        </w:rPr>
        <w:t xml:space="preserve"> Индивидуальный предприниматель</w:t>
      </w:r>
      <w:r w:rsidR="001A17AC" w:rsidRPr="005B1EC3">
        <w:rPr>
          <w:rFonts w:ascii="Arial" w:hAnsi="Arial" w:cs="Arial"/>
          <w:color w:val="000000"/>
        </w:rPr>
        <w:t>, СКПК «Белогорье», ООО «Ермак»</w:t>
      </w:r>
      <w:r w:rsidR="008E323E" w:rsidRPr="005B1EC3">
        <w:rPr>
          <w:rFonts w:ascii="Arial" w:hAnsi="Arial" w:cs="Arial"/>
          <w:color w:val="000000"/>
        </w:rPr>
        <w:t>.</w:t>
      </w:r>
      <w:r w:rsidR="00CA0AD3" w:rsidRPr="005B1EC3">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5B1EC3">
        <w:rPr>
          <w:rFonts w:ascii="Arial" w:hAnsi="Arial" w:cs="Arial"/>
          <w:color w:val="000000"/>
        </w:rPr>
        <w:t>Объем производства валовой сельскох</w:t>
      </w:r>
      <w:r w:rsidR="000A2E0F" w:rsidRPr="005B1EC3">
        <w:rPr>
          <w:rFonts w:ascii="Arial" w:hAnsi="Arial" w:cs="Arial"/>
          <w:color w:val="000000"/>
        </w:rPr>
        <w:t>озяйственной продукции</w:t>
      </w:r>
      <w:r w:rsidR="00345C2F" w:rsidRPr="005B1EC3">
        <w:rPr>
          <w:rFonts w:ascii="Arial" w:hAnsi="Arial" w:cs="Arial"/>
          <w:color w:val="000000"/>
        </w:rPr>
        <w:t xml:space="preserve"> крестьянско-фермерскими хозяйствами</w:t>
      </w:r>
      <w:r w:rsidR="000A2E0F" w:rsidRPr="005B1EC3">
        <w:rPr>
          <w:rFonts w:ascii="Arial" w:hAnsi="Arial" w:cs="Arial"/>
          <w:color w:val="000000"/>
        </w:rPr>
        <w:t xml:space="preserve"> составил </w:t>
      </w:r>
      <w:r w:rsidR="00E32093" w:rsidRPr="005B1EC3">
        <w:rPr>
          <w:rFonts w:ascii="Arial" w:hAnsi="Arial" w:cs="Arial"/>
          <w:color w:val="000000"/>
        </w:rPr>
        <w:t>167 245</w:t>
      </w:r>
      <w:r w:rsidR="00AB75FE" w:rsidRPr="005B1EC3">
        <w:rPr>
          <w:rFonts w:ascii="Arial" w:hAnsi="Arial" w:cs="Arial"/>
          <w:color w:val="000000"/>
        </w:rPr>
        <w:t xml:space="preserve"> т.</w:t>
      </w:r>
      <w:r w:rsidR="003F54AF" w:rsidRPr="005B1EC3">
        <w:rPr>
          <w:rFonts w:ascii="Arial" w:hAnsi="Arial" w:cs="Arial"/>
          <w:color w:val="000000"/>
        </w:rPr>
        <w:t xml:space="preserve"> рублей</w:t>
      </w:r>
      <w:proofErr w:type="gramStart"/>
      <w:r w:rsidR="003F54AF" w:rsidRPr="005B1EC3">
        <w:rPr>
          <w:rFonts w:ascii="Arial" w:hAnsi="Arial" w:cs="Arial"/>
          <w:color w:val="000000"/>
        </w:rPr>
        <w:t>.</w:t>
      </w:r>
      <w:r w:rsidR="001C1059" w:rsidRPr="005B1EC3">
        <w:rPr>
          <w:rFonts w:ascii="Arial" w:hAnsi="Arial" w:cs="Arial"/>
          <w:color w:val="000000"/>
        </w:rPr>
        <w:t xml:space="preserve">, </w:t>
      </w:r>
      <w:proofErr w:type="gramEnd"/>
      <w:r w:rsidR="001C1059" w:rsidRPr="005B1EC3">
        <w:rPr>
          <w:rFonts w:ascii="Arial" w:hAnsi="Arial" w:cs="Arial"/>
          <w:color w:val="000000"/>
        </w:rPr>
        <w:t xml:space="preserve">в том числе продукции растениеводства </w:t>
      </w:r>
      <w:r w:rsidR="00E32093" w:rsidRPr="005B1EC3">
        <w:rPr>
          <w:rFonts w:ascii="Arial" w:hAnsi="Arial" w:cs="Arial"/>
          <w:color w:val="000000"/>
        </w:rPr>
        <w:t>120910</w:t>
      </w:r>
      <w:r w:rsidR="001C1059" w:rsidRPr="005B1EC3">
        <w:rPr>
          <w:rFonts w:ascii="Arial" w:hAnsi="Arial" w:cs="Arial"/>
          <w:color w:val="000000"/>
        </w:rPr>
        <w:t xml:space="preserve"> т.</w:t>
      </w:r>
      <w:r w:rsidR="00DE5ECD" w:rsidRPr="005B1EC3">
        <w:rPr>
          <w:rFonts w:ascii="Arial" w:hAnsi="Arial" w:cs="Arial"/>
          <w:color w:val="000000"/>
        </w:rPr>
        <w:t xml:space="preserve"> </w:t>
      </w:r>
      <w:r w:rsidR="001C1059" w:rsidRPr="005B1EC3">
        <w:rPr>
          <w:rFonts w:ascii="Arial" w:hAnsi="Arial" w:cs="Arial"/>
          <w:color w:val="000000"/>
        </w:rPr>
        <w:t xml:space="preserve">руб., и </w:t>
      </w:r>
      <w:r w:rsidR="00E32093" w:rsidRPr="005B1EC3">
        <w:rPr>
          <w:rFonts w:ascii="Arial" w:hAnsi="Arial" w:cs="Arial"/>
          <w:color w:val="000000"/>
        </w:rPr>
        <w:t>объем продукции животноводства 46335</w:t>
      </w:r>
      <w:r w:rsidR="001C1059" w:rsidRPr="005B1EC3">
        <w:rPr>
          <w:rFonts w:ascii="Arial" w:hAnsi="Arial" w:cs="Arial"/>
          <w:color w:val="000000"/>
        </w:rPr>
        <w:t>т.р.</w:t>
      </w:r>
      <w:r w:rsidR="003F54AF" w:rsidRPr="005B1EC3">
        <w:rPr>
          <w:rFonts w:ascii="Arial" w:hAnsi="Arial" w:cs="Arial"/>
          <w:color w:val="000000"/>
        </w:rPr>
        <w:t xml:space="preserve"> </w:t>
      </w:r>
      <w:r w:rsidR="00FC7C6A" w:rsidRPr="005B1EC3">
        <w:rPr>
          <w:rFonts w:ascii="Arial" w:hAnsi="Arial" w:cs="Arial"/>
          <w:color w:val="000000"/>
        </w:rPr>
        <w:t xml:space="preserve">Крестьянско-фермерские хозяйства занимаются скотоводством </w:t>
      </w:r>
      <w:r w:rsidR="00B850A2" w:rsidRPr="005B1EC3">
        <w:rPr>
          <w:rFonts w:ascii="Arial" w:hAnsi="Arial" w:cs="Arial"/>
          <w:color w:val="000000"/>
        </w:rPr>
        <w:t>молочного, мясного направления,</w:t>
      </w:r>
      <w:r w:rsidR="00345C2F" w:rsidRPr="005B1EC3">
        <w:rPr>
          <w:rFonts w:ascii="Arial" w:hAnsi="Arial" w:cs="Arial"/>
          <w:color w:val="000000"/>
        </w:rPr>
        <w:t xml:space="preserve"> заготовкой сена на продажу населению,</w:t>
      </w:r>
      <w:r w:rsidR="00B850A2" w:rsidRPr="005B1EC3">
        <w:rPr>
          <w:rFonts w:ascii="Arial" w:hAnsi="Arial" w:cs="Arial"/>
          <w:color w:val="000000"/>
        </w:rPr>
        <w:t xml:space="preserve"> </w:t>
      </w:r>
      <w:r w:rsidR="00E32093" w:rsidRPr="005B1EC3">
        <w:rPr>
          <w:rFonts w:ascii="Arial" w:hAnsi="Arial" w:cs="Arial"/>
          <w:color w:val="000000"/>
        </w:rPr>
        <w:t>2</w:t>
      </w:r>
      <w:r w:rsidR="0040355F" w:rsidRPr="005B1EC3">
        <w:rPr>
          <w:rFonts w:ascii="Arial" w:hAnsi="Arial" w:cs="Arial"/>
          <w:color w:val="000000"/>
        </w:rPr>
        <w:t xml:space="preserve"> крестьянск</w:t>
      </w:r>
      <w:r w:rsidR="00E32093" w:rsidRPr="005B1EC3">
        <w:rPr>
          <w:rFonts w:ascii="Arial" w:hAnsi="Arial" w:cs="Arial"/>
          <w:color w:val="000000"/>
        </w:rPr>
        <w:t>их</w:t>
      </w:r>
      <w:r w:rsidR="0040355F" w:rsidRPr="005B1EC3">
        <w:rPr>
          <w:rFonts w:ascii="Arial" w:hAnsi="Arial" w:cs="Arial"/>
          <w:color w:val="000000"/>
        </w:rPr>
        <w:t xml:space="preserve"> - фермерск</w:t>
      </w:r>
      <w:r w:rsidR="00E32093" w:rsidRPr="005B1EC3">
        <w:rPr>
          <w:rFonts w:ascii="Arial" w:hAnsi="Arial" w:cs="Arial"/>
          <w:color w:val="000000"/>
        </w:rPr>
        <w:t>их</w:t>
      </w:r>
      <w:r w:rsidR="00FC7C6A" w:rsidRPr="005B1EC3">
        <w:rPr>
          <w:rFonts w:ascii="Arial" w:hAnsi="Arial" w:cs="Arial"/>
          <w:color w:val="000000"/>
        </w:rPr>
        <w:t xml:space="preserve"> хозяйств</w:t>
      </w:r>
      <w:r w:rsidR="0040355F" w:rsidRPr="005B1EC3">
        <w:rPr>
          <w:rFonts w:ascii="Arial" w:hAnsi="Arial" w:cs="Arial"/>
          <w:color w:val="000000"/>
        </w:rPr>
        <w:t xml:space="preserve"> занимается</w:t>
      </w:r>
      <w:r w:rsidR="000C341D" w:rsidRPr="005B1EC3">
        <w:rPr>
          <w:rFonts w:ascii="Arial" w:hAnsi="Arial" w:cs="Arial"/>
          <w:color w:val="000000"/>
        </w:rPr>
        <w:t xml:space="preserve"> </w:t>
      </w:r>
      <w:r w:rsidR="00345C2F" w:rsidRPr="005B1EC3">
        <w:rPr>
          <w:rFonts w:ascii="Arial" w:hAnsi="Arial" w:cs="Arial"/>
          <w:color w:val="000000"/>
        </w:rPr>
        <w:t>выращиванием</w:t>
      </w:r>
      <w:r w:rsidR="005B1EC3" w:rsidRPr="005B1EC3">
        <w:rPr>
          <w:rFonts w:ascii="Arial" w:hAnsi="Arial" w:cs="Arial"/>
          <w:color w:val="000000"/>
        </w:rPr>
        <w:t xml:space="preserve"> </w:t>
      </w:r>
      <w:r w:rsidR="00A44404" w:rsidRPr="005B1EC3">
        <w:rPr>
          <w:rFonts w:ascii="Arial" w:hAnsi="Arial" w:cs="Arial"/>
          <w:color w:val="000000"/>
        </w:rPr>
        <w:t>овощей (</w:t>
      </w:r>
      <w:r w:rsidR="00345C2F" w:rsidRPr="005B1EC3">
        <w:rPr>
          <w:rFonts w:ascii="Arial" w:hAnsi="Arial" w:cs="Arial"/>
          <w:color w:val="000000"/>
        </w:rPr>
        <w:t>моркови и свеклы</w:t>
      </w:r>
      <w:r w:rsidR="00466372" w:rsidRPr="005B1EC3">
        <w:rPr>
          <w:rFonts w:ascii="Arial" w:hAnsi="Arial" w:cs="Arial"/>
          <w:color w:val="000000"/>
        </w:rPr>
        <w:t>,</w:t>
      </w:r>
      <w:r w:rsidR="00DE5E56" w:rsidRPr="005B1EC3">
        <w:rPr>
          <w:rFonts w:ascii="Arial" w:hAnsi="Arial" w:cs="Arial"/>
          <w:color w:val="000000"/>
        </w:rPr>
        <w:t xml:space="preserve"> </w:t>
      </w:r>
      <w:r w:rsidR="00466372" w:rsidRPr="005B1EC3">
        <w:rPr>
          <w:rFonts w:ascii="Arial" w:hAnsi="Arial" w:cs="Arial"/>
          <w:color w:val="000000"/>
        </w:rPr>
        <w:t>редьки)</w:t>
      </w:r>
      <w:r w:rsidR="00B850A2" w:rsidRPr="005B1EC3">
        <w:rPr>
          <w:rFonts w:ascii="Arial" w:hAnsi="Arial" w:cs="Arial"/>
          <w:color w:val="000000"/>
        </w:rPr>
        <w:t>.</w:t>
      </w:r>
    </w:p>
    <w:p w:rsidR="00A47060" w:rsidRPr="005B1EC3" w:rsidRDefault="00CA0AD3" w:rsidP="005B1EC3">
      <w:pPr>
        <w:ind w:firstLine="709"/>
        <w:jc w:val="both"/>
        <w:rPr>
          <w:rFonts w:ascii="Arial" w:hAnsi="Arial" w:cs="Arial"/>
          <w:color w:val="000000"/>
        </w:rPr>
      </w:pPr>
      <w:r w:rsidRPr="005B1EC3">
        <w:rPr>
          <w:rFonts w:ascii="Arial" w:hAnsi="Arial" w:cs="Arial"/>
          <w:color w:val="000000"/>
        </w:rPr>
        <w:t>Основную часть сельскохозяйственной продукции производят сельскохозяйственные</w:t>
      </w:r>
      <w:r w:rsidR="000C341D" w:rsidRPr="005B1EC3">
        <w:rPr>
          <w:rFonts w:ascii="Arial" w:hAnsi="Arial" w:cs="Arial"/>
          <w:color w:val="000000"/>
        </w:rPr>
        <w:t xml:space="preserve"> </w:t>
      </w:r>
      <w:r w:rsidRPr="005B1EC3">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5B1EC3">
        <w:rPr>
          <w:rFonts w:ascii="Arial" w:hAnsi="Arial" w:cs="Arial"/>
          <w:color w:val="000000"/>
        </w:rPr>
        <w:t xml:space="preserve"> и крестьянско-фермерскими хозяйствами</w:t>
      </w:r>
      <w:r w:rsidR="005B1EC3" w:rsidRPr="005B1EC3">
        <w:rPr>
          <w:rFonts w:ascii="Arial" w:hAnsi="Arial" w:cs="Arial"/>
          <w:color w:val="000000"/>
        </w:rPr>
        <w:t xml:space="preserve"> </w:t>
      </w:r>
      <w:r w:rsidRPr="005B1EC3">
        <w:rPr>
          <w:rFonts w:ascii="Arial" w:hAnsi="Arial" w:cs="Arial"/>
          <w:color w:val="000000"/>
        </w:rPr>
        <w:t>района в 20</w:t>
      </w:r>
      <w:r w:rsidR="00A44404" w:rsidRPr="005B1EC3">
        <w:rPr>
          <w:rFonts w:ascii="Arial" w:hAnsi="Arial" w:cs="Arial"/>
          <w:color w:val="000000"/>
        </w:rPr>
        <w:t>2</w:t>
      </w:r>
      <w:r w:rsidR="00E32093" w:rsidRPr="005B1EC3">
        <w:rPr>
          <w:rFonts w:ascii="Arial" w:hAnsi="Arial" w:cs="Arial"/>
          <w:color w:val="000000"/>
        </w:rPr>
        <w:t>2</w:t>
      </w:r>
      <w:r w:rsidRPr="005B1EC3">
        <w:rPr>
          <w:rFonts w:ascii="Arial" w:hAnsi="Arial" w:cs="Arial"/>
          <w:color w:val="000000"/>
        </w:rPr>
        <w:t xml:space="preserve"> году производи</w:t>
      </w:r>
      <w:r w:rsidR="00A47060" w:rsidRPr="005B1EC3">
        <w:rPr>
          <w:rFonts w:ascii="Arial" w:hAnsi="Arial" w:cs="Arial"/>
          <w:color w:val="000000"/>
        </w:rPr>
        <w:t>лось:</w:t>
      </w:r>
    </w:p>
    <w:p w:rsidR="00A47060" w:rsidRPr="005B1EC3" w:rsidRDefault="00A47060" w:rsidP="005B1EC3">
      <w:pPr>
        <w:ind w:firstLine="709"/>
        <w:jc w:val="both"/>
        <w:rPr>
          <w:rFonts w:ascii="Arial" w:hAnsi="Arial" w:cs="Arial"/>
          <w:color w:val="000000"/>
        </w:rPr>
      </w:pPr>
      <w:r w:rsidRPr="005B1EC3">
        <w:rPr>
          <w:rFonts w:ascii="Arial" w:hAnsi="Arial" w:cs="Arial"/>
          <w:color w:val="000000"/>
        </w:rPr>
        <w:t xml:space="preserve">- </w:t>
      </w:r>
      <w:r w:rsidR="00E32093" w:rsidRPr="005B1EC3">
        <w:rPr>
          <w:rFonts w:ascii="Arial" w:hAnsi="Arial" w:cs="Arial"/>
          <w:color w:val="000000"/>
        </w:rPr>
        <w:t>зерно</w:t>
      </w:r>
      <w:r w:rsidR="00CA0AD3" w:rsidRPr="005B1EC3">
        <w:rPr>
          <w:rFonts w:ascii="Arial" w:hAnsi="Arial" w:cs="Arial"/>
          <w:color w:val="000000"/>
        </w:rPr>
        <w:t xml:space="preserve"> –</w:t>
      </w:r>
      <w:r w:rsidR="00E32093" w:rsidRPr="005B1EC3">
        <w:rPr>
          <w:rFonts w:ascii="Arial" w:hAnsi="Arial" w:cs="Arial"/>
          <w:color w:val="000000"/>
        </w:rPr>
        <w:t xml:space="preserve"> 12 377</w:t>
      </w:r>
      <w:r w:rsidR="00CA0AD3" w:rsidRPr="005B1EC3">
        <w:rPr>
          <w:rFonts w:ascii="Arial" w:hAnsi="Arial" w:cs="Arial"/>
          <w:color w:val="000000"/>
        </w:rPr>
        <w:t>тонн</w:t>
      </w:r>
      <w:r w:rsidR="00DC14DA" w:rsidRPr="005B1EC3">
        <w:rPr>
          <w:rFonts w:ascii="Arial" w:hAnsi="Arial" w:cs="Arial"/>
          <w:color w:val="000000"/>
        </w:rPr>
        <w:t>ы</w:t>
      </w:r>
      <w:r w:rsidRPr="005B1EC3">
        <w:rPr>
          <w:rFonts w:ascii="Arial" w:hAnsi="Arial" w:cs="Arial"/>
          <w:color w:val="000000"/>
        </w:rPr>
        <w:t>;</w:t>
      </w:r>
    </w:p>
    <w:p w:rsidR="00A47060" w:rsidRPr="005B1EC3" w:rsidRDefault="00A47060" w:rsidP="005B1EC3">
      <w:pPr>
        <w:ind w:firstLine="709"/>
        <w:jc w:val="both"/>
        <w:rPr>
          <w:rFonts w:ascii="Arial" w:hAnsi="Arial" w:cs="Arial"/>
          <w:color w:val="000000"/>
        </w:rPr>
      </w:pPr>
      <w:r w:rsidRPr="005B1EC3">
        <w:rPr>
          <w:rFonts w:ascii="Arial" w:hAnsi="Arial" w:cs="Arial"/>
          <w:color w:val="000000"/>
        </w:rPr>
        <w:t xml:space="preserve">- </w:t>
      </w:r>
      <w:r w:rsidR="00CA0AD3" w:rsidRPr="005B1EC3">
        <w:rPr>
          <w:rFonts w:ascii="Arial" w:hAnsi="Arial" w:cs="Arial"/>
          <w:color w:val="000000"/>
        </w:rPr>
        <w:t>молок</w:t>
      </w:r>
      <w:r w:rsidR="00E32093" w:rsidRPr="005B1EC3">
        <w:rPr>
          <w:rFonts w:ascii="Arial" w:hAnsi="Arial" w:cs="Arial"/>
          <w:color w:val="000000"/>
        </w:rPr>
        <w:t>о</w:t>
      </w:r>
      <w:r w:rsidR="00CA0AD3" w:rsidRPr="005B1EC3">
        <w:rPr>
          <w:rFonts w:ascii="Arial" w:hAnsi="Arial" w:cs="Arial"/>
          <w:color w:val="000000"/>
        </w:rPr>
        <w:t xml:space="preserve"> – </w:t>
      </w:r>
      <w:r w:rsidR="00E32093" w:rsidRPr="005B1EC3">
        <w:rPr>
          <w:rFonts w:ascii="Arial" w:hAnsi="Arial" w:cs="Arial"/>
          <w:color w:val="000000"/>
        </w:rPr>
        <w:t>5986</w:t>
      </w:r>
      <w:r w:rsidR="0049316A" w:rsidRPr="005B1EC3">
        <w:rPr>
          <w:rFonts w:ascii="Arial" w:hAnsi="Arial" w:cs="Arial"/>
          <w:color w:val="000000"/>
        </w:rPr>
        <w:t xml:space="preserve"> </w:t>
      </w:r>
      <w:r w:rsidR="00CA0AD3" w:rsidRPr="005B1EC3">
        <w:rPr>
          <w:rFonts w:ascii="Arial" w:hAnsi="Arial" w:cs="Arial"/>
          <w:color w:val="000000"/>
        </w:rPr>
        <w:t>тонн;</w:t>
      </w:r>
    </w:p>
    <w:p w:rsidR="00CA0AD3" w:rsidRPr="005B1EC3" w:rsidRDefault="00A47060" w:rsidP="005B1EC3">
      <w:pPr>
        <w:ind w:firstLine="709"/>
        <w:jc w:val="both"/>
        <w:rPr>
          <w:rFonts w:ascii="Arial" w:hAnsi="Arial" w:cs="Arial"/>
          <w:color w:val="000000"/>
        </w:rPr>
      </w:pPr>
      <w:r w:rsidRPr="005B1EC3">
        <w:rPr>
          <w:rFonts w:ascii="Arial" w:hAnsi="Arial" w:cs="Arial"/>
          <w:color w:val="000000"/>
        </w:rPr>
        <w:t xml:space="preserve">- </w:t>
      </w:r>
      <w:r w:rsidR="00DE5ECD" w:rsidRPr="005B1EC3">
        <w:rPr>
          <w:rFonts w:ascii="Arial" w:hAnsi="Arial" w:cs="Arial"/>
          <w:color w:val="000000"/>
        </w:rPr>
        <w:t>произведено скота на убой (в живом весе)</w:t>
      </w:r>
      <w:r w:rsidR="0049316A" w:rsidRPr="005B1EC3">
        <w:rPr>
          <w:rFonts w:ascii="Arial" w:hAnsi="Arial" w:cs="Arial"/>
          <w:color w:val="000000"/>
        </w:rPr>
        <w:t>–</w:t>
      </w:r>
      <w:r w:rsidR="000C341D" w:rsidRPr="005B1EC3">
        <w:rPr>
          <w:rFonts w:ascii="Arial" w:hAnsi="Arial" w:cs="Arial"/>
          <w:color w:val="000000"/>
        </w:rPr>
        <w:t xml:space="preserve"> </w:t>
      </w:r>
      <w:r w:rsidR="00E32093" w:rsidRPr="005B1EC3">
        <w:rPr>
          <w:rFonts w:ascii="Arial" w:hAnsi="Arial" w:cs="Arial"/>
          <w:color w:val="000000"/>
        </w:rPr>
        <w:t>1535</w:t>
      </w:r>
      <w:r w:rsidR="003F54AF" w:rsidRPr="005B1EC3">
        <w:rPr>
          <w:rFonts w:ascii="Arial" w:hAnsi="Arial" w:cs="Arial"/>
          <w:color w:val="000000"/>
        </w:rPr>
        <w:t xml:space="preserve"> </w:t>
      </w:r>
      <w:r w:rsidR="00CA0AD3" w:rsidRPr="005B1EC3">
        <w:rPr>
          <w:rFonts w:ascii="Arial" w:hAnsi="Arial" w:cs="Arial"/>
          <w:color w:val="000000"/>
        </w:rPr>
        <w:t xml:space="preserve">тонн. </w:t>
      </w:r>
    </w:p>
    <w:p w:rsidR="009633FC" w:rsidRPr="005B1EC3" w:rsidRDefault="009633FC" w:rsidP="005B1EC3">
      <w:pPr>
        <w:pStyle w:val="30"/>
        <w:spacing w:after="0"/>
        <w:ind w:left="0" w:firstLine="709"/>
        <w:jc w:val="both"/>
        <w:rPr>
          <w:rFonts w:ascii="Arial" w:hAnsi="Arial" w:cs="Arial"/>
          <w:color w:val="000000"/>
          <w:sz w:val="24"/>
          <w:szCs w:val="24"/>
          <w:lang w:eastAsia="ar-SA"/>
        </w:rPr>
      </w:pPr>
      <w:r w:rsidRPr="005B1EC3">
        <w:rPr>
          <w:rFonts w:ascii="Arial" w:hAnsi="Arial" w:cs="Arial"/>
          <w:color w:val="000000"/>
          <w:sz w:val="24"/>
          <w:szCs w:val="24"/>
          <w:lang w:eastAsia="ar-SA"/>
        </w:rPr>
        <w:t>Основными используемыми сырьевыми ресурсами в отрасли являются з</w:t>
      </w:r>
      <w:r w:rsidRPr="005B1EC3">
        <w:rPr>
          <w:rFonts w:ascii="Arial" w:hAnsi="Arial" w:cs="Arial"/>
          <w:color w:val="000000"/>
          <w:sz w:val="24"/>
          <w:szCs w:val="24"/>
          <w:lang w:eastAsia="ar-SA"/>
        </w:rPr>
        <w:t>е</w:t>
      </w:r>
      <w:r w:rsidRPr="005B1EC3">
        <w:rPr>
          <w:rFonts w:ascii="Arial" w:hAnsi="Arial" w:cs="Arial"/>
          <w:color w:val="000000"/>
          <w:sz w:val="24"/>
          <w:szCs w:val="24"/>
          <w:lang w:eastAsia="ar-SA"/>
        </w:rPr>
        <w:t>мельные ресурсы. Почвенный покров района разнообразен.</w:t>
      </w:r>
      <w:r w:rsidR="000C341D" w:rsidRPr="005B1EC3">
        <w:rPr>
          <w:rFonts w:ascii="Arial" w:hAnsi="Arial" w:cs="Arial"/>
          <w:color w:val="000000"/>
          <w:sz w:val="24"/>
          <w:szCs w:val="24"/>
          <w:lang w:eastAsia="ar-SA"/>
        </w:rPr>
        <w:t xml:space="preserve"> </w:t>
      </w:r>
      <w:r w:rsidRPr="005B1EC3">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5B1EC3">
        <w:rPr>
          <w:rFonts w:ascii="Arial" w:hAnsi="Arial" w:cs="Arial"/>
          <w:color w:val="000000"/>
          <w:sz w:val="24"/>
          <w:szCs w:val="24"/>
          <w:lang w:eastAsia="ar-SA"/>
        </w:rPr>
        <w:t>н</w:t>
      </w:r>
      <w:r w:rsidRPr="005B1EC3">
        <w:rPr>
          <w:rFonts w:ascii="Arial" w:hAnsi="Arial" w:cs="Arial"/>
          <w:color w:val="000000"/>
          <w:sz w:val="24"/>
          <w:szCs w:val="24"/>
          <w:lang w:eastAsia="ar-SA"/>
        </w:rPr>
        <w:t>ных культур в значительной мере зависит от погодных условий.</w:t>
      </w:r>
    </w:p>
    <w:p w:rsidR="00F27605" w:rsidRPr="005B1EC3" w:rsidRDefault="00CA0AD3" w:rsidP="005B1EC3">
      <w:pPr>
        <w:ind w:firstLine="709"/>
        <w:jc w:val="both"/>
        <w:rPr>
          <w:rFonts w:ascii="Arial" w:hAnsi="Arial" w:cs="Arial"/>
          <w:color w:val="000000"/>
        </w:rPr>
      </w:pPr>
      <w:r w:rsidRPr="005B1EC3">
        <w:rPr>
          <w:rFonts w:ascii="Arial" w:hAnsi="Arial" w:cs="Arial"/>
          <w:color w:val="000000"/>
        </w:rPr>
        <w:t>В 20</w:t>
      </w:r>
      <w:r w:rsidR="00E71375" w:rsidRPr="005B1EC3">
        <w:rPr>
          <w:rFonts w:ascii="Arial" w:hAnsi="Arial" w:cs="Arial"/>
          <w:color w:val="000000"/>
        </w:rPr>
        <w:t>2</w:t>
      </w:r>
      <w:r w:rsidR="009D343E" w:rsidRPr="005B1EC3">
        <w:rPr>
          <w:rFonts w:ascii="Arial" w:hAnsi="Arial" w:cs="Arial"/>
          <w:color w:val="000000"/>
        </w:rPr>
        <w:t>2</w:t>
      </w:r>
      <w:r w:rsidRPr="005B1EC3">
        <w:rPr>
          <w:rFonts w:ascii="Arial" w:hAnsi="Arial" w:cs="Arial"/>
          <w:color w:val="000000"/>
        </w:rPr>
        <w:t xml:space="preserve"> году под посевами сельскохозяйственных культур было занято</w:t>
      </w:r>
      <w:r w:rsidR="00A47060" w:rsidRPr="005B1EC3">
        <w:rPr>
          <w:rFonts w:ascii="Arial" w:hAnsi="Arial" w:cs="Arial"/>
          <w:color w:val="000000"/>
        </w:rPr>
        <w:t xml:space="preserve"> </w:t>
      </w:r>
      <w:r w:rsidR="007A712A" w:rsidRPr="005B1EC3">
        <w:rPr>
          <w:rFonts w:ascii="Arial" w:hAnsi="Arial" w:cs="Arial"/>
          <w:color w:val="000000"/>
        </w:rPr>
        <w:t>13077</w:t>
      </w:r>
      <w:r w:rsidR="0049316A" w:rsidRPr="005B1EC3">
        <w:rPr>
          <w:rFonts w:ascii="Arial" w:hAnsi="Arial" w:cs="Arial"/>
          <w:color w:val="000000"/>
        </w:rPr>
        <w:t xml:space="preserve"> г</w:t>
      </w:r>
      <w:r w:rsidR="002624BD" w:rsidRPr="005B1EC3">
        <w:rPr>
          <w:rFonts w:ascii="Arial" w:hAnsi="Arial" w:cs="Arial"/>
          <w:color w:val="000000"/>
        </w:rPr>
        <w:t>а</w:t>
      </w:r>
      <w:r w:rsidRPr="005B1EC3">
        <w:rPr>
          <w:rFonts w:ascii="Arial" w:hAnsi="Arial" w:cs="Arial"/>
          <w:color w:val="000000"/>
        </w:rPr>
        <w:t>, в том числе зерновые культуры размещены на площади</w:t>
      </w:r>
      <w:r w:rsidR="00A47060" w:rsidRPr="005B1EC3">
        <w:rPr>
          <w:rFonts w:ascii="Arial" w:hAnsi="Arial" w:cs="Arial"/>
          <w:color w:val="000000"/>
        </w:rPr>
        <w:t xml:space="preserve"> </w:t>
      </w:r>
      <w:r w:rsidR="007A712A" w:rsidRPr="005B1EC3">
        <w:rPr>
          <w:rFonts w:ascii="Arial" w:hAnsi="Arial" w:cs="Arial"/>
          <w:color w:val="000000"/>
        </w:rPr>
        <w:t>5658</w:t>
      </w:r>
      <w:r w:rsidR="004844CC" w:rsidRPr="005B1EC3">
        <w:rPr>
          <w:rFonts w:ascii="Arial" w:hAnsi="Arial" w:cs="Arial"/>
          <w:color w:val="000000"/>
        </w:rPr>
        <w:t xml:space="preserve"> </w:t>
      </w:r>
      <w:r w:rsidRPr="005B1EC3">
        <w:rPr>
          <w:rFonts w:ascii="Arial" w:hAnsi="Arial" w:cs="Arial"/>
          <w:color w:val="000000"/>
        </w:rPr>
        <w:t>г</w:t>
      </w:r>
      <w:r w:rsidR="00C76D17" w:rsidRPr="005B1EC3">
        <w:rPr>
          <w:rFonts w:ascii="Arial" w:hAnsi="Arial" w:cs="Arial"/>
          <w:color w:val="000000"/>
        </w:rPr>
        <w:t>а</w:t>
      </w:r>
      <w:r w:rsidRPr="005B1EC3">
        <w:rPr>
          <w:rFonts w:ascii="Arial" w:hAnsi="Arial" w:cs="Arial"/>
          <w:color w:val="000000"/>
        </w:rPr>
        <w:t>. Под</w:t>
      </w:r>
      <w:r w:rsidR="005B1EC3" w:rsidRPr="005B1EC3">
        <w:rPr>
          <w:rFonts w:ascii="Arial" w:hAnsi="Arial" w:cs="Arial"/>
          <w:color w:val="000000"/>
        </w:rPr>
        <w:t xml:space="preserve"> </w:t>
      </w:r>
      <w:r w:rsidR="007666DF" w:rsidRPr="005B1EC3">
        <w:rPr>
          <w:rFonts w:ascii="Arial" w:hAnsi="Arial" w:cs="Arial"/>
          <w:color w:val="000000"/>
        </w:rPr>
        <w:t>озимыми -</w:t>
      </w:r>
      <w:r w:rsidR="009A6D89" w:rsidRPr="005B1EC3">
        <w:rPr>
          <w:rFonts w:ascii="Arial" w:hAnsi="Arial" w:cs="Arial"/>
          <w:color w:val="000000"/>
        </w:rPr>
        <w:t>365</w:t>
      </w:r>
      <w:r w:rsidR="007666DF" w:rsidRPr="005B1EC3">
        <w:rPr>
          <w:rFonts w:ascii="Arial" w:hAnsi="Arial" w:cs="Arial"/>
          <w:color w:val="000000"/>
        </w:rPr>
        <w:t xml:space="preserve">, под </w:t>
      </w:r>
      <w:r w:rsidRPr="005B1EC3">
        <w:rPr>
          <w:rFonts w:ascii="Arial" w:hAnsi="Arial" w:cs="Arial"/>
          <w:color w:val="000000"/>
        </w:rPr>
        <w:t>пшеницей занято</w:t>
      </w:r>
      <w:r w:rsidR="005B1EC3" w:rsidRPr="005B1EC3">
        <w:rPr>
          <w:rFonts w:ascii="Arial" w:hAnsi="Arial" w:cs="Arial"/>
          <w:color w:val="000000"/>
        </w:rPr>
        <w:t xml:space="preserve"> </w:t>
      </w:r>
      <w:r w:rsidR="009A6D89" w:rsidRPr="005B1EC3">
        <w:rPr>
          <w:rFonts w:ascii="Arial" w:hAnsi="Arial" w:cs="Arial"/>
          <w:color w:val="000000"/>
        </w:rPr>
        <w:t>774</w:t>
      </w:r>
      <w:r w:rsidR="00AB75FE" w:rsidRPr="005B1EC3">
        <w:rPr>
          <w:rFonts w:ascii="Arial" w:hAnsi="Arial" w:cs="Arial"/>
          <w:color w:val="000000"/>
        </w:rPr>
        <w:t>га,</w:t>
      </w:r>
      <w:r w:rsidRPr="005B1EC3">
        <w:rPr>
          <w:rFonts w:ascii="Arial" w:hAnsi="Arial" w:cs="Arial"/>
          <w:color w:val="000000"/>
        </w:rPr>
        <w:t xml:space="preserve"> под овсом –</w:t>
      </w:r>
      <w:r w:rsidR="0049316A" w:rsidRPr="005B1EC3">
        <w:rPr>
          <w:rFonts w:ascii="Arial" w:hAnsi="Arial" w:cs="Arial"/>
          <w:color w:val="000000"/>
        </w:rPr>
        <w:t xml:space="preserve"> </w:t>
      </w:r>
      <w:r w:rsidR="009A6D89" w:rsidRPr="005B1EC3">
        <w:rPr>
          <w:rFonts w:ascii="Arial" w:hAnsi="Arial" w:cs="Arial"/>
          <w:color w:val="000000"/>
        </w:rPr>
        <w:t xml:space="preserve">1050 </w:t>
      </w:r>
      <w:r w:rsidR="0070223D" w:rsidRPr="005B1EC3">
        <w:rPr>
          <w:rFonts w:ascii="Arial" w:hAnsi="Arial" w:cs="Arial"/>
          <w:color w:val="000000"/>
        </w:rPr>
        <w:t>га,</w:t>
      </w:r>
      <w:r w:rsidR="00E71375" w:rsidRPr="005B1EC3">
        <w:rPr>
          <w:rFonts w:ascii="Arial" w:hAnsi="Arial" w:cs="Arial"/>
          <w:color w:val="000000"/>
        </w:rPr>
        <w:t xml:space="preserve"> ячмень-</w:t>
      </w:r>
      <w:r w:rsidR="00757400" w:rsidRPr="005B1EC3">
        <w:rPr>
          <w:rFonts w:ascii="Arial" w:hAnsi="Arial" w:cs="Arial"/>
          <w:color w:val="000000"/>
        </w:rPr>
        <w:t xml:space="preserve"> 3129</w:t>
      </w:r>
      <w:r w:rsidR="00E71375" w:rsidRPr="005B1EC3">
        <w:rPr>
          <w:rFonts w:ascii="Arial" w:hAnsi="Arial" w:cs="Arial"/>
          <w:color w:val="000000"/>
        </w:rPr>
        <w:t>га.</w:t>
      </w:r>
      <w:r w:rsidR="00AB75FE" w:rsidRPr="005B1EC3">
        <w:rPr>
          <w:rFonts w:ascii="Arial" w:hAnsi="Arial" w:cs="Arial"/>
          <w:color w:val="000000"/>
        </w:rPr>
        <w:t xml:space="preserve"> от общей площади посевов</w:t>
      </w:r>
      <w:r w:rsidRPr="005B1EC3">
        <w:rPr>
          <w:rFonts w:ascii="Arial" w:hAnsi="Arial" w:cs="Arial"/>
          <w:color w:val="000000"/>
        </w:rPr>
        <w:t>. Кормовые культуры занимали –</w:t>
      </w:r>
      <w:r w:rsidR="0049316A" w:rsidRPr="005B1EC3">
        <w:rPr>
          <w:rFonts w:ascii="Arial" w:hAnsi="Arial" w:cs="Arial"/>
          <w:color w:val="000000"/>
        </w:rPr>
        <w:t xml:space="preserve"> </w:t>
      </w:r>
      <w:r w:rsidR="009A6D89" w:rsidRPr="005B1EC3">
        <w:rPr>
          <w:rFonts w:ascii="Arial" w:hAnsi="Arial" w:cs="Arial"/>
          <w:color w:val="000000"/>
        </w:rPr>
        <w:t>6749,8</w:t>
      </w:r>
      <w:r w:rsidRPr="005B1EC3">
        <w:rPr>
          <w:rFonts w:ascii="Arial" w:hAnsi="Arial" w:cs="Arial"/>
          <w:color w:val="000000"/>
        </w:rPr>
        <w:t xml:space="preserve"> гектар</w:t>
      </w:r>
      <w:r w:rsidR="00B15A5D" w:rsidRPr="005B1EC3">
        <w:rPr>
          <w:rFonts w:ascii="Arial" w:hAnsi="Arial" w:cs="Arial"/>
          <w:color w:val="000000"/>
        </w:rPr>
        <w:t>ов</w:t>
      </w:r>
      <w:r w:rsidRPr="005B1EC3">
        <w:rPr>
          <w:rFonts w:ascii="Arial" w:hAnsi="Arial" w:cs="Arial"/>
          <w:color w:val="000000"/>
        </w:rPr>
        <w:t>, в том числе многолетние травы –</w:t>
      </w:r>
      <w:r w:rsidR="009A6D89" w:rsidRPr="005B1EC3">
        <w:rPr>
          <w:rFonts w:ascii="Arial" w:hAnsi="Arial" w:cs="Arial"/>
          <w:color w:val="000000"/>
        </w:rPr>
        <w:t>3811</w:t>
      </w:r>
      <w:r w:rsidRPr="005B1EC3">
        <w:rPr>
          <w:rFonts w:ascii="Arial" w:hAnsi="Arial" w:cs="Arial"/>
          <w:color w:val="000000"/>
        </w:rPr>
        <w:t xml:space="preserve"> га, однолетние травы –</w:t>
      </w:r>
      <w:r w:rsidR="00A72FAD" w:rsidRPr="005B1EC3">
        <w:rPr>
          <w:rFonts w:ascii="Arial" w:hAnsi="Arial" w:cs="Arial"/>
          <w:color w:val="000000"/>
        </w:rPr>
        <w:t xml:space="preserve"> </w:t>
      </w:r>
      <w:r w:rsidR="009A6D89" w:rsidRPr="005B1EC3">
        <w:rPr>
          <w:rFonts w:ascii="Arial" w:hAnsi="Arial" w:cs="Arial"/>
          <w:color w:val="000000"/>
        </w:rPr>
        <w:t>568</w:t>
      </w:r>
      <w:r w:rsidR="0049316A" w:rsidRPr="005B1EC3">
        <w:rPr>
          <w:rFonts w:ascii="Arial" w:hAnsi="Arial" w:cs="Arial"/>
          <w:color w:val="000000"/>
        </w:rPr>
        <w:t xml:space="preserve"> га, кукуруза</w:t>
      </w:r>
      <w:r w:rsidR="005B1EC3" w:rsidRPr="005B1EC3">
        <w:rPr>
          <w:rFonts w:ascii="Arial" w:hAnsi="Arial" w:cs="Arial"/>
          <w:color w:val="000000"/>
        </w:rPr>
        <w:t xml:space="preserve"> </w:t>
      </w:r>
      <w:r w:rsidR="007666DF" w:rsidRPr="005B1EC3">
        <w:rPr>
          <w:rFonts w:ascii="Arial" w:hAnsi="Arial" w:cs="Arial"/>
          <w:color w:val="000000"/>
        </w:rPr>
        <w:t xml:space="preserve">на силос </w:t>
      </w:r>
      <w:r w:rsidR="009A6D89" w:rsidRPr="005B1EC3">
        <w:rPr>
          <w:rFonts w:ascii="Arial" w:hAnsi="Arial" w:cs="Arial"/>
          <w:color w:val="000000"/>
        </w:rPr>
        <w:t>1039,8</w:t>
      </w:r>
      <w:r w:rsidR="0049316A" w:rsidRPr="005B1EC3">
        <w:rPr>
          <w:rFonts w:ascii="Arial" w:hAnsi="Arial" w:cs="Arial"/>
          <w:color w:val="000000"/>
        </w:rPr>
        <w:t xml:space="preserve"> </w:t>
      </w:r>
      <w:r w:rsidR="00C76D17" w:rsidRPr="005B1EC3">
        <w:rPr>
          <w:rFonts w:ascii="Arial" w:hAnsi="Arial" w:cs="Arial"/>
          <w:color w:val="000000"/>
        </w:rPr>
        <w:t>га, овощи-</w:t>
      </w:r>
      <w:r w:rsidR="00A72FAD" w:rsidRPr="005B1EC3">
        <w:rPr>
          <w:rFonts w:ascii="Arial" w:hAnsi="Arial" w:cs="Arial"/>
          <w:color w:val="000000"/>
        </w:rPr>
        <w:t xml:space="preserve"> </w:t>
      </w:r>
      <w:r w:rsidR="007666DF" w:rsidRPr="005B1EC3">
        <w:rPr>
          <w:rFonts w:ascii="Arial" w:hAnsi="Arial" w:cs="Arial"/>
          <w:color w:val="000000"/>
        </w:rPr>
        <w:t>34</w:t>
      </w:r>
      <w:r w:rsidR="00C76D17" w:rsidRPr="005B1EC3">
        <w:rPr>
          <w:rFonts w:ascii="Arial" w:hAnsi="Arial" w:cs="Arial"/>
          <w:color w:val="000000"/>
        </w:rPr>
        <w:t>га.</w:t>
      </w:r>
    </w:p>
    <w:p w:rsidR="00CA0AD3" w:rsidRPr="005B1EC3" w:rsidRDefault="00CA0AD3" w:rsidP="005B1EC3">
      <w:pPr>
        <w:ind w:firstLine="709"/>
        <w:jc w:val="both"/>
        <w:rPr>
          <w:rFonts w:ascii="Arial" w:hAnsi="Arial" w:cs="Arial"/>
          <w:color w:val="000000"/>
        </w:rPr>
      </w:pPr>
      <w:r w:rsidRPr="005B1EC3">
        <w:rPr>
          <w:rFonts w:ascii="Arial" w:hAnsi="Arial" w:cs="Arial"/>
          <w:color w:val="000000"/>
        </w:rPr>
        <w:t>В последние годы</w:t>
      </w:r>
      <w:r w:rsidR="000C341D" w:rsidRPr="005B1EC3">
        <w:rPr>
          <w:rFonts w:ascii="Arial" w:hAnsi="Arial" w:cs="Arial"/>
          <w:color w:val="000000"/>
        </w:rPr>
        <w:t xml:space="preserve"> </w:t>
      </w:r>
      <w:r w:rsidRPr="005B1EC3">
        <w:rPr>
          <w:rFonts w:ascii="Arial" w:hAnsi="Arial" w:cs="Arial"/>
          <w:color w:val="000000"/>
        </w:rPr>
        <w:t xml:space="preserve">хозяйства больше внимания стали уделять применению средств </w:t>
      </w:r>
      <w:r w:rsidR="00466372" w:rsidRPr="005B1EC3">
        <w:rPr>
          <w:rFonts w:ascii="Arial" w:hAnsi="Arial" w:cs="Arial"/>
          <w:color w:val="000000"/>
        </w:rPr>
        <w:t xml:space="preserve">химической </w:t>
      </w:r>
      <w:r w:rsidRPr="005B1EC3">
        <w:rPr>
          <w:rFonts w:ascii="Arial" w:hAnsi="Arial" w:cs="Arial"/>
          <w:color w:val="000000"/>
        </w:rPr>
        <w:t>защиты растений. В 20</w:t>
      </w:r>
      <w:r w:rsidR="00CA0DA3" w:rsidRPr="005B1EC3">
        <w:rPr>
          <w:rFonts w:ascii="Arial" w:hAnsi="Arial" w:cs="Arial"/>
          <w:color w:val="000000"/>
        </w:rPr>
        <w:t>2</w:t>
      </w:r>
      <w:r w:rsidR="007666DF" w:rsidRPr="005B1EC3">
        <w:rPr>
          <w:rFonts w:ascii="Arial" w:hAnsi="Arial" w:cs="Arial"/>
          <w:color w:val="000000"/>
        </w:rPr>
        <w:t>2</w:t>
      </w:r>
      <w:r w:rsidRPr="005B1EC3">
        <w:rPr>
          <w:rFonts w:ascii="Arial" w:hAnsi="Arial" w:cs="Arial"/>
          <w:color w:val="000000"/>
        </w:rPr>
        <w:t xml:space="preserve"> году</w:t>
      </w:r>
      <w:r w:rsidR="000C341D" w:rsidRPr="005B1EC3">
        <w:rPr>
          <w:rFonts w:ascii="Arial" w:hAnsi="Arial" w:cs="Arial"/>
          <w:color w:val="000000"/>
        </w:rPr>
        <w:t xml:space="preserve"> </w:t>
      </w:r>
      <w:r w:rsidR="00C94A75" w:rsidRPr="005B1EC3">
        <w:rPr>
          <w:rFonts w:ascii="Arial" w:hAnsi="Arial" w:cs="Arial"/>
          <w:color w:val="000000"/>
        </w:rPr>
        <w:t xml:space="preserve">семена зерновых культур в количестве </w:t>
      </w:r>
      <w:r w:rsidR="007666DF" w:rsidRPr="005B1EC3">
        <w:rPr>
          <w:rFonts w:ascii="Arial" w:hAnsi="Arial" w:cs="Arial"/>
          <w:color w:val="000000"/>
        </w:rPr>
        <w:t>– 838</w:t>
      </w:r>
      <w:r w:rsidR="00C94A75" w:rsidRPr="005B1EC3">
        <w:rPr>
          <w:rFonts w:ascii="Arial" w:hAnsi="Arial" w:cs="Arial"/>
          <w:color w:val="000000"/>
        </w:rPr>
        <w:t xml:space="preserve"> </w:t>
      </w:r>
      <w:r w:rsidRPr="005B1EC3">
        <w:rPr>
          <w:rFonts w:ascii="Arial" w:hAnsi="Arial" w:cs="Arial"/>
          <w:color w:val="000000"/>
        </w:rPr>
        <w:t xml:space="preserve">тонн </w:t>
      </w:r>
      <w:r w:rsidR="00C94A75" w:rsidRPr="005B1EC3">
        <w:rPr>
          <w:rFonts w:ascii="Arial" w:hAnsi="Arial" w:cs="Arial"/>
          <w:color w:val="000000"/>
        </w:rPr>
        <w:t xml:space="preserve">протравлены </w:t>
      </w:r>
      <w:r w:rsidRPr="005B1EC3">
        <w:rPr>
          <w:rFonts w:ascii="Arial" w:hAnsi="Arial" w:cs="Arial"/>
          <w:color w:val="000000"/>
        </w:rPr>
        <w:t xml:space="preserve">перед посевом. Химическая прополка посевов против сорняков проведена на площади </w:t>
      </w:r>
      <w:r w:rsidR="0049316A" w:rsidRPr="005B1EC3">
        <w:rPr>
          <w:rFonts w:ascii="Arial" w:hAnsi="Arial" w:cs="Arial"/>
          <w:color w:val="000000"/>
        </w:rPr>
        <w:t xml:space="preserve">- </w:t>
      </w:r>
      <w:r w:rsidR="00E71375" w:rsidRPr="005B1EC3">
        <w:rPr>
          <w:rFonts w:ascii="Arial" w:hAnsi="Arial" w:cs="Arial"/>
          <w:color w:val="000000"/>
        </w:rPr>
        <w:t>2309</w:t>
      </w:r>
      <w:r w:rsidR="0049316A" w:rsidRPr="005B1EC3">
        <w:rPr>
          <w:rFonts w:ascii="Arial" w:hAnsi="Arial" w:cs="Arial"/>
          <w:color w:val="000000"/>
        </w:rPr>
        <w:t xml:space="preserve"> гектар</w:t>
      </w:r>
      <w:r w:rsidRPr="005B1EC3">
        <w:rPr>
          <w:rFonts w:ascii="Arial" w:hAnsi="Arial" w:cs="Arial"/>
          <w:color w:val="000000"/>
        </w:rPr>
        <w:t xml:space="preserve"> или </w:t>
      </w:r>
      <w:r w:rsidR="00E71375" w:rsidRPr="005B1EC3">
        <w:rPr>
          <w:rFonts w:ascii="Arial" w:hAnsi="Arial" w:cs="Arial"/>
          <w:color w:val="000000"/>
        </w:rPr>
        <w:t>27,3</w:t>
      </w:r>
      <w:r w:rsidR="00C94A75"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всей посевной площади зерновых.</w:t>
      </w:r>
      <w:r w:rsidR="000C341D" w:rsidRPr="005B1EC3">
        <w:rPr>
          <w:rFonts w:ascii="Arial" w:hAnsi="Arial" w:cs="Arial"/>
          <w:color w:val="000000"/>
        </w:rPr>
        <w:t xml:space="preserve"> </w:t>
      </w:r>
      <w:r w:rsidRPr="005B1EC3">
        <w:rPr>
          <w:rFonts w:ascii="Arial" w:hAnsi="Arial" w:cs="Arial"/>
          <w:color w:val="000000"/>
        </w:rPr>
        <w:t>Кроме этого</w:t>
      </w:r>
      <w:r w:rsidR="00C94A75"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в районе</w:t>
      </w:r>
      <w:r w:rsidR="000C341D" w:rsidRPr="005B1EC3">
        <w:rPr>
          <w:rFonts w:ascii="Arial" w:hAnsi="Arial" w:cs="Arial"/>
          <w:color w:val="000000"/>
        </w:rPr>
        <w:t xml:space="preserve"> </w:t>
      </w:r>
      <w:r w:rsidRPr="005B1EC3">
        <w:rPr>
          <w:rFonts w:ascii="Arial" w:hAnsi="Arial" w:cs="Arial"/>
          <w:color w:val="000000"/>
        </w:rPr>
        <w:t>на площади</w:t>
      </w:r>
      <w:r w:rsidR="000C341D" w:rsidRPr="005B1EC3">
        <w:rPr>
          <w:rFonts w:ascii="Arial" w:hAnsi="Arial" w:cs="Arial"/>
          <w:color w:val="000000"/>
        </w:rPr>
        <w:t xml:space="preserve"> </w:t>
      </w:r>
      <w:r w:rsidR="00055EC0" w:rsidRPr="005B1EC3">
        <w:rPr>
          <w:rFonts w:ascii="Arial" w:hAnsi="Arial" w:cs="Arial"/>
          <w:color w:val="000000"/>
        </w:rPr>
        <w:t>861</w:t>
      </w:r>
      <w:r w:rsidR="0049316A" w:rsidRPr="005B1EC3">
        <w:rPr>
          <w:rFonts w:ascii="Arial" w:hAnsi="Arial" w:cs="Arial"/>
          <w:color w:val="000000"/>
        </w:rPr>
        <w:t xml:space="preserve"> гектар</w:t>
      </w:r>
      <w:r w:rsidRPr="005B1EC3">
        <w:rPr>
          <w:rFonts w:ascii="Arial" w:hAnsi="Arial" w:cs="Arial"/>
          <w:color w:val="000000"/>
        </w:rPr>
        <w:t xml:space="preserve"> зерновых</w:t>
      </w:r>
      <w:r w:rsidR="000C341D" w:rsidRPr="005B1EC3">
        <w:rPr>
          <w:rFonts w:ascii="Arial" w:hAnsi="Arial" w:cs="Arial"/>
          <w:color w:val="000000"/>
        </w:rPr>
        <w:t xml:space="preserve"> </w:t>
      </w:r>
      <w:r w:rsidR="00C94A75" w:rsidRPr="005B1EC3">
        <w:rPr>
          <w:rFonts w:ascii="Arial" w:hAnsi="Arial" w:cs="Arial"/>
          <w:color w:val="000000"/>
        </w:rPr>
        <w:t xml:space="preserve">культур </w:t>
      </w:r>
      <w:r w:rsidR="0049316A" w:rsidRPr="005B1EC3">
        <w:rPr>
          <w:rFonts w:ascii="Arial" w:hAnsi="Arial" w:cs="Arial"/>
          <w:color w:val="000000"/>
        </w:rPr>
        <w:t>обработаны инсектицидом против вредителей</w:t>
      </w:r>
      <w:r w:rsidRPr="005B1EC3">
        <w:rPr>
          <w:rFonts w:ascii="Arial" w:hAnsi="Arial" w:cs="Arial"/>
          <w:color w:val="000000"/>
        </w:rPr>
        <w:t xml:space="preserve">. </w:t>
      </w:r>
    </w:p>
    <w:p w:rsidR="00CA0AD3" w:rsidRPr="005B1EC3" w:rsidRDefault="00CA0AD3" w:rsidP="005B1EC3">
      <w:pPr>
        <w:autoSpaceDE w:val="0"/>
        <w:autoSpaceDN w:val="0"/>
        <w:adjustRightInd w:val="0"/>
        <w:ind w:firstLine="709"/>
        <w:jc w:val="both"/>
        <w:rPr>
          <w:rFonts w:ascii="Arial" w:hAnsi="Arial" w:cs="Arial"/>
          <w:color w:val="000000"/>
        </w:rPr>
      </w:pPr>
      <w:r w:rsidRPr="005B1EC3">
        <w:rPr>
          <w:rFonts w:ascii="Arial" w:hAnsi="Arial" w:cs="Arial"/>
          <w:color w:val="000000"/>
        </w:rPr>
        <w:t>Одним из основных резервов в увеличении урожайности зерновых в районе</w:t>
      </w:r>
      <w:r w:rsidR="000C341D" w:rsidRPr="005B1EC3">
        <w:rPr>
          <w:rFonts w:ascii="Arial" w:hAnsi="Arial" w:cs="Arial"/>
          <w:color w:val="000000"/>
        </w:rPr>
        <w:t xml:space="preserve"> </w:t>
      </w:r>
      <w:r w:rsidRPr="005B1EC3">
        <w:rPr>
          <w:rFonts w:ascii="Arial" w:hAnsi="Arial" w:cs="Arial"/>
          <w:color w:val="000000"/>
        </w:rPr>
        <w:t>остается применение</w:t>
      </w:r>
      <w:r w:rsidR="000C341D" w:rsidRPr="005B1EC3">
        <w:rPr>
          <w:rFonts w:ascii="Arial" w:hAnsi="Arial" w:cs="Arial"/>
          <w:color w:val="000000"/>
        </w:rPr>
        <w:t xml:space="preserve"> </w:t>
      </w:r>
      <w:r w:rsidR="007666DF" w:rsidRPr="005B1EC3">
        <w:rPr>
          <w:rFonts w:ascii="Arial" w:hAnsi="Arial" w:cs="Arial"/>
          <w:color w:val="000000"/>
        </w:rPr>
        <w:t>минеральных удобрений. В 2022</w:t>
      </w:r>
      <w:r w:rsidR="000B0974" w:rsidRPr="005B1EC3">
        <w:rPr>
          <w:rFonts w:ascii="Arial" w:hAnsi="Arial" w:cs="Arial"/>
          <w:color w:val="000000"/>
        </w:rPr>
        <w:t xml:space="preserve"> г.</w:t>
      </w:r>
      <w:r w:rsidR="000C341D" w:rsidRPr="005B1EC3">
        <w:rPr>
          <w:rFonts w:ascii="Arial" w:hAnsi="Arial" w:cs="Arial"/>
          <w:color w:val="000000"/>
        </w:rPr>
        <w:t xml:space="preserve"> </w:t>
      </w:r>
      <w:r w:rsidRPr="005B1EC3">
        <w:rPr>
          <w:rFonts w:ascii="Arial" w:hAnsi="Arial" w:cs="Arial"/>
          <w:color w:val="000000"/>
        </w:rPr>
        <w:t>на 1 га пашни</w:t>
      </w:r>
      <w:r w:rsidR="000C341D" w:rsidRPr="005B1EC3">
        <w:rPr>
          <w:rFonts w:ascii="Arial" w:hAnsi="Arial" w:cs="Arial"/>
          <w:color w:val="000000"/>
        </w:rPr>
        <w:t xml:space="preserve"> </w:t>
      </w:r>
      <w:r w:rsidRPr="005B1EC3">
        <w:rPr>
          <w:rFonts w:ascii="Arial" w:hAnsi="Arial" w:cs="Arial"/>
          <w:color w:val="000000"/>
        </w:rPr>
        <w:t>внесено</w:t>
      </w:r>
      <w:r w:rsidR="000C341D" w:rsidRPr="005B1EC3">
        <w:rPr>
          <w:rFonts w:ascii="Arial" w:hAnsi="Arial" w:cs="Arial"/>
          <w:color w:val="000000"/>
        </w:rPr>
        <w:t xml:space="preserve"> </w:t>
      </w:r>
      <w:r w:rsidRPr="005B1EC3">
        <w:rPr>
          <w:rFonts w:ascii="Arial" w:hAnsi="Arial" w:cs="Arial"/>
          <w:color w:val="000000"/>
        </w:rPr>
        <w:lastRenderedPageBreak/>
        <w:t xml:space="preserve">свыше </w:t>
      </w:r>
      <w:r w:rsidR="007666DF" w:rsidRPr="005B1EC3">
        <w:rPr>
          <w:rFonts w:ascii="Arial" w:hAnsi="Arial" w:cs="Arial"/>
          <w:color w:val="000000"/>
        </w:rPr>
        <w:t>35.0</w:t>
      </w:r>
      <w:r w:rsidRPr="005B1EC3">
        <w:rPr>
          <w:rFonts w:ascii="Arial" w:hAnsi="Arial" w:cs="Arial"/>
          <w:color w:val="000000"/>
        </w:rPr>
        <w:t xml:space="preserve"> кг минеральных удобрений в действующем веществе. Всего по району</w:t>
      </w:r>
      <w:r w:rsidR="000C341D" w:rsidRPr="005B1EC3">
        <w:rPr>
          <w:rFonts w:ascii="Arial" w:hAnsi="Arial" w:cs="Arial"/>
          <w:color w:val="000000"/>
        </w:rPr>
        <w:t xml:space="preserve"> </w:t>
      </w:r>
      <w:r w:rsidRPr="005B1EC3">
        <w:rPr>
          <w:rFonts w:ascii="Arial" w:hAnsi="Arial" w:cs="Arial"/>
          <w:color w:val="000000"/>
        </w:rPr>
        <w:t xml:space="preserve">удобрено </w:t>
      </w:r>
      <w:r w:rsidR="007666DF" w:rsidRPr="005B1EC3">
        <w:rPr>
          <w:rFonts w:ascii="Arial" w:hAnsi="Arial" w:cs="Arial"/>
          <w:color w:val="000000"/>
        </w:rPr>
        <w:t>4571</w:t>
      </w:r>
      <w:r w:rsidRPr="005B1EC3">
        <w:rPr>
          <w:rFonts w:ascii="Arial" w:hAnsi="Arial" w:cs="Arial"/>
          <w:color w:val="000000"/>
        </w:rPr>
        <w:t xml:space="preserve"> га</w:t>
      </w:r>
      <w:r w:rsidR="000C341D" w:rsidRPr="005B1EC3">
        <w:rPr>
          <w:rFonts w:ascii="Arial" w:hAnsi="Arial" w:cs="Arial"/>
          <w:color w:val="000000"/>
        </w:rPr>
        <w:t xml:space="preserve"> </w:t>
      </w:r>
      <w:r w:rsidRPr="005B1EC3">
        <w:rPr>
          <w:rFonts w:ascii="Arial" w:hAnsi="Arial" w:cs="Arial"/>
          <w:color w:val="000000"/>
        </w:rPr>
        <w:t xml:space="preserve">посевов. </w:t>
      </w:r>
      <w:r w:rsidR="00BF1B7A" w:rsidRPr="005B1EC3">
        <w:rPr>
          <w:rFonts w:ascii="Arial" w:hAnsi="Arial" w:cs="Arial"/>
          <w:color w:val="000000"/>
        </w:rPr>
        <w:t>В 20</w:t>
      </w:r>
      <w:r w:rsidR="007666DF" w:rsidRPr="005B1EC3">
        <w:rPr>
          <w:rFonts w:ascii="Arial" w:hAnsi="Arial" w:cs="Arial"/>
          <w:color w:val="000000"/>
        </w:rPr>
        <w:t>2</w:t>
      </w:r>
      <w:r w:rsidR="00E32093" w:rsidRPr="005B1EC3">
        <w:rPr>
          <w:rFonts w:ascii="Arial" w:hAnsi="Arial" w:cs="Arial"/>
          <w:color w:val="000000"/>
        </w:rPr>
        <w:t>2 году на 1 га пашни внесено 10,2</w:t>
      </w:r>
      <w:r w:rsidR="007E2D19" w:rsidRPr="005B1EC3">
        <w:rPr>
          <w:rFonts w:ascii="Arial" w:hAnsi="Arial" w:cs="Arial"/>
          <w:color w:val="000000"/>
        </w:rPr>
        <w:t xml:space="preserve"> кг действующего вещества</w:t>
      </w:r>
      <w:r w:rsidR="005B1EC3" w:rsidRPr="005B1EC3">
        <w:rPr>
          <w:rFonts w:ascii="Arial" w:hAnsi="Arial" w:cs="Arial"/>
          <w:color w:val="000000"/>
        </w:rPr>
        <w:t xml:space="preserve"> </w:t>
      </w:r>
      <w:r w:rsidR="007E2D19" w:rsidRPr="005B1EC3">
        <w:rPr>
          <w:rFonts w:ascii="Arial" w:hAnsi="Arial" w:cs="Arial"/>
          <w:color w:val="000000"/>
        </w:rPr>
        <w:t>мине</w:t>
      </w:r>
      <w:r w:rsidR="00BF1B7A" w:rsidRPr="005B1EC3">
        <w:rPr>
          <w:rFonts w:ascii="Arial" w:hAnsi="Arial" w:cs="Arial"/>
          <w:color w:val="000000"/>
        </w:rPr>
        <w:t>ра</w:t>
      </w:r>
      <w:r w:rsidR="007666DF" w:rsidRPr="005B1EC3">
        <w:rPr>
          <w:rFonts w:ascii="Arial" w:hAnsi="Arial" w:cs="Arial"/>
          <w:color w:val="000000"/>
        </w:rPr>
        <w:t>льных удобрений, на площади 3500</w:t>
      </w:r>
      <w:r w:rsidR="00E32093" w:rsidRPr="005B1EC3">
        <w:rPr>
          <w:rFonts w:ascii="Arial" w:hAnsi="Arial" w:cs="Arial"/>
          <w:color w:val="000000"/>
        </w:rPr>
        <w:t xml:space="preserve"> га.</w:t>
      </w:r>
    </w:p>
    <w:p w:rsidR="00D6624D" w:rsidRPr="005B1EC3" w:rsidRDefault="00CA0AD3" w:rsidP="005B1EC3">
      <w:pPr>
        <w:pStyle w:val="af6"/>
        <w:spacing w:after="0"/>
        <w:ind w:left="0" w:firstLine="709"/>
        <w:jc w:val="both"/>
        <w:rPr>
          <w:rFonts w:ascii="Arial" w:hAnsi="Arial" w:cs="Arial"/>
          <w:color w:val="000000"/>
        </w:rPr>
      </w:pPr>
      <w:r w:rsidRPr="005B1EC3">
        <w:rPr>
          <w:rFonts w:ascii="Arial" w:hAnsi="Arial" w:cs="Arial"/>
          <w:color w:val="000000"/>
        </w:rPr>
        <w:t>Техническое состояние и обеспеченность средствами механизации труда в целом по району, особенно в полеводстве,</w:t>
      </w:r>
      <w:r w:rsidR="000C341D" w:rsidRPr="005B1EC3">
        <w:rPr>
          <w:rFonts w:ascii="Arial" w:hAnsi="Arial" w:cs="Arial"/>
          <w:color w:val="000000"/>
        </w:rPr>
        <w:t xml:space="preserve"> </w:t>
      </w:r>
      <w:r w:rsidRPr="005B1EC3">
        <w:rPr>
          <w:rFonts w:ascii="Arial" w:hAnsi="Arial" w:cs="Arial"/>
          <w:color w:val="000000"/>
        </w:rPr>
        <w:t>остается одной из острейших проблем отрас</w:t>
      </w:r>
      <w:r w:rsidR="00BF1B7A" w:rsidRPr="005B1EC3">
        <w:rPr>
          <w:rFonts w:ascii="Arial" w:hAnsi="Arial" w:cs="Arial"/>
          <w:color w:val="000000"/>
        </w:rPr>
        <w:t>ли. По состоянию на 1 января 202</w:t>
      </w:r>
      <w:r w:rsidR="00E32093" w:rsidRPr="005B1EC3">
        <w:rPr>
          <w:rFonts w:ascii="Arial" w:hAnsi="Arial" w:cs="Arial"/>
          <w:color w:val="000000"/>
        </w:rPr>
        <w:t>3</w:t>
      </w:r>
      <w:r w:rsidRPr="005B1EC3">
        <w:rPr>
          <w:rFonts w:ascii="Arial" w:hAnsi="Arial" w:cs="Arial"/>
          <w:color w:val="000000"/>
        </w:rPr>
        <w:t xml:space="preserve"> года в сельскохозяйственных предприятиях района насчитывалось </w:t>
      </w:r>
      <w:r w:rsidR="00943224" w:rsidRPr="005B1EC3">
        <w:rPr>
          <w:rFonts w:ascii="Arial" w:hAnsi="Arial" w:cs="Arial"/>
          <w:color w:val="000000"/>
        </w:rPr>
        <w:t>5</w:t>
      </w:r>
      <w:r w:rsidR="001A17AC" w:rsidRPr="005B1EC3">
        <w:rPr>
          <w:rFonts w:ascii="Arial" w:hAnsi="Arial" w:cs="Arial"/>
          <w:color w:val="000000"/>
        </w:rPr>
        <w:t>8</w:t>
      </w:r>
      <w:r w:rsidR="00943224" w:rsidRPr="005B1EC3">
        <w:rPr>
          <w:rFonts w:ascii="Arial" w:hAnsi="Arial" w:cs="Arial"/>
          <w:color w:val="000000"/>
        </w:rPr>
        <w:t xml:space="preserve"> трактор</w:t>
      </w:r>
      <w:r w:rsidR="001A17AC" w:rsidRPr="005B1EC3">
        <w:rPr>
          <w:rFonts w:ascii="Arial" w:hAnsi="Arial" w:cs="Arial"/>
          <w:color w:val="000000"/>
        </w:rPr>
        <w:t>ов, 31</w:t>
      </w:r>
      <w:r w:rsidR="00943224" w:rsidRPr="005B1EC3">
        <w:rPr>
          <w:rFonts w:ascii="Arial" w:hAnsi="Arial" w:cs="Arial"/>
          <w:color w:val="000000"/>
        </w:rPr>
        <w:t xml:space="preserve"> грузовых автомобилей, </w:t>
      </w:r>
      <w:r w:rsidR="007666DF" w:rsidRPr="005B1EC3">
        <w:rPr>
          <w:rFonts w:ascii="Arial" w:hAnsi="Arial" w:cs="Arial"/>
          <w:color w:val="000000"/>
        </w:rPr>
        <w:t>1</w:t>
      </w:r>
      <w:r w:rsidR="001A17AC" w:rsidRPr="005B1EC3">
        <w:rPr>
          <w:rFonts w:ascii="Arial" w:hAnsi="Arial" w:cs="Arial"/>
          <w:color w:val="000000"/>
        </w:rPr>
        <w:t>6</w:t>
      </w:r>
      <w:r w:rsidR="005B1EC3" w:rsidRPr="005B1EC3">
        <w:rPr>
          <w:rFonts w:ascii="Arial" w:hAnsi="Arial" w:cs="Arial"/>
          <w:color w:val="000000"/>
        </w:rPr>
        <w:t xml:space="preserve"> </w:t>
      </w:r>
      <w:r w:rsidR="007E2D19" w:rsidRPr="005B1EC3">
        <w:rPr>
          <w:rFonts w:ascii="Arial" w:hAnsi="Arial" w:cs="Arial"/>
          <w:color w:val="000000"/>
        </w:rPr>
        <w:t>единиц комбайнов и 2 кормоуборочных.</w:t>
      </w:r>
      <w:r w:rsidR="00EB70D3" w:rsidRPr="005B1EC3">
        <w:rPr>
          <w:rFonts w:ascii="Arial" w:hAnsi="Arial" w:cs="Arial"/>
          <w:color w:val="000000"/>
        </w:rPr>
        <w:t xml:space="preserve"> </w:t>
      </w:r>
    </w:p>
    <w:p w:rsidR="00CA0AD3" w:rsidRPr="005B1EC3" w:rsidRDefault="00CA0AD3" w:rsidP="005B1EC3">
      <w:pPr>
        <w:pStyle w:val="af6"/>
        <w:spacing w:after="0"/>
        <w:ind w:left="0" w:firstLine="709"/>
        <w:jc w:val="both"/>
        <w:rPr>
          <w:rFonts w:ascii="Arial" w:hAnsi="Arial" w:cs="Arial"/>
          <w:color w:val="000000"/>
        </w:rPr>
      </w:pPr>
      <w:r w:rsidRPr="005B1EC3">
        <w:rPr>
          <w:rFonts w:ascii="Arial" w:hAnsi="Arial" w:cs="Arial"/>
          <w:color w:val="000000"/>
        </w:rPr>
        <w:t xml:space="preserve">Свыше </w:t>
      </w:r>
      <w:r w:rsidR="00E32093" w:rsidRPr="005B1EC3">
        <w:rPr>
          <w:rFonts w:ascii="Arial" w:hAnsi="Arial" w:cs="Arial"/>
          <w:color w:val="000000"/>
        </w:rPr>
        <w:t>73</w:t>
      </w:r>
      <w:r w:rsidR="002A21B4" w:rsidRPr="005B1EC3">
        <w:rPr>
          <w:rFonts w:ascii="Arial" w:hAnsi="Arial" w:cs="Arial"/>
          <w:color w:val="000000"/>
        </w:rPr>
        <w:t>%</w:t>
      </w:r>
      <w:r w:rsidRPr="005B1EC3">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5B1EC3">
        <w:rPr>
          <w:rFonts w:ascii="Arial" w:hAnsi="Arial" w:cs="Arial"/>
          <w:color w:val="000000"/>
        </w:rPr>
        <w:t>процессе</w:t>
      </w:r>
      <w:proofErr w:type="gramEnd"/>
      <w:r w:rsidRPr="005B1EC3">
        <w:rPr>
          <w:rFonts w:ascii="Arial" w:hAnsi="Arial" w:cs="Arial"/>
          <w:color w:val="000000"/>
        </w:rPr>
        <w:t xml:space="preserve"> сельскохозяйственного производства.</w:t>
      </w:r>
      <w:r w:rsidR="000C341D" w:rsidRPr="005B1EC3">
        <w:rPr>
          <w:rFonts w:ascii="Arial" w:hAnsi="Arial" w:cs="Arial"/>
          <w:color w:val="000000"/>
        </w:rPr>
        <w:t xml:space="preserve"> </w:t>
      </w:r>
    </w:p>
    <w:p w:rsidR="001D2C1C" w:rsidRPr="005B1EC3" w:rsidRDefault="001D2C1C" w:rsidP="005B1EC3">
      <w:pPr>
        <w:ind w:firstLine="709"/>
        <w:jc w:val="both"/>
        <w:rPr>
          <w:rFonts w:ascii="Arial" w:hAnsi="Arial" w:cs="Arial"/>
          <w:color w:val="000000"/>
        </w:rPr>
      </w:pPr>
      <w:r w:rsidRPr="005B1EC3">
        <w:rPr>
          <w:rFonts w:ascii="Arial" w:hAnsi="Arial" w:cs="Arial"/>
          <w:color w:val="000000"/>
        </w:rPr>
        <w:t>Крестьянские (фермерские) хозяйс</w:t>
      </w:r>
      <w:r w:rsidR="00DE00E1" w:rsidRPr="005B1EC3">
        <w:rPr>
          <w:rFonts w:ascii="Arial" w:hAnsi="Arial" w:cs="Arial"/>
          <w:color w:val="000000"/>
        </w:rPr>
        <w:t>тва получили господдержку в 20</w:t>
      </w:r>
      <w:r w:rsidR="00CA0DA3" w:rsidRPr="005B1EC3">
        <w:rPr>
          <w:rFonts w:ascii="Arial" w:hAnsi="Arial" w:cs="Arial"/>
          <w:color w:val="000000"/>
        </w:rPr>
        <w:t>2</w:t>
      </w:r>
      <w:r w:rsidR="00CE7453" w:rsidRPr="005B1EC3">
        <w:rPr>
          <w:rFonts w:ascii="Arial" w:hAnsi="Arial" w:cs="Arial"/>
          <w:color w:val="000000"/>
        </w:rPr>
        <w:t>1</w:t>
      </w:r>
      <w:r w:rsidR="00F53D8A" w:rsidRPr="005B1EC3">
        <w:rPr>
          <w:rFonts w:ascii="Arial" w:hAnsi="Arial" w:cs="Arial"/>
          <w:color w:val="000000"/>
        </w:rPr>
        <w:t xml:space="preserve"> году на сумму </w:t>
      </w:r>
      <w:r w:rsidR="00CE7453" w:rsidRPr="005B1EC3">
        <w:rPr>
          <w:rFonts w:ascii="Arial" w:hAnsi="Arial" w:cs="Arial"/>
          <w:color w:val="000000"/>
        </w:rPr>
        <w:t>4841,21</w:t>
      </w:r>
      <w:r w:rsidR="000C341D" w:rsidRPr="005B1EC3">
        <w:rPr>
          <w:rFonts w:ascii="Arial" w:hAnsi="Arial" w:cs="Arial"/>
          <w:color w:val="000000"/>
        </w:rPr>
        <w:t xml:space="preserve"> </w:t>
      </w:r>
      <w:r w:rsidRPr="005B1EC3">
        <w:rPr>
          <w:rFonts w:ascii="Arial" w:hAnsi="Arial" w:cs="Arial"/>
          <w:color w:val="000000"/>
        </w:rPr>
        <w:t>тыс. руб.</w:t>
      </w:r>
    </w:p>
    <w:p w:rsidR="003B2013" w:rsidRPr="005B1EC3" w:rsidRDefault="00DE00E1" w:rsidP="005B1EC3">
      <w:pPr>
        <w:widowControl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Всего субъектами АПК за 20</w:t>
      </w:r>
      <w:r w:rsidR="00CA0DA3" w:rsidRPr="005B1EC3">
        <w:rPr>
          <w:rFonts w:ascii="Arial" w:hAnsi="Arial" w:cs="Arial"/>
          <w:color w:val="000000"/>
        </w:rPr>
        <w:t>2</w:t>
      </w:r>
      <w:r w:rsidR="00DE06BE" w:rsidRPr="005B1EC3">
        <w:rPr>
          <w:rFonts w:ascii="Arial" w:hAnsi="Arial" w:cs="Arial"/>
          <w:color w:val="000000"/>
        </w:rPr>
        <w:t>2</w:t>
      </w:r>
      <w:r w:rsidR="001D2C1C" w:rsidRPr="005B1EC3">
        <w:rPr>
          <w:rFonts w:ascii="Arial" w:hAnsi="Arial" w:cs="Arial"/>
          <w:color w:val="000000"/>
        </w:rPr>
        <w:t xml:space="preserve"> год было полу</w:t>
      </w:r>
      <w:r w:rsidRPr="005B1EC3">
        <w:rPr>
          <w:rFonts w:ascii="Arial" w:hAnsi="Arial" w:cs="Arial"/>
          <w:color w:val="000000"/>
        </w:rPr>
        <w:t>ч</w:t>
      </w:r>
      <w:r w:rsidR="00F53D8A" w:rsidRPr="005B1EC3">
        <w:rPr>
          <w:rFonts w:ascii="Arial" w:hAnsi="Arial" w:cs="Arial"/>
          <w:color w:val="000000"/>
        </w:rPr>
        <w:t xml:space="preserve">ено господдержки в сумме </w:t>
      </w:r>
      <w:r w:rsidR="00DE06BE" w:rsidRPr="005B1EC3">
        <w:rPr>
          <w:rFonts w:ascii="Arial" w:hAnsi="Arial" w:cs="Arial"/>
          <w:color w:val="000000"/>
        </w:rPr>
        <w:t>30 985</w:t>
      </w:r>
      <w:r w:rsidR="00F53D8A" w:rsidRPr="005B1EC3">
        <w:rPr>
          <w:rFonts w:ascii="Arial" w:hAnsi="Arial" w:cs="Arial"/>
          <w:color w:val="000000"/>
        </w:rPr>
        <w:t xml:space="preserve"> </w:t>
      </w:r>
      <w:r w:rsidRPr="005B1EC3">
        <w:rPr>
          <w:rFonts w:ascii="Arial" w:hAnsi="Arial" w:cs="Arial"/>
          <w:color w:val="000000"/>
        </w:rPr>
        <w:t>тыс. руб., в</w:t>
      </w:r>
      <w:r w:rsidR="000C341D" w:rsidRPr="005B1EC3">
        <w:rPr>
          <w:rFonts w:ascii="Arial" w:hAnsi="Arial" w:cs="Arial"/>
          <w:color w:val="000000"/>
        </w:rPr>
        <w:t xml:space="preserve"> </w:t>
      </w:r>
      <w:r w:rsidRPr="005B1EC3">
        <w:rPr>
          <w:rFonts w:ascii="Arial" w:hAnsi="Arial" w:cs="Arial"/>
          <w:color w:val="000000"/>
        </w:rPr>
        <w:t xml:space="preserve">том числе </w:t>
      </w:r>
      <w:r w:rsidR="00DE06BE" w:rsidRPr="005B1EC3">
        <w:rPr>
          <w:rFonts w:ascii="Arial" w:hAnsi="Arial" w:cs="Arial"/>
          <w:color w:val="000000"/>
        </w:rPr>
        <w:t>5000,1</w:t>
      </w:r>
      <w:r w:rsidR="001D2C1C" w:rsidRPr="005B1EC3">
        <w:rPr>
          <w:rFonts w:ascii="Arial" w:hAnsi="Arial" w:cs="Arial"/>
          <w:color w:val="000000"/>
        </w:rPr>
        <w:t xml:space="preserve"> тыс. рублей из федерального б</w:t>
      </w:r>
      <w:r w:rsidR="00CE7453" w:rsidRPr="005B1EC3">
        <w:rPr>
          <w:rFonts w:ascii="Arial" w:hAnsi="Arial" w:cs="Arial"/>
          <w:color w:val="000000"/>
        </w:rPr>
        <w:t xml:space="preserve">юджета и </w:t>
      </w:r>
      <w:r w:rsidR="00DE06BE" w:rsidRPr="005B1EC3">
        <w:rPr>
          <w:rFonts w:ascii="Arial" w:hAnsi="Arial" w:cs="Arial"/>
          <w:color w:val="000000"/>
        </w:rPr>
        <w:t>25984,9</w:t>
      </w:r>
      <w:r w:rsidR="00CA0DA3" w:rsidRPr="005B1EC3">
        <w:rPr>
          <w:rFonts w:ascii="Arial" w:hAnsi="Arial" w:cs="Arial"/>
          <w:color w:val="000000"/>
        </w:rPr>
        <w:t xml:space="preserve"> </w:t>
      </w:r>
      <w:r w:rsidR="001D2C1C" w:rsidRPr="005B1EC3">
        <w:rPr>
          <w:rFonts w:ascii="Arial" w:hAnsi="Arial" w:cs="Arial"/>
          <w:color w:val="000000"/>
        </w:rPr>
        <w:t>тыс. руб. из средств краевого бюджета</w:t>
      </w:r>
      <w:r w:rsidR="00CE7453" w:rsidRPr="005B1EC3">
        <w:rPr>
          <w:rFonts w:ascii="Arial" w:hAnsi="Arial" w:cs="Arial"/>
          <w:color w:val="000000"/>
        </w:rPr>
        <w:t xml:space="preserve">, в </w:t>
      </w:r>
      <w:proofErr w:type="spellStart"/>
      <w:r w:rsidR="00CE7453" w:rsidRPr="005B1EC3">
        <w:rPr>
          <w:rFonts w:ascii="Arial" w:hAnsi="Arial" w:cs="Arial"/>
          <w:color w:val="000000"/>
        </w:rPr>
        <w:t>т.ч</w:t>
      </w:r>
      <w:proofErr w:type="spellEnd"/>
      <w:r w:rsidR="00CE7453" w:rsidRPr="005B1EC3">
        <w:rPr>
          <w:rFonts w:ascii="Arial" w:hAnsi="Arial" w:cs="Arial"/>
          <w:color w:val="000000"/>
        </w:rPr>
        <w:t xml:space="preserve">. на растениеводство субсидия составила </w:t>
      </w:r>
      <w:r w:rsidR="00DE06BE" w:rsidRPr="005B1EC3">
        <w:rPr>
          <w:rFonts w:ascii="Arial" w:hAnsi="Arial" w:cs="Arial"/>
          <w:color w:val="000000"/>
        </w:rPr>
        <w:t>2630,3</w:t>
      </w:r>
      <w:r w:rsidR="00CE7453" w:rsidRPr="005B1EC3">
        <w:rPr>
          <w:rFonts w:ascii="Arial" w:hAnsi="Arial" w:cs="Arial"/>
          <w:color w:val="000000"/>
        </w:rPr>
        <w:t xml:space="preserve">т.р., на животноводство </w:t>
      </w:r>
      <w:r w:rsidR="00DE06BE" w:rsidRPr="005B1EC3">
        <w:rPr>
          <w:rFonts w:ascii="Arial" w:hAnsi="Arial" w:cs="Arial"/>
          <w:color w:val="000000"/>
        </w:rPr>
        <w:t>9487,5</w:t>
      </w:r>
      <w:r w:rsidR="00CE7453" w:rsidRPr="005B1EC3">
        <w:rPr>
          <w:rFonts w:ascii="Arial" w:hAnsi="Arial" w:cs="Arial"/>
          <w:color w:val="000000"/>
        </w:rPr>
        <w:t xml:space="preserve"> </w:t>
      </w:r>
      <w:proofErr w:type="spellStart"/>
      <w:r w:rsidR="00CE7453" w:rsidRPr="005B1EC3">
        <w:rPr>
          <w:rFonts w:ascii="Arial" w:hAnsi="Arial" w:cs="Arial"/>
          <w:color w:val="000000"/>
        </w:rPr>
        <w:t>т.р</w:t>
      </w:r>
      <w:proofErr w:type="spellEnd"/>
      <w:r w:rsidR="00CE7453" w:rsidRPr="005B1EC3">
        <w:rPr>
          <w:rFonts w:ascii="Arial" w:hAnsi="Arial" w:cs="Arial"/>
          <w:color w:val="000000"/>
        </w:rPr>
        <w:t xml:space="preserve">., на прочие мероприятия – </w:t>
      </w:r>
      <w:r w:rsidR="00DE06BE" w:rsidRPr="005B1EC3">
        <w:rPr>
          <w:rFonts w:ascii="Arial" w:hAnsi="Arial" w:cs="Arial"/>
          <w:color w:val="000000"/>
        </w:rPr>
        <w:t>18867,2</w:t>
      </w:r>
      <w:r w:rsidR="00CE7453" w:rsidRPr="005B1EC3">
        <w:rPr>
          <w:rFonts w:ascii="Arial" w:hAnsi="Arial" w:cs="Arial"/>
          <w:color w:val="000000"/>
        </w:rPr>
        <w:t>т.р. (кредиты, лизинг, компенсация на з/плату молодого</w:t>
      </w:r>
      <w:proofErr w:type="gramEnd"/>
      <w:r w:rsidR="00CE7453" w:rsidRPr="005B1EC3">
        <w:rPr>
          <w:rFonts w:ascii="Arial" w:hAnsi="Arial" w:cs="Arial"/>
          <w:color w:val="000000"/>
        </w:rPr>
        <w:t xml:space="preserve"> специалиста</w:t>
      </w:r>
      <w:r w:rsidR="00DE06BE" w:rsidRPr="005B1EC3">
        <w:rPr>
          <w:rFonts w:ascii="Arial" w:hAnsi="Arial" w:cs="Arial"/>
          <w:color w:val="000000"/>
        </w:rPr>
        <w:t>, на реализацию хлеба</w:t>
      </w:r>
      <w:r w:rsidR="00CE7453" w:rsidRPr="005B1EC3">
        <w:rPr>
          <w:rFonts w:ascii="Arial" w:hAnsi="Arial" w:cs="Arial"/>
          <w:color w:val="000000"/>
        </w:rPr>
        <w:t>).</w:t>
      </w:r>
      <w:r w:rsidR="000C341D" w:rsidRPr="005B1EC3">
        <w:rPr>
          <w:rFonts w:ascii="Arial" w:hAnsi="Arial" w:cs="Arial"/>
          <w:color w:val="000000"/>
        </w:rPr>
        <w:t xml:space="preserve"> </w:t>
      </w:r>
    </w:p>
    <w:p w:rsidR="00E1770B" w:rsidRDefault="003B2013" w:rsidP="00E1770B">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Несмотря на трудности, хозяйства работают, приобретают технику, оборудование. Суб</w:t>
      </w:r>
      <w:r w:rsidR="00E1770B">
        <w:rPr>
          <w:rFonts w:ascii="Arial" w:hAnsi="Arial" w:cs="Arial"/>
          <w:color w:val="000000"/>
        </w:rPr>
        <w:t>ъекты АПК получают субсидии на:</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оказание несвязанной поддержки с/х товаропроизводителям в области растениеводства;</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компенсацию части затрат на приобретение племенного материала;</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компенсацию части затрат на содержание коров и нетелей КРС;</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возмещение части затрат, направленных на повышение продуктивности в молочном скотоводстве;</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субсидия на компенсацию части затрат стоимости элитных семян;</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субсидия на возмещения части затрат на уплату страховой премии по договорам страхования в области животноводства;</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компенсацию части затрат связанных с проведением капитального ремонта трактора;</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субсидия на возмещения части затрат на уплату процентов по кредитам на срок до 10лет;</w:t>
      </w:r>
    </w:p>
    <w:p w:rsid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компенсацию затрат на производство и реализацию молока;</w:t>
      </w:r>
    </w:p>
    <w:p w:rsidR="00CA0DA3" w:rsidRPr="00E1770B" w:rsidRDefault="00CA0DA3" w:rsidP="00E1770B">
      <w:pPr>
        <w:widowControl w:val="0"/>
        <w:autoSpaceDE w:val="0"/>
        <w:autoSpaceDN w:val="0"/>
        <w:adjustRightInd w:val="0"/>
        <w:ind w:firstLine="709"/>
        <w:jc w:val="both"/>
        <w:rPr>
          <w:rFonts w:ascii="Arial" w:hAnsi="Arial" w:cs="Arial"/>
          <w:color w:val="000000"/>
        </w:rPr>
      </w:pPr>
      <w:r w:rsidRPr="005B1EC3">
        <w:rPr>
          <w:rFonts w:ascii="Arial" w:hAnsi="Arial" w:cs="Arial"/>
          <w:lang w:eastAsia="ru-RU"/>
        </w:rPr>
        <w:t>- субсидии на компенсацию части затрат, связанных с оплатой первоначального лизингового взноса. Субсидирование осуществляется</w:t>
      </w:r>
      <w:r w:rsidR="005B1EC3" w:rsidRPr="005B1EC3">
        <w:rPr>
          <w:rFonts w:ascii="Arial" w:hAnsi="Arial" w:cs="Arial"/>
          <w:lang w:eastAsia="ru-RU"/>
        </w:rPr>
        <w:t xml:space="preserve"> </w:t>
      </w:r>
      <w:r w:rsidRPr="005B1EC3">
        <w:rPr>
          <w:rFonts w:ascii="Arial" w:hAnsi="Arial" w:cs="Arial"/>
          <w:lang w:eastAsia="ru-RU"/>
        </w:rPr>
        <w:t xml:space="preserve">из средств </w:t>
      </w:r>
      <w:proofErr w:type="gramStart"/>
      <w:r w:rsidRPr="005B1EC3">
        <w:rPr>
          <w:rFonts w:ascii="Arial" w:hAnsi="Arial" w:cs="Arial"/>
          <w:lang w:eastAsia="ru-RU"/>
        </w:rPr>
        <w:t>краевого</w:t>
      </w:r>
      <w:proofErr w:type="gramEnd"/>
      <w:r w:rsidRPr="005B1EC3">
        <w:rPr>
          <w:rFonts w:ascii="Arial" w:hAnsi="Arial" w:cs="Arial"/>
          <w:lang w:eastAsia="ru-RU"/>
        </w:rPr>
        <w:t xml:space="preserve">, федерального бюджета. </w:t>
      </w:r>
    </w:p>
    <w:p w:rsidR="005A21D5" w:rsidRPr="005B1EC3" w:rsidRDefault="005A21D5"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В сельскохозяйственных предприятиях района работает</w:t>
      </w:r>
      <w:r w:rsidR="000C341D" w:rsidRPr="005B1EC3">
        <w:rPr>
          <w:rFonts w:ascii="Arial" w:hAnsi="Arial" w:cs="Arial"/>
          <w:color w:val="000000"/>
        </w:rPr>
        <w:t xml:space="preserve"> </w:t>
      </w:r>
      <w:r w:rsidR="00CE7453" w:rsidRPr="005B1EC3">
        <w:rPr>
          <w:rFonts w:ascii="Arial" w:hAnsi="Arial" w:cs="Arial"/>
          <w:color w:val="000000"/>
        </w:rPr>
        <w:t>9</w:t>
      </w:r>
      <w:r w:rsidR="00E32093" w:rsidRPr="005B1EC3">
        <w:rPr>
          <w:rFonts w:ascii="Arial" w:hAnsi="Arial" w:cs="Arial"/>
          <w:color w:val="000000"/>
        </w:rPr>
        <w:t>5</w:t>
      </w:r>
      <w:r w:rsidRPr="005B1EC3">
        <w:rPr>
          <w:rFonts w:ascii="Arial" w:hAnsi="Arial" w:cs="Arial"/>
          <w:color w:val="000000"/>
        </w:rPr>
        <w:t xml:space="preserve"> человек. Среднемесячная з/ плата</w:t>
      </w:r>
      <w:r w:rsidR="000C341D" w:rsidRPr="005B1EC3">
        <w:rPr>
          <w:rFonts w:ascii="Arial" w:hAnsi="Arial" w:cs="Arial"/>
          <w:color w:val="000000"/>
        </w:rPr>
        <w:t xml:space="preserve"> </w:t>
      </w:r>
      <w:r w:rsidR="00B72DE7" w:rsidRPr="005B1EC3">
        <w:rPr>
          <w:rFonts w:ascii="Arial" w:hAnsi="Arial" w:cs="Arial"/>
          <w:color w:val="000000"/>
        </w:rPr>
        <w:t>на одного работающего в сельхозпредприятиях</w:t>
      </w:r>
      <w:r w:rsidR="00E32093" w:rsidRPr="005B1EC3">
        <w:rPr>
          <w:rFonts w:ascii="Arial" w:hAnsi="Arial" w:cs="Arial"/>
          <w:color w:val="000000"/>
        </w:rPr>
        <w:t xml:space="preserve"> за 2022 год </w:t>
      </w:r>
      <w:r w:rsidRPr="005B1EC3">
        <w:rPr>
          <w:rFonts w:ascii="Arial" w:hAnsi="Arial" w:cs="Arial"/>
          <w:color w:val="000000"/>
        </w:rPr>
        <w:t>составила</w:t>
      </w:r>
      <w:r w:rsidR="00C6487C" w:rsidRPr="005B1EC3">
        <w:rPr>
          <w:rFonts w:ascii="Arial" w:hAnsi="Arial" w:cs="Arial"/>
          <w:color w:val="000000"/>
        </w:rPr>
        <w:t xml:space="preserve"> </w:t>
      </w:r>
      <w:r w:rsidR="00B3451B" w:rsidRPr="005B1EC3">
        <w:rPr>
          <w:rFonts w:ascii="Arial" w:hAnsi="Arial" w:cs="Arial"/>
          <w:color w:val="000000"/>
        </w:rPr>
        <w:t>23 160 т.</w:t>
      </w:r>
      <w:r w:rsidR="00CE7453" w:rsidRPr="005B1EC3">
        <w:rPr>
          <w:rFonts w:ascii="Arial" w:hAnsi="Arial" w:cs="Arial"/>
          <w:color w:val="000000"/>
        </w:rPr>
        <w:t xml:space="preserve"> </w:t>
      </w:r>
      <w:r w:rsidRPr="005B1EC3">
        <w:rPr>
          <w:rFonts w:ascii="Arial" w:hAnsi="Arial" w:cs="Arial"/>
          <w:color w:val="000000"/>
        </w:rPr>
        <w:t>руб. Хозяйства испытывают недостато</w:t>
      </w:r>
      <w:r w:rsidR="008D7B01" w:rsidRPr="005B1EC3">
        <w:rPr>
          <w:rFonts w:ascii="Arial" w:hAnsi="Arial" w:cs="Arial"/>
          <w:color w:val="000000"/>
        </w:rPr>
        <w:t>к в кадрах массовых профессий (</w:t>
      </w:r>
      <w:r w:rsidR="00CE7453" w:rsidRPr="005B1EC3">
        <w:rPr>
          <w:rFonts w:ascii="Arial" w:hAnsi="Arial" w:cs="Arial"/>
          <w:color w:val="000000"/>
        </w:rPr>
        <w:t>аг</w:t>
      </w:r>
      <w:r w:rsidR="00962FDD" w:rsidRPr="005B1EC3">
        <w:rPr>
          <w:rFonts w:ascii="Arial" w:hAnsi="Arial" w:cs="Arial"/>
          <w:color w:val="000000"/>
        </w:rPr>
        <w:t xml:space="preserve">роном, </w:t>
      </w:r>
      <w:r w:rsidRPr="005B1EC3">
        <w:rPr>
          <w:rFonts w:ascii="Arial" w:hAnsi="Arial" w:cs="Arial"/>
          <w:color w:val="000000"/>
        </w:rPr>
        <w:t>трактористы-машинисты, комбайнеры, операторы машинного доения,</w:t>
      </w:r>
      <w:r w:rsidR="005B1EC3" w:rsidRPr="005B1EC3">
        <w:rPr>
          <w:rFonts w:ascii="Arial" w:hAnsi="Arial" w:cs="Arial"/>
          <w:color w:val="000000"/>
        </w:rPr>
        <w:t xml:space="preserve"> </w:t>
      </w:r>
      <w:r w:rsidRPr="005B1EC3">
        <w:rPr>
          <w:rFonts w:ascii="Arial" w:hAnsi="Arial" w:cs="Arial"/>
          <w:color w:val="000000"/>
        </w:rPr>
        <w:t>и т.д.).</w:t>
      </w:r>
      <w:r w:rsidR="00F80FC5" w:rsidRPr="005B1EC3">
        <w:rPr>
          <w:rFonts w:ascii="Arial" w:hAnsi="Arial" w:cs="Arial"/>
          <w:color w:val="000000"/>
        </w:rPr>
        <w:t xml:space="preserve"> </w:t>
      </w:r>
    </w:p>
    <w:p w:rsidR="00F80FC5" w:rsidRPr="005B1EC3" w:rsidRDefault="00F80FC5"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В Крестьянско-фермерских хозяйств численность постоянных работников на 31.12.202</w:t>
      </w:r>
      <w:r w:rsidR="00B3451B" w:rsidRPr="005B1EC3">
        <w:rPr>
          <w:rFonts w:ascii="Arial" w:hAnsi="Arial" w:cs="Arial"/>
          <w:color w:val="000000"/>
        </w:rPr>
        <w:t>3</w:t>
      </w:r>
      <w:r w:rsidRPr="005B1EC3">
        <w:rPr>
          <w:rFonts w:ascii="Arial" w:hAnsi="Arial" w:cs="Arial"/>
          <w:color w:val="000000"/>
        </w:rPr>
        <w:t xml:space="preserve"> года составляет </w:t>
      </w:r>
      <w:r w:rsidR="00DE06BE" w:rsidRPr="005B1EC3">
        <w:rPr>
          <w:rFonts w:ascii="Arial" w:hAnsi="Arial" w:cs="Arial"/>
          <w:color w:val="000000"/>
        </w:rPr>
        <w:t>48</w:t>
      </w:r>
      <w:r w:rsidRPr="005B1EC3">
        <w:rPr>
          <w:rFonts w:ascii="Arial" w:hAnsi="Arial" w:cs="Arial"/>
          <w:color w:val="000000"/>
        </w:rPr>
        <w:t xml:space="preserve"> человек</w:t>
      </w:r>
      <w:r w:rsidR="003807F3" w:rsidRPr="005B1EC3">
        <w:rPr>
          <w:rFonts w:ascii="Arial" w:hAnsi="Arial" w:cs="Arial"/>
          <w:color w:val="000000"/>
        </w:rPr>
        <w:t>.</w:t>
      </w:r>
    </w:p>
    <w:p w:rsidR="00D6624D" w:rsidRPr="005B1EC3" w:rsidRDefault="00D6624D" w:rsidP="005B1EC3">
      <w:pPr>
        <w:ind w:firstLine="709"/>
        <w:jc w:val="both"/>
        <w:rPr>
          <w:rFonts w:ascii="Arial" w:hAnsi="Arial" w:cs="Arial"/>
          <w:color w:val="000000"/>
        </w:rPr>
      </w:pPr>
      <w:r w:rsidRPr="005B1EC3">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5B1EC3" w:rsidRDefault="000E44AB" w:rsidP="005B1EC3">
      <w:pPr>
        <w:ind w:firstLine="709"/>
        <w:jc w:val="both"/>
        <w:rPr>
          <w:rFonts w:ascii="Arial" w:hAnsi="Arial" w:cs="Arial"/>
          <w:color w:val="000000"/>
        </w:rPr>
      </w:pPr>
      <w:proofErr w:type="gramStart"/>
      <w:r w:rsidRPr="005B1EC3">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w:t>
      </w:r>
      <w:r w:rsidR="00B3451B" w:rsidRPr="005B1EC3">
        <w:rPr>
          <w:rFonts w:ascii="Arial" w:hAnsi="Arial" w:cs="Arial"/>
          <w:color w:val="000000"/>
        </w:rPr>
        <w:t>раждан ЛПХ, грант «</w:t>
      </w:r>
      <w:proofErr w:type="spellStart"/>
      <w:r w:rsidR="00B3451B" w:rsidRPr="005B1EC3">
        <w:rPr>
          <w:rFonts w:ascii="Arial" w:hAnsi="Arial" w:cs="Arial"/>
          <w:color w:val="000000"/>
        </w:rPr>
        <w:t>Агростартап</w:t>
      </w:r>
      <w:proofErr w:type="spellEnd"/>
      <w:r w:rsidR="00B3451B" w:rsidRPr="005B1EC3">
        <w:rPr>
          <w:rFonts w:ascii="Arial" w:hAnsi="Arial" w:cs="Arial"/>
          <w:color w:val="000000"/>
        </w:rPr>
        <w:t xml:space="preserve">», </w:t>
      </w:r>
      <w:r w:rsidR="00B3451B" w:rsidRPr="005B1EC3">
        <w:rPr>
          <w:rFonts w:ascii="Arial" w:hAnsi="Arial" w:cs="Arial"/>
          <w:color w:val="000000"/>
        </w:rPr>
        <w:lastRenderedPageBreak/>
        <w:t>грант «Наш фермер»</w:t>
      </w:r>
      <w:r w:rsidR="00C47FCD" w:rsidRPr="005B1EC3">
        <w:rPr>
          <w:rFonts w:ascii="Arial" w:hAnsi="Arial" w:cs="Arial"/>
          <w:color w:val="000000"/>
        </w:rPr>
        <w:t xml:space="preserve"> Гранты</w:t>
      </w:r>
      <w:r w:rsidR="005B1EC3" w:rsidRPr="005B1EC3">
        <w:rPr>
          <w:rFonts w:ascii="Arial" w:hAnsi="Arial" w:cs="Arial"/>
          <w:color w:val="000000"/>
        </w:rPr>
        <w:t xml:space="preserve"> </w:t>
      </w:r>
      <w:r w:rsidRPr="005B1EC3">
        <w:rPr>
          <w:rFonts w:ascii="Arial" w:hAnsi="Arial" w:cs="Arial"/>
          <w:color w:val="000000"/>
        </w:rPr>
        <w:t>предоставляются в целях достижения ре</w:t>
      </w:r>
      <w:r w:rsidR="00D93C61" w:rsidRPr="005B1EC3">
        <w:rPr>
          <w:rFonts w:ascii="Arial" w:hAnsi="Arial" w:cs="Arial"/>
          <w:color w:val="000000"/>
        </w:rPr>
        <w:t>зультата предоставления грантов</w:t>
      </w:r>
      <w:r w:rsidRPr="005B1EC3">
        <w:rPr>
          <w:rFonts w:ascii="Arial" w:hAnsi="Arial" w:cs="Arial"/>
          <w:color w:val="000000"/>
        </w:rPr>
        <w:t>, предусмотренных региональным проектом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w:t>
      </w:r>
      <w:proofErr w:type="gramEnd"/>
      <w:r w:rsidRPr="005B1EC3">
        <w:rPr>
          <w:rFonts w:ascii="Arial" w:hAnsi="Arial" w:cs="Arial"/>
          <w:color w:val="000000"/>
        </w:rPr>
        <w:t xml:space="preserve"> «Малое и среднее предпринимательство и поддержка индивидуальной предпринимательской инициативы» (дале</w:t>
      </w:r>
      <w:proofErr w:type="gramStart"/>
      <w:r w:rsidRPr="005B1EC3">
        <w:rPr>
          <w:rFonts w:ascii="Arial" w:hAnsi="Arial" w:cs="Arial"/>
          <w:color w:val="000000"/>
        </w:rPr>
        <w:t>е-</w:t>
      </w:r>
      <w:proofErr w:type="gramEnd"/>
      <w:r w:rsidRPr="005B1EC3">
        <w:rPr>
          <w:rFonts w:ascii="Arial" w:hAnsi="Arial" w:cs="Arial"/>
          <w:color w:val="000000"/>
        </w:rPr>
        <w:t xml:space="preserve"> региональный проект).</w:t>
      </w:r>
    </w:p>
    <w:p w:rsidR="000E44AB" w:rsidRPr="005B1EC3" w:rsidRDefault="000E44AB" w:rsidP="005B1EC3">
      <w:pPr>
        <w:ind w:firstLine="709"/>
        <w:jc w:val="both"/>
        <w:rPr>
          <w:rFonts w:ascii="Arial" w:hAnsi="Arial" w:cs="Arial"/>
          <w:color w:val="000000"/>
        </w:rPr>
      </w:pPr>
      <w:r w:rsidRPr="005B1EC3">
        <w:rPr>
          <w:rFonts w:ascii="Arial" w:hAnsi="Arial" w:cs="Arial"/>
          <w:color w:val="000000"/>
        </w:rPr>
        <w:t>По этому мероприятию в районе в</w:t>
      </w:r>
      <w:r w:rsidR="005B1EC3" w:rsidRPr="005B1EC3">
        <w:rPr>
          <w:rFonts w:ascii="Arial" w:hAnsi="Arial" w:cs="Arial"/>
          <w:color w:val="000000"/>
        </w:rPr>
        <w:t xml:space="preserve"> </w:t>
      </w:r>
      <w:r w:rsidRPr="005B1EC3">
        <w:rPr>
          <w:rFonts w:ascii="Arial" w:hAnsi="Arial" w:cs="Arial"/>
          <w:color w:val="000000"/>
        </w:rPr>
        <w:t>2017 году было получено 3 гранта, в 2018 году 2 гранта</w:t>
      </w:r>
      <w:r w:rsidR="00561C05" w:rsidRPr="005B1EC3">
        <w:rPr>
          <w:rFonts w:ascii="Arial" w:hAnsi="Arial" w:cs="Arial"/>
          <w:color w:val="000000"/>
        </w:rPr>
        <w:t>, в 2021 году</w:t>
      </w:r>
      <w:r w:rsidR="00C47FCD" w:rsidRPr="005B1EC3">
        <w:rPr>
          <w:rFonts w:ascii="Arial" w:hAnsi="Arial" w:cs="Arial"/>
          <w:color w:val="000000"/>
        </w:rPr>
        <w:t xml:space="preserve"> 2 гранта, в 2022 году 2 гранта, в 2023 году было получено 3 гранта.</w:t>
      </w:r>
      <w:r w:rsidR="005B1EC3" w:rsidRPr="005B1EC3">
        <w:rPr>
          <w:rFonts w:ascii="Arial" w:hAnsi="Arial" w:cs="Arial"/>
          <w:color w:val="000000"/>
        </w:rPr>
        <w:t xml:space="preserve"> </w:t>
      </w:r>
      <w:r w:rsidR="00633912" w:rsidRPr="005B1EC3">
        <w:rPr>
          <w:rFonts w:ascii="Arial" w:hAnsi="Arial" w:cs="Arial"/>
          <w:color w:val="000000"/>
        </w:rPr>
        <w:t>Средства гранта «</w:t>
      </w:r>
      <w:proofErr w:type="spellStart"/>
      <w:r w:rsidR="00633912" w:rsidRPr="005B1EC3">
        <w:rPr>
          <w:rFonts w:ascii="Arial" w:hAnsi="Arial" w:cs="Arial"/>
          <w:color w:val="000000"/>
        </w:rPr>
        <w:t>Агростартап</w:t>
      </w:r>
      <w:proofErr w:type="spellEnd"/>
      <w:r w:rsidR="00633912" w:rsidRPr="005B1EC3">
        <w:rPr>
          <w:rFonts w:ascii="Arial" w:hAnsi="Arial" w:cs="Arial"/>
          <w:color w:val="000000"/>
        </w:rPr>
        <w:t>»</w:t>
      </w:r>
      <w:r w:rsidR="00C47FCD" w:rsidRPr="005B1EC3">
        <w:rPr>
          <w:rFonts w:ascii="Arial" w:hAnsi="Arial" w:cs="Arial"/>
          <w:color w:val="000000"/>
        </w:rPr>
        <w:t>, «Наша фермер»</w:t>
      </w:r>
      <w:r w:rsidR="00633912" w:rsidRPr="005B1EC3">
        <w:rPr>
          <w:rFonts w:ascii="Arial" w:hAnsi="Arial" w:cs="Arial"/>
          <w:color w:val="000000"/>
        </w:rPr>
        <w:t xml:space="preserve"> полученные крестьянским (фермерским) хозяйством были направлены на: приобретение сельскохозяйственных животных, приобретение сельскохозяйственной т</w:t>
      </w:r>
      <w:r w:rsidR="00C47FCD" w:rsidRPr="005B1EC3">
        <w:rPr>
          <w:rFonts w:ascii="Arial" w:hAnsi="Arial" w:cs="Arial"/>
          <w:color w:val="000000"/>
        </w:rPr>
        <w:t>ехники и оборудования. Создано 20</w:t>
      </w:r>
      <w:r w:rsidR="00633912" w:rsidRPr="005B1EC3">
        <w:rPr>
          <w:rFonts w:ascii="Arial" w:hAnsi="Arial" w:cs="Arial"/>
          <w:color w:val="000000"/>
        </w:rPr>
        <w:t xml:space="preserve"> новых рабочих мест.</w:t>
      </w:r>
    </w:p>
    <w:p w:rsidR="00CA0AD3" w:rsidRPr="005B1EC3" w:rsidRDefault="00CA0AD3"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Отраслью, напрямую связанной с сельскохозяйственным производством, 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5B1EC3">
        <w:rPr>
          <w:rFonts w:ascii="Arial" w:hAnsi="Arial" w:cs="Arial"/>
          <w:color w:val="000000"/>
        </w:rPr>
        <w:t xml:space="preserve"> </w:t>
      </w:r>
      <w:r w:rsidRPr="005B1EC3">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5B1EC3" w:rsidRDefault="00CA0AD3" w:rsidP="005B1EC3">
      <w:pPr>
        <w:widowControl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 xml:space="preserve">На территории Ермаковского района на протяжении </w:t>
      </w:r>
      <w:r w:rsidR="00561C05" w:rsidRPr="005B1EC3">
        <w:rPr>
          <w:rFonts w:ascii="Arial" w:hAnsi="Arial" w:cs="Arial"/>
          <w:color w:val="000000"/>
        </w:rPr>
        <w:t>десяти лет</w:t>
      </w:r>
      <w:r w:rsidR="00913A2C" w:rsidRPr="005B1EC3">
        <w:rPr>
          <w:rFonts w:ascii="Arial" w:hAnsi="Arial" w:cs="Arial"/>
          <w:color w:val="000000"/>
        </w:rPr>
        <w:t xml:space="preserve"> работают</w:t>
      </w:r>
      <w:r w:rsidR="000C341D" w:rsidRPr="005B1EC3">
        <w:rPr>
          <w:rFonts w:ascii="Arial" w:hAnsi="Arial" w:cs="Arial"/>
          <w:color w:val="000000"/>
        </w:rPr>
        <w:t xml:space="preserve"> </w:t>
      </w:r>
      <w:r w:rsidR="00913A2C" w:rsidRPr="005B1EC3">
        <w:rPr>
          <w:rFonts w:ascii="Arial" w:hAnsi="Arial" w:cs="Arial"/>
          <w:color w:val="000000"/>
        </w:rPr>
        <w:t xml:space="preserve">2 </w:t>
      </w:r>
      <w:r w:rsidRPr="005B1EC3">
        <w:rPr>
          <w:rFonts w:ascii="Arial" w:hAnsi="Arial" w:cs="Arial"/>
          <w:color w:val="000000"/>
        </w:rPr>
        <w:t>предприяти</w:t>
      </w:r>
      <w:r w:rsidR="00913A2C" w:rsidRPr="005B1EC3">
        <w:rPr>
          <w:rFonts w:ascii="Arial" w:hAnsi="Arial" w:cs="Arial"/>
          <w:color w:val="000000"/>
        </w:rPr>
        <w:t>я</w:t>
      </w:r>
      <w:r w:rsidRPr="005B1EC3">
        <w:rPr>
          <w:rFonts w:ascii="Arial" w:hAnsi="Arial" w:cs="Arial"/>
          <w:color w:val="000000"/>
        </w:rPr>
        <w:t xml:space="preserve"> по переработке сельскохозяйственной</w:t>
      </w:r>
      <w:r w:rsidR="00913A2C" w:rsidRPr="005B1EC3">
        <w:rPr>
          <w:rFonts w:ascii="Arial" w:hAnsi="Arial" w:cs="Arial"/>
          <w:color w:val="000000"/>
        </w:rPr>
        <w:t xml:space="preserve"> продукции</w:t>
      </w:r>
      <w:r w:rsidR="001D2C1C" w:rsidRPr="005B1EC3">
        <w:rPr>
          <w:rFonts w:ascii="Arial" w:hAnsi="Arial" w:cs="Arial"/>
          <w:color w:val="000000"/>
        </w:rPr>
        <w:t xml:space="preserve"> ИП гл. КФХ </w:t>
      </w:r>
      <w:proofErr w:type="spellStart"/>
      <w:r w:rsidR="001D2C1C" w:rsidRPr="005B1EC3">
        <w:rPr>
          <w:rFonts w:ascii="Arial" w:hAnsi="Arial" w:cs="Arial"/>
          <w:color w:val="000000"/>
        </w:rPr>
        <w:t>Шаповалова</w:t>
      </w:r>
      <w:proofErr w:type="spellEnd"/>
      <w:r w:rsidR="001D2C1C" w:rsidRPr="005B1EC3">
        <w:rPr>
          <w:rFonts w:ascii="Arial" w:hAnsi="Arial" w:cs="Arial"/>
          <w:color w:val="000000"/>
        </w:rPr>
        <w:t xml:space="preserve"> М.Н., ИП гл. КФХ </w:t>
      </w:r>
      <w:proofErr w:type="spellStart"/>
      <w:r w:rsidR="001D2C1C" w:rsidRPr="005B1EC3">
        <w:rPr>
          <w:rFonts w:ascii="Arial" w:hAnsi="Arial" w:cs="Arial"/>
          <w:color w:val="000000"/>
        </w:rPr>
        <w:t>Ворочин</w:t>
      </w:r>
      <w:proofErr w:type="spellEnd"/>
      <w:r w:rsidR="001D2C1C" w:rsidRPr="005B1EC3">
        <w:rPr>
          <w:rFonts w:ascii="Arial" w:hAnsi="Arial" w:cs="Arial"/>
          <w:color w:val="000000"/>
        </w:rPr>
        <w:t xml:space="preserve"> Д.</w:t>
      </w:r>
      <w:r w:rsidR="001E1724" w:rsidRPr="005B1EC3">
        <w:rPr>
          <w:rFonts w:ascii="Arial" w:hAnsi="Arial" w:cs="Arial"/>
          <w:color w:val="000000"/>
        </w:rPr>
        <w:t>А.</w:t>
      </w:r>
      <w:r w:rsidR="00913A2C" w:rsidRPr="005B1EC3">
        <w:rPr>
          <w:rFonts w:ascii="Arial" w:hAnsi="Arial" w:cs="Arial"/>
          <w:color w:val="000000"/>
        </w:rPr>
        <w:t xml:space="preserve"> </w:t>
      </w:r>
      <w:r w:rsidRPr="005B1EC3">
        <w:rPr>
          <w:rFonts w:ascii="Arial" w:hAnsi="Arial" w:cs="Arial"/>
          <w:color w:val="000000"/>
        </w:rPr>
        <w:t>Предприяти</w:t>
      </w:r>
      <w:r w:rsidR="00913A2C" w:rsidRPr="005B1EC3">
        <w:rPr>
          <w:rFonts w:ascii="Arial" w:hAnsi="Arial" w:cs="Arial"/>
          <w:color w:val="000000"/>
        </w:rPr>
        <w:t>я</w:t>
      </w:r>
      <w:r w:rsidRPr="005B1EC3">
        <w:rPr>
          <w:rFonts w:ascii="Arial" w:hAnsi="Arial" w:cs="Arial"/>
          <w:color w:val="000000"/>
        </w:rPr>
        <w:t xml:space="preserve"> выпуска</w:t>
      </w:r>
      <w:r w:rsidR="00913A2C" w:rsidRPr="005B1EC3">
        <w:rPr>
          <w:rFonts w:ascii="Arial" w:hAnsi="Arial" w:cs="Arial"/>
          <w:color w:val="000000"/>
        </w:rPr>
        <w:t>ю</w:t>
      </w:r>
      <w:r w:rsidRPr="005B1EC3">
        <w:rPr>
          <w:rFonts w:ascii="Arial" w:hAnsi="Arial" w:cs="Arial"/>
          <w:color w:val="000000"/>
        </w:rPr>
        <w:t xml:space="preserve">т более </w:t>
      </w:r>
      <w:r w:rsidR="002B3875" w:rsidRPr="005B1EC3">
        <w:rPr>
          <w:rFonts w:ascii="Arial" w:hAnsi="Arial" w:cs="Arial"/>
          <w:color w:val="000000"/>
        </w:rPr>
        <w:t>8</w:t>
      </w:r>
      <w:r w:rsidR="005778EF" w:rsidRPr="005B1EC3">
        <w:rPr>
          <w:rFonts w:ascii="Arial" w:hAnsi="Arial" w:cs="Arial"/>
          <w:color w:val="000000"/>
        </w:rPr>
        <w:t>5</w:t>
      </w:r>
      <w:r w:rsidRPr="005B1EC3">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5B1EC3">
        <w:rPr>
          <w:rFonts w:ascii="Arial" w:hAnsi="Arial" w:cs="Arial"/>
          <w:color w:val="000000"/>
        </w:rPr>
        <w:t xml:space="preserve"> </w:t>
      </w:r>
      <w:r w:rsidRPr="005B1EC3">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5B1EC3">
        <w:rPr>
          <w:rFonts w:ascii="Arial" w:hAnsi="Arial" w:cs="Arial"/>
          <w:color w:val="000000"/>
        </w:rPr>
        <w:t>) и другая прод</w:t>
      </w:r>
      <w:r w:rsidR="00913A2C" w:rsidRPr="005B1EC3">
        <w:rPr>
          <w:rFonts w:ascii="Arial" w:hAnsi="Arial" w:cs="Arial"/>
          <w:color w:val="000000"/>
        </w:rPr>
        <w:t xml:space="preserve">укция. </w:t>
      </w:r>
    </w:p>
    <w:p w:rsidR="00FD0AB4" w:rsidRPr="005B1EC3" w:rsidRDefault="00A37166" w:rsidP="005B1EC3">
      <w:pPr>
        <w:ind w:firstLine="709"/>
        <w:jc w:val="both"/>
        <w:rPr>
          <w:rFonts w:ascii="Arial" w:hAnsi="Arial" w:cs="Arial"/>
          <w:color w:val="000000"/>
        </w:rPr>
      </w:pPr>
      <w:r w:rsidRPr="005B1EC3">
        <w:rPr>
          <w:rFonts w:ascii="Arial" w:hAnsi="Arial" w:cs="Arial"/>
          <w:color w:val="000000"/>
        </w:rPr>
        <w:t>В</w:t>
      </w:r>
      <w:r w:rsidR="00CA0AD3" w:rsidRPr="005B1EC3">
        <w:rPr>
          <w:rFonts w:ascii="Arial" w:hAnsi="Arial" w:cs="Arial"/>
          <w:color w:val="000000"/>
        </w:rPr>
        <w:t xml:space="preserve"> 201</w:t>
      </w:r>
      <w:r w:rsidR="005A21D5" w:rsidRPr="005B1EC3">
        <w:rPr>
          <w:rFonts w:ascii="Arial" w:hAnsi="Arial" w:cs="Arial"/>
          <w:color w:val="000000"/>
        </w:rPr>
        <w:t>6</w:t>
      </w:r>
      <w:r w:rsidR="009642B2" w:rsidRPr="005B1EC3">
        <w:rPr>
          <w:rFonts w:ascii="Arial" w:hAnsi="Arial" w:cs="Arial"/>
          <w:color w:val="000000"/>
        </w:rPr>
        <w:t>г.</w:t>
      </w:r>
      <w:r w:rsidR="00CA0AD3" w:rsidRPr="005B1EC3">
        <w:rPr>
          <w:rFonts w:ascii="Arial" w:hAnsi="Arial" w:cs="Arial"/>
          <w:color w:val="000000"/>
        </w:rPr>
        <w:t>-201</w:t>
      </w:r>
      <w:r w:rsidR="001959E6" w:rsidRPr="005B1EC3">
        <w:rPr>
          <w:rFonts w:ascii="Arial" w:hAnsi="Arial" w:cs="Arial"/>
          <w:color w:val="000000"/>
        </w:rPr>
        <w:t>8</w:t>
      </w:r>
      <w:r w:rsidR="00CA0AD3" w:rsidRPr="005B1EC3">
        <w:rPr>
          <w:rFonts w:ascii="Arial" w:hAnsi="Arial" w:cs="Arial"/>
          <w:color w:val="000000"/>
        </w:rPr>
        <w:t>г.</w:t>
      </w:r>
      <w:r w:rsidR="000C341D" w:rsidRPr="005B1EC3">
        <w:rPr>
          <w:rFonts w:ascii="Arial" w:hAnsi="Arial" w:cs="Arial"/>
          <w:color w:val="000000"/>
        </w:rPr>
        <w:t xml:space="preserve"> </w:t>
      </w:r>
      <w:r w:rsidRPr="005B1EC3">
        <w:rPr>
          <w:rFonts w:ascii="Arial" w:hAnsi="Arial" w:cs="Arial"/>
          <w:color w:val="000000"/>
        </w:rPr>
        <w:t xml:space="preserve">в с. </w:t>
      </w:r>
      <w:proofErr w:type="spellStart"/>
      <w:r w:rsidRPr="005B1EC3">
        <w:rPr>
          <w:rFonts w:ascii="Arial" w:hAnsi="Arial" w:cs="Arial"/>
          <w:color w:val="000000"/>
        </w:rPr>
        <w:t>Салба</w:t>
      </w:r>
      <w:proofErr w:type="spellEnd"/>
      <w:r w:rsidRPr="005B1EC3">
        <w:rPr>
          <w:rFonts w:ascii="Arial" w:hAnsi="Arial" w:cs="Arial"/>
          <w:color w:val="000000"/>
        </w:rPr>
        <w:t xml:space="preserve"> </w:t>
      </w:r>
      <w:r w:rsidR="005A21D5" w:rsidRPr="005B1EC3">
        <w:rPr>
          <w:rFonts w:ascii="Arial" w:hAnsi="Arial" w:cs="Arial"/>
          <w:color w:val="000000"/>
        </w:rPr>
        <w:t>постро</w:t>
      </w:r>
      <w:r w:rsidRPr="005B1EC3">
        <w:rPr>
          <w:rFonts w:ascii="Arial" w:hAnsi="Arial" w:cs="Arial"/>
          <w:color w:val="000000"/>
        </w:rPr>
        <w:t>ен</w:t>
      </w:r>
      <w:r w:rsidR="000C341D" w:rsidRPr="005B1EC3">
        <w:rPr>
          <w:rFonts w:ascii="Arial" w:hAnsi="Arial" w:cs="Arial"/>
          <w:color w:val="000000"/>
        </w:rPr>
        <w:t xml:space="preserve"> </w:t>
      </w:r>
      <w:r w:rsidR="005A21D5" w:rsidRPr="005B1EC3">
        <w:rPr>
          <w:rFonts w:ascii="Arial" w:hAnsi="Arial" w:cs="Arial"/>
          <w:color w:val="000000"/>
        </w:rPr>
        <w:t xml:space="preserve">цех по производству мясной пищевой продукции, </w:t>
      </w:r>
      <w:r w:rsidR="00A7537D" w:rsidRPr="005B1EC3">
        <w:rPr>
          <w:rFonts w:ascii="Arial" w:hAnsi="Arial" w:cs="Arial"/>
          <w:color w:val="000000"/>
        </w:rPr>
        <w:t>приобре</w:t>
      </w:r>
      <w:r w:rsidRPr="005B1EC3">
        <w:rPr>
          <w:rFonts w:ascii="Arial" w:hAnsi="Arial" w:cs="Arial"/>
          <w:color w:val="000000"/>
        </w:rPr>
        <w:t>тено оборудование для</w:t>
      </w:r>
      <w:r w:rsidR="00A7537D" w:rsidRPr="005B1EC3">
        <w:rPr>
          <w:rFonts w:ascii="Arial" w:hAnsi="Arial" w:cs="Arial"/>
          <w:color w:val="000000"/>
        </w:rPr>
        <w:t xml:space="preserve"> </w:t>
      </w:r>
      <w:r w:rsidR="005A21D5" w:rsidRPr="005B1EC3">
        <w:rPr>
          <w:rFonts w:ascii="Arial" w:hAnsi="Arial" w:cs="Arial"/>
          <w:color w:val="000000"/>
        </w:rPr>
        <w:t>производств</w:t>
      </w:r>
      <w:r w:rsidR="00FD0AB4" w:rsidRPr="005B1EC3">
        <w:rPr>
          <w:rFonts w:ascii="Arial" w:hAnsi="Arial" w:cs="Arial"/>
          <w:color w:val="000000"/>
        </w:rPr>
        <w:t>а мясных пищевых продуктов</w:t>
      </w:r>
      <w:r w:rsidRPr="005B1EC3">
        <w:rPr>
          <w:rFonts w:ascii="Arial" w:hAnsi="Arial" w:cs="Arial"/>
          <w:color w:val="000000"/>
        </w:rPr>
        <w:t xml:space="preserve"> </w:t>
      </w:r>
      <w:r w:rsidR="00FD0AB4" w:rsidRPr="005B1EC3">
        <w:rPr>
          <w:rFonts w:ascii="Arial" w:hAnsi="Arial" w:cs="Arial"/>
          <w:color w:val="000000"/>
        </w:rPr>
        <w:t>(</w:t>
      </w:r>
      <w:r w:rsidRPr="005B1EC3">
        <w:rPr>
          <w:rFonts w:ascii="Arial" w:hAnsi="Arial" w:cs="Arial"/>
          <w:color w:val="000000"/>
        </w:rPr>
        <w:t>вареной колбасы</w:t>
      </w:r>
      <w:r w:rsidR="00FD0AB4" w:rsidRPr="005B1EC3">
        <w:rPr>
          <w:rFonts w:ascii="Arial" w:hAnsi="Arial" w:cs="Arial"/>
          <w:color w:val="000000"/>
        </w:rPr>
        <w:t>)</w:t>
      </w:r>
      <w:r w:rsidRPr="005B1EC3">
        <w:rPr>
          <w:rFonts w:ascii="Arial" w:hAnsi="Arial" w:cs="Arial"/>
          <w:color w:val="000000"/>
        </w:rPr>
        <w:t>.</w:t>
      </w:r>
      <w:r w:rsidR="005A21D5" w:rsidRPr="005B1EC3">
        <w:rPr>
          <w:rFonts w:ascii="Arial" w:hAnsi="Arial" w:cs="Arial"/>
          <w:color w:val="000000"/>
        </w:rPr>
        <w:t xml:space="preserve"> </w:t>
      </w:r>
      <w:r w:rsidRPr="005B1EC3">
        <w:rPr>
          <w:rFonts w:ascii="Arial" w:hAnsi="Arial" w:cs="Arial"/>
          <w:color w:val="000000"/>
        </w:rPr>
        <w:t>Это даст возможность создать дополнительные рабочие места,</w:t>
      </w:r>
      <w:r w:rsidR="00FD0AB4" w:rsidRPr="005B1EC3">
        <w:rPr>
          <w:rFonts w:ascii="Arial" w:hAnsi="Arial" w:cs="Arial"/>
          <w:color w:val="000000"/>
        </w:rPr>
        <w:t xml:space="preserve"> увеличится объём производства мясных пищевых продуктов,</w:t>
      </w:r>
      <w:r w:rsidRPr="005B1EC3">
        <w:rPr>
          <w:rFonts w:ascii="Arial" w:hAnsi="Arial" w:cs="Arial"/>
          <w:color w:val="000000"/>
        </w:rPr>
        <w:t xml:space="preserve"> увеличатся поступления доходов в бюджет.</w:t>
      </w:r>
    </w:p>
    <w:p w:rsidR="004C7019" w:rsidRPr="005B1EC3" w:rsidRDefault="00633912" w:rsidP="005B1EC3">
      <w:pPr>
        <w:ind w:firstLine="709"/>
        <w:jc w:val="both"/>
        <w:rPr>
          <w:rFonts w:ascii="Arial" w:hAnsi="Arial" w:cs="Arial"/>
          <w:color w:val="000000"/>
        </w:rPr>
      </w:pPr>
      <w:r w:rsidRPr="005B1EC3">
        <w:rPr>
          <w:rFonts w:ascii="Arial" w:hAnsi="Arial" w:cs="Arial"/>
          <w:color w:val="000000"/>
        </w:rPr>
        <w:t xml:space="preserve">На территории Ермаковского района для субъекта АПК ИП гл. КФХ </w:t>
      </w:r>
      <w:proofErr w:type="spellStart"/>
      <w:r w:rsidRPr="005B1EC3">
        <w:rPr>
          <w:rFonts w:ascii="Arial" w:hAnsi="Arial" w:cs="Arial"/>
          <w:color w:val="000000"/>
        </w:rPr>
        <w:t>Постнова</w:t>
      </w:r>
      <w:proofErr w:type="spellEnd"/>
      <w:r w:rsidRPr="005B1EC3">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5B1EC3">
        <w:rPr>
          <w:rFonts w:ascii="Arial" w:hAnsi="Arial" w:cs="Arial"/>
          <w:color w:val="000000"/>
        </w:rPr>
        <w:t>и</w:t>
      </w:r>
      <w:proofErr w:type="gramEnd"/>
      <w:r w:rsidR="005B1EC3" w:rsidRPr="005B1EC3">
        <w:rPr>
          <w:rFonts w:ascii="Arial" w:hAnsi="Arial" w:cs="Arial"/>
          <w:color w:val="000000"/>
        </w:rPr>
        <w:t xml:space="preserve"> </w:t>
      </w:r>
      <w:r w:rsidRPr="005B1EC3">
        <w:rPr>
          <w:rFonts w:ascii="Arial" w:hAnsi="Arial" w:cs="Arial"/>
          <w:color w:val="000000"/>
        </w:rPr>
        <w:t>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5B1EC3">
        <w:rPr>
          <w:rFonts w:ascii="Arial" w:hAnsi="Arial" w:cs="Arial"/>
          <w:color w:val="000000"/>
        </w:rPr>
        <w:t xml:space="preserve"> 120га, в период 2024-2025г. закладка </w:t>
      </w:r>
      <w:r w:rsidR="00D93C61" w:rsidRPr="005B1EC3">
        <w:rPr>
          <w:rFonts w:ascii="Arial" w:hAnsi="Arial" w:cs="Arial"/>
          <w:color w:val="000000"/>
        </w:rPr>
        <w:t>черноплодной рябины</w:t>
      </w:r>
      <w:r w:rsidR="004C7019" w:rsidRPr="005B1EC3">
        <w:rPr>
          <w:rFonts w:ascii="Arial" w:hAnsi="Arial" w:cs="Arial"/>
          <w:color w:val="000000"/>
        </w:rPr>
        <w:t>,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w:t>
      </w:r>
      <w:r w:rsidR="005B1EC3" w:rsidRPr="005B1EC3">
        <w:rPr>
          <w:rFonts w:ascii="Arial" w:hAnsi="Arial" w:cs="Arial"/>
          <w:color w:val="000000"/>
        </w:rPr>
        <w:t xml:space="preserve"> </w:t>
      </w:r>
      <w:r w:rsidR="004C7019" w:rsidRPr="005B1EC3">
        <w:rPr>
          <w:rFonts w:ascii="Arial" w:hAnsi="Arial" w:cs="Arial"/>
          <w:color w:val="000000"/>
        </w:rPr>
        <w:t>Проект предусматривает расходы</w:t>
      </w:r>
      <w:r w:rsidR="005B1EC3" w:rsidRPr="005B1EC3">
        <w:rPr>
          <w:rFonts w:ascii="Arial" w:hAnsi="Arial" w:cs="Arial"/>
          <w:color w:val="000000"/>
        </w:rPr>
        <w:t xml:space="preserve"> </w:t>
      </w:r>
      <w:r w:rsidR="004C7019" w:rsidRPr="005B1EC3">
        <w:rPr>
          <w:rFonts w:ascii="Arial" w:hAnsi="Arial" w:cs="Arial"/>
          <w:color w:val="000000"/>
        </w:rPr>
        <w:t>в сумме 15 млн. рублей</w:t>
      </w:r>
      <w:r w:rsidR="005B1EC3" w:rsidRPr="005B1EC3">
        <w:rPr>
          <w:rFonts w:ascii="Arial" w:hAnsi="Arial" w:cs="Arial"/>
          <w:color w:val="000000"/>
        </w:rPr>
        <w:t xml:space="preserve"> </w:t>
      </w:r>
      <w:r w:rsidR="004C7019" w:rsidRPr="005B1EC3">
        <w:rPr>
          <w:rFonts w:ascii="Arial" w:hAnsi="Arial" w:cs="Arial"/>
          <w:color w:val="000000"/>
        </w:rPr>
        <w:t xml:space="preserve">на приобретение техники, рекультивацию залежных земель, приобретение посадочного материала. </w:t>
      </w:r>
    </w:p>
    <w:p w:rsidR="004C7019" w:rsidRPr="005B1EC3" w:rsidRDefault="004C7019" w:rsidP="005B1EC3">
      <w:pPr>
        <w:ind w:firstLine="709"/>
        <w:jc w:val="both"/>
        <w:rPr>
          <w:rFonts w:ascii="Arial" w:hAnsi="Arial" w:cs="Arial"/>
          <w:color w:val="000000"/>
        </w:rPr>
      </w:pPr>
      <w:r w:rsidRPr="005B1EC3">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5B1EC3" w:rsidRDefault="006B0800" w:rsidP="005B1EC3">
      <w:pPr>
        <w:suppressAutoHyphens w:val="0"/>
        <w:spacing w:line="240" w:lineRule="atLeast"/>
        <w:ind w:firstLine="709"/>
        <w:jc w:val="both"/>
        <w:rPr>
          <w:rFonts w:ascii="Arial" w:hAnsi="Arial" w:cs="Arial"/>
          <w:bCs/>
          <w:lang w:eastAsia="ru-RU"/>
        </w:rPr>
      </w:pPr>
      <w:r w:rsidRPr="005B1EC3">
        <w:rPr>
          <w:rFonts w:ascii="Arial" w:hAnsi="Arial" w:cs="Arial"/>
          <w:bCs/>
          <w:lang w:eastAsia="ru-RU"/>
        </w:rPr>
        <w:t>Ермаковский район обладает серьезным потенциалом для заготовки, хр</w:t>
      </w:r>
      <w:r w:rsidRPr="005B1EC3">
        <w:rPr>
          <w:rFonts w:ascii="Arial" w:hAnsi="Arial" w:cs="Arial"/>
          <w:bCs/>
          <w:lang w:eastAsia="ru-RU"/>
        </w:rPr>
        <w:t>а</w:t>
      </w:r>
      <w:r w:rsidRPr="005B1EC3">
        <w:rPr>
          <w:rFonts w:ascii="Arial" w:hAnsi="Arial" w:cs="Arial"/>
          <w:bCs/>
          <w:lang w:eastAsia="ru-RU"/>
        </w:rPr>
        <w:t>нения, переработки дикорастущего сырь</w:t>
      </w:r>
      <w:proofErr w:type="gramStart"/>
      <w:r w:rsidRPr="005B1EC3">
        <w:rPr>
          <w:rFonts w:ascii="Arial" w:hAnsi="Arial" w:cs="Arial"/>
          <w:bCs/>
          <w:lang w:eastAsia="ru-RU"/>
        </w:rPr>
        <w:t>я-</w:t>
      </w:r>
      <w:proofErr w:type="gramEnd"/>
      <w:r w:rsidRPr="005B1EC3">
        <w:rPr>
          <w:rFonts w:ascii="Arial" w:hAnsi="Arial" w:cs="Arial"/>
          <w:bCs/>
          <w:lang w:eastAsia="ru-RU"/>
        </w:rPr>
        <w:t xml:space="preserve"> грибы, ягоды, лекарственные растения, здесь растет папоротник, в больших количествах заготавливается кедровый орех.</w:t>
      </w:r>
    </w:p>
    <w:p w:rsidR="006B0800" w:rsidRPr="005B1EC3" w:rsidRDefault="006B0800" w:rsidP="005B1EC3">
      <w:pPr>
        <w:suppressAutoHyphens w:val="0"/>
        <w:spacing w:line="240" w:lineRule="atLeast"/>
        <w:ind w:firstLine="709"/>
        <w:jc w:val="both"/>
        <w:rPr>
          <w:rFonts w:ascii="Arial" w:hAnsi="Arial" w:cs="Arial"/>
          <w:bCs/>
          <w:lang w:eastAsia="ru-RU"/>
        </w:rPr>
      </w:pPr>
      <w:r w:rsidRPr="005B1EC3">
        <w:rPr>
          <w:rFonts w:ascii="Arial" w:hAnsi="Arial" w:cs="Arial"/>
          <w:bCs/>
          <w:lang w:eastAsia="ru-RU"/>
        </w:rPr>
        <w:t>Главная задача проект</w:t>
      </w:r>
      <w:proofErr w:type="gramStart"/>
      <w:r w:rsidRPr="005B1EC3">
        <w:rPr>
          <w:rFonts w:ascii="Arial" w:hAnsi="Arial" w:cs="Arial"/>
          <w:bCs/>
          <w:lang w:eastAsia="ru-RU"/>
        </w:rPr>
        <w:t>а-</w:t>
      </w:r>
      <w:proofErr w:type="gramEnd"/>
      <w:r w:rsidRPr="005B1EC3">
        <w:rPr>
          <w:rFonts w:ascii="Arial" w:hAnsi="Arial" w:cs="Arial"/>
          <w:bCs/>
          <w:lang w:eastAsia="ru-RU"/>
        </w:rPr>
        <w:t xml:space="preserve"> увеличить само занятость местных жителей, улучшить качество жизни сельчан.</w:t>
      </w:r>
    </w:p>
    <w:p w:rsidR="006B0800" w:rsidRPr="005B1EC3" w:rsidRDefault="006B0800" w:rsidP="005B1EC3">
      <w:pPr>
        <w:suppressAutoHyphens w:val="0"/>
        <w:spacing w:line="240" w:lineRule="atLeast"/>
        <w:ind w:firstLine="709"/>
        <w:jc w:val="both"/>
        <w:rPr>
          <w:rFonts w:ascii="Arial" w:hAnsi="Arial" w:cs="Arial"/>
          <w:bCs/>
          <w:lang w:eastAsia="ru-RU"/>
        </w:rPr>
      </w:pPr>
      <w:r w:rsidRPr="005B1EC3">
        <w:rPr>
          <w:rFonts w:ascii="Arial" w:hAnsi="Arial" w:cs="Arial"/>
          <w:bCs/>
          <w:lang w:eastAsia="ru-RU"/>
        </w:rPr>
        <w:t>Открытие заготовительного пункта на территории Ермаковского района зн</w:t>
      </w:r>
      <w:r w:rsidRPr="005B1EC3">
        <w:rPr>
          <w:rFonts w:ascii="Arial" w:hAnsi="Arial" w:cs="Arial"/>
          <w:bCs/>
          <w:lang w:eastAsia="ru-RU"/>
        </w:rPr>
        <w:t>а</w:t>
      </w:r>
      <w:r w:rsidRPr="005B1EC3">
        <w:rPr>
          <w:rFonts w:ascii="Arial" w:hAnsi="Arial" w:cs="Arial"/>
          <w:bCs/>
          <w:lang w:eastAsia="ru-RU"/>
        </w:rPr>
        <w:t>чимое событие.</w:t>
      </w:r>
    </w:p>
    <w:p w:rsidR="006B0800" w:rsidRPr="005B1EC3" w:rsidRDefault="006B0800" w:rsidP="005B1EC3">
      <w:pPr>
        <w:suppressAutoHyphens w:val="0"/>
        <w:spacing w:line="240" w:lineRule="atLeast"/>
        <w:ind w:firstLine="709"/>
        <w:jc w:val="both"/>
        <w:rPr>
          <w:rFonts w:ascii="Arial" w:hAnsi="Arial" w:cs="Arial"/>
          <w:bCs/>
          <w:lang w:eastAsia="ru-RU"/>
        </w:rPr>
      </w:pPr>
      <w:r w:rsidRPr="005B1EC3">
        <w:rPr>
          <w:rFonts w:ascii="Arial" w:hAnsi="Arial" w:cs="Arial"/>
          <w:bCs/>
          <w:lang w:eastAsia="ru-RU"/>
        </w:rPr>
        <w:lastRenderedPageBreak/>
        <w:t>Заготовительный пункт оснащен универсальным оборудованием для пе</w:t>
      </w:r>
      <w:r w:rsidRPr="005B1EC3">
        <w:rPr>
          <w:rFonts w:ascii="Arial" w:hAnsi="Arial" w:cs="Arial"/>
          <w:bCs/>
          <w:lang w:eastAsia="ru-RU"/>
        </w:rPr>
        <w:t>р</w:t>
      </w:r>
      <w:r w:rsidRPr="005B1EC3">
        <w:rPr>
          <w:rFonts w:ascii="Arial" w:hAnsi="Arial" w:cs="Arial"/>
          <w:bCs/>
          <w:lang w:eastAsia="ru-RU"/>
        </w:rPr>
        <w:t xml:space="preserve">вичной обработки и хранения дикорастущей продукции. Продукция имеет широкий спектр применения в пищевой промышленности, продукция пользуется спросом как на внутреннем рынке, так и на внешнем. Более качественная переработка грибов и ягод на современном </w:t>
      </w:r>
      <w:proofErr w:type="gramStart"/>
      <w:r w:rsidRPr="005B1EC3">
        <w:rPr>
          <w:rFonts w:ascii="Arial" w:hAnsi="Arial" w:cs="Arial"/>
          <w:bCs/>
          <w:lang w:eastAsia="ru-RU"/>
        </w:rPr>
        <w:t>оборудовании</w:t>
      </w:r>
      <w:proofErr w:type="gramEnd"/>
      <w:r w:rsidRPr="005B1EC3">
        <w:rPr>
          <w:rFonts w:ascii="Arial" w:hAnsi="Arial" w:cs="Arial"/>
          <w:bCs/>
          <w:lang w:eastAsia="ru-RU"/>
        </w:rPr>
        <w:t xml:space="preserve"> позволит найти новые рынки сбыта продукции, увеличить объемы и качество производимой продукции.</w:t>
      </w:r>
    </w:p>
    <w:p w:rsidR="006B0800" w:rsidRPr="005B1EC3" w:rsidRDefault="006B0800" w:rsidP="005B1EC3">
      <w:pPr>
        <w:suppressAutoHyphens w:val="0"/>
        <w:spacing w:line="240" w:lineRule="atLeast"/>
        <w:ind w:firstLine="709"/>
        <w:jc w:val="both"/>
        <w:rPr>
          <w:rFonts w:ascii="Arial" w:hAnsi="Arial" w:cs="Arial"/>
          <w:lang w:eastAsia="ru-RU"/>
        </w:rPr>
      </w:pPr>
      <w:r w:rsidRPr="005B1EC3">
        <w:rPr>
          <w:rFonts w:ascii="Arial" w:hAnsi="Arial" w:cs="Arial"/>
          <w:color w:val="000000"/>
          <w:lang w:eastAsia="ru-RU"/>
        </w:rPr>
        <w:t>Оснащение предприятия европейскими технологиями</w:t>
      </w:r>
      <w:r w:rsidR="005B1EC3" w:rsidRPr="005B1EC3">
        <w:rPr>
          <w:rFonts w:ascii="Arial" w:hAnsi="Arial" w:cs="Arial"/>
          <w:color w:val="000000"/>
          <w:lang w:eastAsia="ru-RU"/>
        </w:rPr>
        <w:t xml:space="preserve"> </w:t>
      </w:r>
      <w:r w:rsidRPr="005B1EC3">
        <w:rPr>
          <w:rFonts w:ascii="Arial" w:hAnsi="Arial" w:cs="Arial"/>
          <w:color w:val="000000"/>
          <w:lang w:eastAsia="ru-RU"/>
        </w:rPr>
        <w:t>сушки, глубокой з</w:t>
      </w:r>
      <w:r w:rsidRPr="005B1EC3">
        <w:rPr>
          <w:rFonts w:ascii="Arial" w:hAnsi="Arial" w:cs="Arial"/>
          <w:color w:val="000000"/>
          <w:lang w:eastAsia="ru-RU"/>
        </w:rPr>
        <w:t>а</w:t>
      </w:r>
      <w:r w:rsidRPr="005B1EC3">
        <w:rPr>
          <w:rFonts w:ascii="Arial" w:hAnsi="Arial" w:cs="Arial"/>
          <w:color w:val="000000"/>
          <w:lang w:eastAsia="ru-RU"/>
        </w:rPr>
        <w:t>морозки, упаковки и хранения запасов, внедрение</w:t>
      </w:r>
      <w:r w:rsidR="005B1EC3" w:rsidRPr="005B1EC3">
        <w:rPr>
          <w:rFonts w:ascii="Arial" w:hAnsi="Arial" w:cs="Arial"/>
          <w:color w:val="000000"/>
          <w:lang w:eastAsia="ru-RU"/>
        </w:rPr>
        <w:t xml:space="preserve"> </w:t>
      </w:r>
      <w:r w:rsidRPr="005B1EC3">
        <w:rPr>
          <w:rFonts w:ascii="Arial" w:hAnsi="Arial" w:cs="Arial"/>
          <w:color w:val="000000"/>
          <w:lang w:eastAsia="ru-RU"/>
        </w:rPr>
        <w:t>полного цикла производства: от сбора сырья до сбыта готовой продукции, о</w:t>
      </w:r>
      <w:r w:rsidRPr="005B1EC3">
        <w:rPr>
          <w:rFonts w:ascii="Arial" w:hAnsi="Arial" w:cs="Arial"/>
          <w:lang w:eastAsia="ru-RU"/>
        </w:rPr>
        <w:t>своение выпуска экологически чистой консервированной продукции с высокими качественными, органолептическими п</w:t>
      </w:r>
      <w:r w:rsidRPr="005B1EC3">
        <w:rPr>
          <w:rFonts w:ascii="Arial" w:hAnsi="Arial" w:cs="Arial"/>
          <w:lang w:eastAsia="ru-RU"/>
        </w:rPr>
        <w:t>о</w:t>
      </w:r>
      <w:r w:rsidRPr="005B1EC3">
        <w:rPr>
          <w:rFonts w:ascii="Arial" w:hAnsi="Arial" w:cs="Arial"/>
          <w:lang w:eastAsia="ru-RU"/>
        </w:rPr>
        <w:t>казателями и длительным сроком годности, учитывая сезонность заготовительн</w:t>
      </w:r>
      <w:r w:rsidRPr="005B1EC3">
        <w:rPr>
          <w:rFonts w:ascii="Arial" w:hAnsi="Arial" w:cs="Arial"/>
          <w:lang w:eastAsia="ru-RU"/>
        </w:rPr>
        <w:t>о</w:t>
      </w:r>
      <w:r w:rsidRPr="005B1EC3">
        <w:rPr>
          <w:rFonts w:ascii="Arial" w:hAnsi="Arial" w:cs="Arial"/>
          <w:lang w:eastAsia="ru-RU"/>
        </w:rPr>
        <w:t xml:space="preserve">го периода </w:t>
      </w:r>
      <w:proofErr w:type="gramStart"/>
      <w:r w:rsidRPr="005B1EC3">
        <w:rPr>
          <w:rFonts w:ascii="Arial" w:hAnsi="Arial" w:cs="Arial"/>
          <w:lang w:eastAsia="ru-RU"/>
        </w:rPr>
        <w:t>дикоросов</w:t>
      </w:r>
      <w:proofErr w:type="gramEnd"/>
      <w:r w:rsidR="005B1EC3" w:rsidRPr="005B1EC3">
        <w:rPr>
          <w:rFonts w:ascii="Arial" w:hAnsi="Arial" w:cs="Arial"/>
          <w:lang w:eastAsia="ru-RU"/>
        </w:rPr>
        <w:t xml:space="preserve"> </w:t>
      </w:r>
      <w:r w:rsidRPr="005B1EC3">
        <w:rPr>
          <w:rFonts w:ascii="Arial" w:hAnsi="Arial" w:cs="Arial"/>
          <w:lang w:eastAsia="ru-RU"/>
        </w:rPr>
        <w:t>позволит задействовать персонал предприятия круглог</w:t>
      </w:r>
      <w:r w:rsidRPr="005B1EC3">
        <w:rPr>
          <w:rFonts w:ascii="Arial" w:hAnsi="Arial" w:cs="Arial"/>
          <w:lang w:eastAsia="ru-RU"/>
        </w:rPr>
        <w:t>о</w:t>
      </w:r>
      <w:r w:rsidRPr="005B1EC3">
        <w:rPr>
          <w:rFonts w:ascii="Arial" w:hAnsi="Arial" w:cs="Arial"/>
          <w:lang w:eastAsia="ru-RU"/>
        </w:rPr>
        <w:t>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5B1EC3">
        <w:rPr>
          <w:rFonts w:ascii="Arial" w:hAnsi="Arial" w:cs="Arial"/>
          <w:lang w:eastAsia="ru-RU"/>
        </w:rPr>
        <w:t xml:space="preserve"> ,</w:t>
      </w:r>
      <w:proofErr w:type="gramEnd"/>
      <w:r w:rsidRPr="005B1EC3">
        <w:rPr>
          <w:rFonts w:ascii="Arial" w:hAnsi="Arial" w:cs="Arial"/>
          <w:lang w:eastAsia="ru-RU"/>
        </w:rPr>
        <w:t>востребованных с</w:t>
      </w:r>
      <w:r w:rsidRPr="005B1EC3">
        <w:rPr>
          <w:rFonts w:ascii="Arial" w:hAnsi="Arial" w:cs="Arial"/>
          <w:lang w:eastAsia="ru-RU"/>
        </w:rPr>
        <w:t>е</w:t>
      </w:r>
      <w:r w:rsidRPr="005B1EC3">
        <w:rPr>
          <w:rFonts w:ascii="Arial" w:hAnsi="Arial" w:cs="Arial"/>
          <w:lang w:eastAsia="ru-RU"/>
        </w:rPr>
        <w:t>годня в северных районах нашего края и не только.</w:t>
      </w:r>
      <w:r w:rsidR="005B1EC3" w:rsidRPr="005B1EC3">
        <w:rPr>
          <w:rFonts w:ascii="Arial" w:hAnsi="Arial" w:cs="Arial"/>
          <w:lang w:eastAsia="ru-RU"/>
        </w:rPr>
        <w:t xml:space="preserve"> </w:t>
      </w:r>
      <w:r w:rsidRPr="005B1EC3">
        <w:rPr>
          <w:rFonts w:ascii="Arial" w:hAnsi="Arial" w:cs="Arial"/>
          <w:lang w:eastAsia="ru-RU"/>
        </w:rPr>
        <w:t>В комплексе развития пре</w:t>
      </w:r>
      <w:r w:rsidRPr="005B1EC3">
        <w:rPr>
          <w:rFonts w:ascii="Arial" w:hAnsi="Arial" w:cs="Arial"/>
          <w:lang w:eastAsia="ru-RU"/>
        </w:rPr>
        <w:t>д</w:t>
      </w:r>
      <w:r w:rsidRPr="005B1EC3">
        <w:rPr>
          <w:rFonts w:ascii="Arial" w:hAnsi="Arial" w:cs="Arial"/>
          <w:lang w:eastAsia="ru-RU"/>
        </w:rPr>
        <w:t>приятия предусматривается развитие медовой линейки продукции (от местных производителей сибирского меда), травяные лечебные сборы.</w:t>
      </w:r>
    </w:p>
    <w:p w:rsidR="006B0800" w:rsidRPr="005B1EC3" w:rsidRDefault="006B0800" w:rsidP="005B1EC3">
      <w:pPr>
        <w:suppressAutoHyphens w:val="0"/>
        <w:spacing w:line="240" w:lineRule="atLeast"/>
        <w:ind w:firstLine="709"/>
        <w:jc w:val="both"/>
        <w:rPr>
          <w:rFonts w:ascii="Arial" w:hAnsi="Arial" w:cs="Arial"/>
          <w:lang w:eastAsia="ru-RU"/>
        </w:rPr>
      </w:pPr>
      <w:r w:rsidRPr="005B1EC3">
        <w:rPr>
          <w:rFonts w:ascii="Arial" w:hAnsi="Arial" w:cs="Arial"/>
          <w:lang w:eastAsia="ru-RU"/>
        </w:rPr>
        <w:t>На сегодняшний день уже создано 5 постоянных рабочих мест.</w:t>
      </w:r>
    </w:p>
    <w:p w:rsidR="006B0800" w:rsidRPr="005B1EC3" w:rsidRDefault="006B0800" w:rsidP="005B1EC3">
      <w:pPr>
        <w:suppressAutoHyphens w:val="0"/>
        <w:spacing w:line="240" w:lineRule="atLeast"/>
        <w:ind w:firstLine="709"/>
        <w:jc w:val="both"/>
        <w:rPr>
          <w:rFonts w:ascii="Arial" w:hAnsi="Arial" w:cs="Arial"/>
          <w:lang w:eastAsia="ru-RU"/>
        </w:rPr>
      </w:pPr>
      <w:r w:rsidRPr="005B1EC3">
        <w:rPr>
          <w:rFonts w:ascii="Arial" w:hAnsi="Arial" w:cs="Arial"/>
          <w:lang w:eastAsia="ru-RU"/>
        </w:rPr>
        <w:t>В период сезона заготов</w:t>
      </w:r>
      <w:r w:rsidR="00DE5ECD" w:rsidRPr="005B1EC3">
        <w:rPr>
          <w:rFonts w:ascii="Arial" w:hAnsi="Arial" w:cs="Arial"/>
          <w:lang w:eastAsia="ru-RU"/>
        </w:rPr>
        <w:t>ки дикоросов грибов и ягод было</w:t>
      </w:r>
      <w:r w:rsidRPr="005B1EC3">
        <w:rPr>
          <w:rFonts w:ascii="Arial" w:hAnsi="Arial" w:cs="Arial"/>
          <w:lang w:eastAsia="ru-RU"/>
        </w:rPr>
        <w:t xml:space="preserve"> создано </w:t>
      </w:r>
      <w:r w:rsidR="00DE5ECD" w:rsidRPr="005B1EC3">
        <w:rPr>
          <w:rFonts w:ascii="Arial" w:hAnsi="Arial" w:cs="Arial"/>
          <w:lang w:eastAsia="ru-RU"/>
        </w:rPr>
        <w:t>20</w:t>
      </w:r>
      <w:r w:rsidRPr="005B1EC3">
        <w:rPr>
          <w:rFonts w:ascii="Arial" w:hAnsi="Arial" w:cs="Arial"/>
          <w:lang w:eastAsia="ru-RU"/>
        </w:rPr>
        <w:t xml:space="preserve"> се</w:t>
      </w:r>
      <w:r w:rsidR="00DE5ECD" w:rsidRPr="005B1EC3">
        <w:rPr>
          <w:rFonts w:ascii="Arial" w:hAnsi="Arial" w:cs="Arial"/>
          <w:lang w:eastAsia="ru-RU"/>
        </w:rPr>
        <w:t>зо</w:t>
      </w:r>
      <w:r w:rsidR="00DE5ECD" w:rsidRPr="005B1EC3">
        <w:rPr>
          <w:rFonts w:ascii="Arial" w:hAnsi="Arial" w:cs="Arial"/>
          <w:lang w:eastAsia="ru-RU"/>
        </w:rPr>
        <w:t>н</w:t>
      </w:r>
      <w:r w:rsidR="00DE5ECD" w:rsidRPr="005B1EC3">
        <w:rPr>
          <w:rFonts w:ascii="Arial" w:hAnsi="Arial" w:cs="Arial"/>
          <w:lang w:eastAsia="ru-RU"/>
        </w:rPr>
        <w:t xml:space="preserve">ных рабочих мест, планируется к 2022 году увеличение до 50 </w:t>
      </w:r>
      <w:r w:rsidR="00466372" w:rsidRPr="005B1EC3">
        <w:rPr>
          <w:rFonts w:ascii="Arial" w:hAnsi="Arial" w:cs="Arial"/>
          <w:lang w:eastAsia="ru-RU"/>
        </w:rPr>
        <w:t xml:space="preserve">сезонных </w:t>
      </w:r>
      <w:r w:rsidR="00DE5ECD" w:rsidRPr="005B1EC3">
        <w:rPr>
          <w:rFonts w:ascii="Arial" w:hAnsi="Arial" w:cs="Arial"/>
          <w:lang w:eastAsia="ru-RU"/>
        </w:rPr>
        <w:t>рабочих мест.</w:t>
      </w:r>
      <w:r w:rsidR="005B1EC3" w:rsidRPr="005B1EC3">
        <w:rPr>
          <w:rFonts w:ascii="Arial" w:hAnsi="Arial" w:cs="Arial"/>
          <w:lang w:eastAsia="ru-RU"/>
        </w:rPr>
        <w:t xml:space="preserve"> </w:t>
      </w:r>
      <w:proofErr w:type="gramStart"/>
      <w:r w:rsidRPr="005B1EC3">
        <w:rPr>
          <w:rFonts w:ascii="Arial" w:hAnsi="Arial" w:cs="Arial"/>
          <w:lang w:eastAsia="ru-RU"/>
        </w:rPr>
        <w:t>Для этого необходимо провести разъяснительную работу населению с пр</w:t>
      </w:r>
      <w:r w:rsidRPr="005B1EC3">
        <w:rPr>
          <w:rFonts w:ascii="Arial" w:hAnsi="Arial" w:cs="Arial"/>
          <w:lang w:eastAsia="ru-RU"/>
        </w:rPr>
        <w:t>и</w:t>
      </w:r>
      <w:r w:rsidRPr="005B1EC3">
        <w:rPr>
          <w:rFonts w:ascii="Arial" w:hAnsi="Arial" w:cs="Arial"/>
          <w:lang w:eastAsia="ru-RU"/>
        </w:rPr>
        <w:t>влечением администраций сельсоветов по процедуре оформления физического лица в качестве само занятого, что позволит значительно сократить социальную составляющую снизить рынок безработных граждан, при этом прозрачную, л</w:t>
      </w:r>
      <w:r w:rsidRPr="005B1EC3">
        <w:rPr>
          <w:rFonts w:ascii="Arial" w:hAnsi="Arial" w:cs="Arial"/>
          <w:lang w:eastAsia="ru-RU"/>
        </w:rPr>
        <w:t>е</w:t>
      </w:r>
      <w:r w:rsidRPr="005B1EC3">
        <w:rPr>
          <w:rFonts w:ascii="Arial" w:hAnsi="Arial" w:cs="Arial"/>
          <w:lang w:eastAsia="ru-RU"/>
        </w:rPr>
        <w:t>гальную ответственность по сбору и уплате налогооблагаемой базы в данном сегменте сферы деятельности граждан, увеличение сбора налогов в бюджет ра</w:t>
      </w:r>
      <w:r w:rsidRPr="005B1EC3">
        <w:rPr>
          <w:rFonts w:ascii="Arial" w:hAnsi="Arial" w:cs="Arial"/>
          <w:lang w:eastAsia="ru-RU"/>
        </w:rPr>
        <w:t>й</w:t>
      </w:r>
      <w:r w:rsidRPr="005B1EC3">
        <w:rPr>
          <w:rFonts w:ascii="Arial" w:hAnsi="Arial" w:cs="Arial"/>
          <w:lang w:eastAsia="ru-RU"/>
        </w:rPr>
        <w:t>она.</w:t>
      </w:r>
      <w:proofErr w:type="gramEnd"/>
    </w:p>
    <w:p w:rsidR="00633912" w:rsidRPr="005B1EC3" w:rsidRDefault="006B0800" w:rsidP="005B1EC3">
      <w:pPr>
        <w:ind w:firstLine="709"/>
        <w:jc w:val="both"/>
        <w:rPr>
          <w:rFonts w:ascii="Arial" w:hAnsi="Arial" w:cs="Arial"/>
          <w:color w:val="000000"/>
        </w:rPr>
      </w:pPr>
      <w:r w:rsidRPr="005B1EC3">
        <w:rPr>
          <w:rFonts w:ascii="Arial" w:hAnsi="Arial" w:cs="Arial"/>
          <w:color w:val="000000"/>
        </w:rPr>
        <w:t xml:space="preserve">На данный период времени </w:t>
      </w:r>
      <w:proofErr w:type="gramStart"/>
      <w:r w:rsidRPr="005B1EC3">
        <w:rPr>
          <w:rFonts w:ascii="Arial" w:hAnsi="Arial" w:cs="Arial"/>
          <w:color w:val="000000"/>
        </w:rPr>
        <w:t>закуп</w:t>
      </w:r>
      <w:proofErr w:type="gramEnd"/>
      <w:r w:rsidRPr="005B1EC3">
        <w:rPr>
          <w:rFonts w:ascii="Arial" w:hAnsi="Arial" w:cs="Arial"/>
          <w:color w:val="000000"/>
        </w:rPr>
        <w:t xml:space="preserve"> и переработка дико</w:t>
      </w:r>
      <w:r w:rsidR="00A40021" w:rsidRPr="005B1EC3">
        <w:rPr>
          <w:rFonts w:ascii="Arial" w:hAnsi="Arial" w:cs="Arial"/>
          <w:color w:val="000000"/>
        </w:rPr>
        <w:t>растущего сырья ведется: заготовлено</w:t>
      </w:r>
      <w:r w:rsidRPr="005B1EC3">
        <w:rPr>
          <w:rFonts w:ascii="Arial" w:hAnsi="Arial" w:cs="Arial"/>
          <w:color w:val="000000"/>
        </w:rPr>
        <w:t xml:space="preserve"> </w:t>
      </w:r>
      <w:r w:rsidR="00CF7C8E" w:rsidRPr="005B1EC3">
        <w:rPr>
          <w:rFonts w:ascii="Arial" w:hAnsi="Arial" w:cs="Arial"/>
          <w:color w:val="000000"/>
        </w:rPr>
        <w:t>сушеного гриба (лисичка)- 400 кг, переработано 5,6 тон. Закуплено заморожено 30 тонн</w:t>
      </w:r>
      <w:r w:rsidR="005B1EC3" w:rsidRPr="005B1EC3">
        <w:rPr>
          <w:rFonts w:ascii="Arial" w:hAnsi="Arial" w:cs="Arial"/>
          <w:color w:val="000000"/>
        </w:rPr>
        <w:t xml:space="preserve"> </w:t>
      </w:r>
      <w:r w:rsidR="00CF7C8E" w:rsidRPr="005B1EC3">
        <w:rPr>
          <w:rFonts w:ascii="Arial" w:hAnsi="Arial" w:cs="Arial"/>
          <w:color w:val="000000"/>
        </w:rPr>
        <w:t>облепихи, 800 кг</w:t>
      </w:r>
      <w:proofErr w:type="gramStart"/>
      <w:r w:rsidR="00CF7C8E" w:rsidRPr="005B1EC3">
        <w:rPr>
          <w:rFonts w:ascii="Arial" w:hAnsi="Arial" w:cs="Arial"/>
          <w:color w:val="000000"/>
        </w:rPr>
        <w:t>.</w:t>
      </w:r>
      <w:proofErr w:type="gramEnd"/>
      <w:r w:rsidR="00CF7C8E" w:rsidRPr="005B1EC3">
        <w:rPr>
          <w:rFonts w:ascii="Arial" w:hAnsi="Arial" w:cs="Arial"/>
          <w:color w:val="000000"/>
        </w:rPr>
        <w:t xml:space="preserve"> </w:t>
      </w:r>
      <w:proofErr w:type="gramStart"/>
      <w:r w:rsidR="00CF7C8E" w:rsidRPr="005B1EC3">
        <w:rPr>
          <w:rFonts w:ascii="Arial" w:hAnsi="Arial" w:cs="Arial"/>
          <w:color w:val="000000"/>
        </w:rPr>
        <w:t>м</w:t>
      </w:r>
      <w:proofErr w:type="gramEnd"/>
      <w:r w:rsidR="00CF7C8E" w:rsidRPr="005B1EC3">
        <w:rPr>
          <w:rFonts w:ascii="Arial" w:hAnsi="Arial" w:cs="Arial"/>
          <w:color w:val="000000"/>
        </w:rPr>
        <w:t>алины, 500 смородины, 500 кг. вишни, 1000 кг. жимолости. Переработано 15 тонн сырья «Кипрея» получено 3 тонны готового Иван-чая.</w:t>
      </w:r>
    </w:p>
    <w:p w:rsidR="00CA0AD3" w:rsidRPr="005B1EC3" w:rsidRDefault="00315A43"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Важной составной частью сельскохозяйственного производства района являются личные подсобные хозяйства населения, в которых производится большая часть сельскохозяйственной продукции.</w:t>
      </w:r>
    </w:p>
    <w:p w:rsidR="00AB75FE" w:rsidRPr="005B1EC3" w:rsidRDefault="00AB75FE"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5B1EC3">
        <w:rPr>
          <w:rFonts w:ascii="Arial" w:hAnsi="Arial" w:cs="Arial"/>
          <w:color w:val="000000"/>
        </w:rPr>
        <w:t>ё</w:t>
      </w:r>
      <w:r w:rsidRPr="005B1EC3">
        <w:rPr>
          <w:rFonts w:ascii="Arial" w:hAnsi="Arial" w:cs="Arial"/>
          <w:color w:val="000000"/>
        </w:rPr>
        <w:t>м производства</w:t>
      </w:r>
      <w:r w:rsidR="000C341D" w:rsidRPr="005B1EC3">
        <w:rPr>
          <w:rFonts w:ascii="Arial" w:hAnsi="Arial" w:cs="Arial"/>
          <w:color w:val="000000"/>
        </w:rPr>
        <w:t xml:space="preserve"> </w:t>
      </w:r>
      <w:r w:rsidRPr="005B1EC3">
        <w:rPr>
          <w:rFonts w:ascii="Arial" w:hAnsi="Arial" w:cs="Arial"/>
          <w:color w:val="000000"/>
        </w:rPr>
        <w:t>валовой сельскохозяйстве</w:t>
      </w:r>
      <w:r w:rsidR="00E11CFA" w:rsidRPr="005B1EC3">
        <w:rPr>
          <w:rFonts w:ascii="Arial" w:hAnsi="Arial" w:cs="Arial"/>
          <w:color w:val="000000"/>
        </w:rPr>
        <w:t>нной продукции составил</w:t>
      </w:r>
      <w:r w:rsidR="000C341D" w:rsidRPr="005B1EC3">
        <w:rPr>
          <w:rFonts w:ascii="Arial" w:hAnsi="Arial" w:cs="Arial"/>
          <w:color w:val="000000"/>
        </w:rPr>
        <w:t xml:space="preserve"> </w:t>
      </w:r>
      <w:r w:rsidR="00326944" w:rsidRPr="005B1EC3">
        <w:rPr>
          <w:rFonts w:ascii="Arial" w:hAnsi="Arial" w:cs="Arial"/>
          <w:color w:val="000000"/>
        </w:rPr>
        <w:t>772949</w:t>
      </w:r>
      <w:r w:rsidR="002B3875" w:rsidRPr="005B1EC3">
        <w:rPr>
          <w:rFonts w:ascii="Arial" w:hAnsi="Arial" w:cs="Arial"/>
          <w:color w:val="000000"/>
        </w:rPr>
        <w:t xml:space="preserve"> </w:t>
      </w:r>
      <w:r w:rsidRPr="005B1EC3">
        <w:rPr>
          <w:rFonts w:ascii="Arial" w:hAnsi="Arial" w:cs="Arial"/>
          <w:color w:val="000000"/>
        </w:rPr>
        <w:t>т</w:t>
      </w:r>
      <w:r w:rsidR="0082422F" w:rsidRPr="005B1EC3">
        <w:rPr>
          <w:rFonts w:ascii="Arial" w:hAnsi="Arial" w:cs="Arial"/>
          <w:color w:val="000000"/>
        </w:rPr>
        <w:t>ыс. руб.</w:t>
      </w:r>
      <w:r w:rsidR="00561C05" w:rsidRPr="005B1EC3">
        <w:rPr>
          <w:rFonts w:ascii="Arial" w:hAnsi="Arial" w:cs="Arial"/>
          <w:color w:val="000000"/>
        </w:rPr>
        <w:t xml:space="preserve">, продукция растениеводства </w:t>
      </w:r>
      <w:r w:rsidR="00326944" w:rsidRPr="005B1EC3">
        <w:rPr>
          <w:rFonts w:ascii="Arial" w:hAnsi="Arial" w:cs="Arial"/>
          <w:color w:val="000000"/>
        </w:rPr>
        <w:t>240285</w:t>
      </w:r>
      <w:r w:rsidR="00561C05" w:rsidRPr="005B1EC3">
        <w:rPr>
          <w:rFonts w:ascii="Arial" w:hAnsi="Arial" w:cs="Arial"/>
          <w:color w:val="000000"/>
        </w:rPr>
        <w:t xml:space="preserve"> тыс.</w:t>
      </w:r>
      <w:r w:rsidR="002119A6" w:rsidRPr="005B1EC3">
        <w:rPr>
          <w:rFonts w:ascii="Arial" w:hAnsi="Arial" w:cs="Arial"/>
          <w:color w:val="000000"/>
        </w:rPr>
        <w:t xml:space="preserve"> </w:t>
      </w:r>
      <w:r w:rsidR="00561C05" w:rsidRPr="005B1EC3">
        <w:rPr>
          <w:rFonts w:ascii="Arial" w:hAnsi="Arial" w:cs="Arial"/>
          <w:color w:val="000000"/>
        </w:rPr>
        <w:t>руб.</w:t>
      </w:r>
      <w:r w:rsidR="00326944" w:rsidRPr="005B1EC3">
        <w:rPr>
          <w:rFonts w:ascii="Arial" w:hAnsi="Arial" w:cs="Arial"/>
          <w:color w:val="000000"/>
        </w:rPr>
        <w:t>, продукция животноводства 532664</w:t>
      </w:r>
      <w:r w:rsidR="00561C05" w:rsidRPr="005B1EC3">
        <w:rPr>
          <w:rFonts w:ascii="Arial" w:hAnsi="Arial" w:cs="Arial"/>
          <w:color w:val="000000"/>
        </w:rPr>
        <w:t xml:space="preserve"> тыс.</w:t>
      </w:r>
      <w:r w:rsidR="002119A6" w:rsidRPr="005B1EC3">
        <w:rPr>
          <w:rFonts w:ascii="Arial" w:hAnsi="Arial" w:cs="Arial"/>
          <w:color w:val="000000"/>
        </w:rPr>
        <w:t xml:space="preserve"> </w:t>
      </w:r>
      <w:r w:rsidR="00561C05" w:rsidRPr="005B1EC3">
        <w:rPr>
          <w:rFonts w:ascii="Arial" w:hAnsi="Arial" w:cs="Arial"/>
          <w:color w:val="000000"/>
        </w:rPr>
        <w:t>руб.</w:t>
      </w:r>
      <w:r w:rsidR="0082422F" w:rsidRPr="005B1EC3">
        <w:rPr>
          <w:rFonts w:ascii="Arial" w:hAnsi="Arial" w:cs="Arial"/>
          <w:color w:val="000000"/>
        </w:rPr>
        <w:t xml:space="preserve"> На 1 января 202</w:t>
      </w:r>
      <w:r w:rsidR="00326944" w:rsidRPr="005B1EC3">
        <w:rPr>
          <w:rFonts w:ascii="Arial" w:hAnsi="Arial" w:cs="Arial"/>
          <w:color w:val="000000"/>
        </w:rPr>
        <w:t>3</w:t>
      </w:r>
      <w:r w:rsidRPr="005B1EC3">
        <w:rPr>
          <w:rFonts w:ascii="Arial" w:hAnsi="Arial" w:cs="Arial"/>
          <w:color w:val="000000"/>
        </w:rPr>
        <w:t xml:space="preserve"> года в </w:t>
      </w:r>
      <w:r w:rsidR="00326944" w:rsidRPr="005B1EC3">
        <w:rPr>
          <w:rFonts w:ascii="Arial" w:hAnsi="Arial" w:cs="Arial"/>
          <w:color w:val="000000"/>
        </w:rPr>
        <w:t>районе насчитывается свыше 7950</w:t>
      </w:r>
      <w:r w:rsidR="000C341D" w:rsidRPr="005B1EC3">
        <w:rPr>
          <w:rFonts w:ascii="Arial" w:hAnsi="Arial" w:cs="Arial"/>
          <w:color w:val="000000"/>
        </w:rPr>
        <w:t xml:space="preserve"> </w:t>
      </w:r>
      <w:r w:rsidRPr="005B1EC3">
        <w:rPr>
          <w:rFonts w:ascii="Arial" w:hAnsi="Arial" w:cs="Arial"/>
          <w:color w:val="000000"/>
        </w:rPr>
        <w:t>личных подсобных хозяйств населения, использующих 5 780</w:t>
      </w:r>
      <w:r w:rsidR="000C341D" w:rsidRPr="005B1EC3">
        <w:rPr>
          <w:rFonts w:ascii="Arial" w:hAnsi="Arial" w:cs="Arial"/>
          <w:color w:val="000000"/>
        </w:rPr>
        <w:t xml:space="preserve"> </w:t>
      </w:r>
      <w:r w:rsidRPr="005B1EC3">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5B1EC3">
        <w:rPr>
          <w:rFonts w:ascii="Arial" w:hAnsi="Arial" w:cs="Arial"/>
          <w:color w:val="000000"/>
        </w:rPr>
        <w:t xml:space="preserve"> </w:t>
      </w:r>
      <w:r w:rsidRPr="005B1EC3">
        <w:rPr>
          <w:rFonts w:ascii="Arial" w:hAnsi="Arial" w:cs="Arial"/>
          <w:color w:val="000000"/>
        </w:rPr>
        <w:t>населения занимаются выращиванием</w:t>
      </w:r>
      <w:r w:rsidR="000C341D" w:rsidRPr="005B1EC3">
        <w:rPr>
          <w:rFonts w:ascii="Arial" w:hAnsi="Arial" w:cs="Arial"/>
          <w:color w:val="000000"/>
        </w:rPr>
        <w:t xml:space="preserve"> </w:t>
      </w:r>
      <w:r w:rsidRPr="005B1EC3">
        <w:rPr>
          <w:rFonts w:ascii="Arial" w:hAnsi="Arial" w:cs="Arial"/>
          <w:color w:val="000000"/>
        </w:rPr>
        <w:t>картофеля, овощей, производством молока,</w:t>
      </w:r>
      <w:r w:rsidR="0082422F" w:rsidRPr="005B1EC3">
        <w:rPr>
          <w:rFonts w:ascii="Arial" w:hAnsi="Arial" w:cs="Arial"/>
          <w:color w:val="000000"/>
        </w:rPr>
        <w:t xml:space="preserve"> сметаны,</w:t>
      </w:r>
      <w:r w:rsidRPr="005B1EC3">
        <w:rPr>
          <w:rFonts w:ascii="Arial" w:hAnsi="Arial" w:cs="Arial"/>
          <w:color w:val="000000"/>
        </w:rPr>
        <w:t xml:space="preserve"> мяса, шерсти, яиц и другой продукции.</w:t>
      </w:r>
    </w:p>
    <w:p w:rsidR="00CA0AD3" w:rsidRPr="005B1EC3" w:rsidRDefault="00CA0AD3" w:rsidP="005B1EC3">
      <w:pPr>
        <w:ind w:firstLine="709"/>
        <w:jc w:val="both"/>
        <w:rPr>
          <w:rFonts w:ascii="Arial" w:hAnsi="Arial" w:cs="Arial"/>
          <w:color w:val="000000"/>
        </w:rPr>
      </w:pPr>
      <w:r w:rsidRPr="005B1EC3">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5B1EC3">
        <w:rPr>
          <w:rFonts w:ascii="Arial" w:hAnsi="Arial" w:cs="Arial"/>
          <w:color w:val="000000"/>
        </w:rPr>
        <w:t>личное</w:t>
      </w:r>
      <w:proofErr w:type="gramEnd"/>
      <w:r w:rsidRPr="005B1EC3">
        <w:rPr>
          <w:rFonts w:ascii="Arial" w:hAnsi="Arial" w:cs="Arial"/>
          <w:color w:val="000000"/>
        </w:rPr>
        <w:t xml:space="preserve"> подсобное хозяйство, не является предпринимательской деятельностью.</w:t>
      </w:r>
    </w:p>
    <w:p w:rsidR="00CA0AD3" w:rsidRPr="005B1EC3" w:rsidRDefault="007B576D" w:rsidP="005B1EC3">
      <w:pPr>
        <w:widowControl w:val="0"/>
        <w:autoSpaceDE w:val="0"/>
        <w:autoSpaceDN w:val="0"/>
        <w:adjustRightInd w:val="0"/>
        <w:ind w:firstLine="709"/>
        <w:jc w:val="both"/>
        <w:rPr>
          <w:rFonts w:ascii="Arial" w:hAnsi="Arial" w:cs="Arial"/>
          <w:color w:val="000000"/>
        </w:rPr>
      </w:pPr>
      <w:r w:rsidRPr="005B1EC3">
        <w:rPr>
          <w:rFonts w:ascii="Arial" w:hAnsi="Arial" w:cs="Arial"/>
          <w:color w:val="000000"/>
        </w:rPr>
        <w:lastRenderedPageBreak/>
        <w:t>Создаются</w:t>
      </w:r>
      <w:r w:rsidR="005B1EC3" w:rsidRPr="005B1EC3">
        <w:rPr>
          <w:rFonts w:ascii="Arial" w:hAnsi="Arial" w:cs="Arial"/>
          <w:color w:val="000000"/>
        </w:rPr>
        <w:t xml:space="preserve"> </w:t>
      </w:r>
      <w:r w:rsidR="00CA0AD3" w:rsidRPr="005B1EC3">
        <w:rPr>
          <w:rFonts w:ascii="Arial" w:hAnsi="Arial" w:cs="Arial"/>
          <w:color w:val="000000"/>
        </w:rPr>
        <w:t>условия</w:t>
      </w:r>
      <w:r w:rsidR="00BC1358" w:rsidRPr="005B1EC3">
        <w:rPr>
          <w:rFonts w:ascii="Arial" w:hAnsi="Arial" w:cs="Arial"/>
          <w:color w:val="000000"/>
        </w:rPr>
        <w:t>,</w:t>
      </w:r>
      <w:r w:rsidR="000C341D" w:rsidRPr="005B1EC3">
        <w:rPr>
          <w:rFonts w:ascii="Arial" w:hAnsi="Arial" w:cs="Arial"/>
          <w:color w:val="000000"/>
        </w:rPr>
        <w:t xml:space="preserve"> </w:t>
      </w:r>
      <w:r w:rsidR="00CA0AD3" w:rsidRPr="005B1EC3">
        <w:rPr>
          <w:rFonts w:ascii="Arial" w:hAnsi="Arial" w:cs="Arial"/>
          <w:color w:val="000000"/>
        </w:rPr>
        <w:t>обеспечивающую</w:t>
      </w:r>
      <w:r w:rsidR="000C341D" w:rsidRPr="005B1EC3">
        <w:rPr>
          <w:rFonts w:ascii="Arial" w:hAnsi="Arial" w:cs="Arial"/>
          <w:color w:val="000000"/>
        </w:rPr>
        <w:t xml:space="preserve"> </w:t>
      </w:r>
      <w:r w:rsidR="006B0800" w:rsidRPr="005B1EC3">
        <w:rPr>
          <w:rFonts w:ascii="Arial" w:hAnsi="Arial" w:cs="Arial"/>
          <w:color w:val="000000"/>
        </w:rPr>
        <w:t>само занятость</w:t>
      </w:r>
      <w:r w:rsidR="00CA0AD3" w:rsidRPr="005B1EC3">
        <w:rPr>
          <w:rFonts w:ascii="Arial" w:hAnsi="Arial" w:cs="Arial"/>
          <w:color w:val="000000"/>
        </w:rPr>
        <w:t xml:space="preserve"> населения</w:t>
      </w:r>
      <w:r w:rsidRPr="005B1EC3">
        <w:rPr>
          <w:rFonts w:ascii="Arial" w:hAnsi="Arial" w:cs="Arial"/>
          <w:color w:val="000000"/>
        </w:rPr>
        <w:t>.</w:t>
      </w:r>
      <w:r w:rsidR="000C341D" w:rsidRPr="005B1EC3">
        <w:rPr>
          <w:rFonts w:ascii="Arial" w:hAnsi="Arial" w:cs="Arial"/>
          <w:color w:val="000000"/>
        </w:rPr>
        <w:t xml:space="preserve"> </w:t>
      </w:r>
    </w:p>
    <w:p w:rsidR="00E1770B" w:rsidRDefault="00CA0AD3" w:rsidP="00E1770B">
      <w:pPr>
        <w:ind w:firstLine="709"/>
        <w:jc w:val="both"/>
        <w:rPr>
          <w:rFonts w:ascii="Arial" w:hAnsi="Arial" w:cs="Arial"/>
          <w:color w:val="000000"/>
        </w:rPr>
      </w:pPr>
      <w:proofErr w:type="gramStart"/>
      <w:r w:rsidRPr="005B1EC3">
        <w:rPr>
          <w:rFonts w:ascii="Arial" w:hAnsi="Arial" w:cs="Arial"/>
          <w:color w:val="000000"/>
        </w:rPr>
        <w:t>За период с 2006</w:t>
      </w:r>
      <w:r w:rsidR="00672365" w:rsidRPr="005B1EC3">
        <w:rPr>
          <w:rFonts w:ascii="Arial" w:hAnsi="Arial" w:cs="Arial"/>
          <w:color w:val="000000"/>
        </w:rPr>
        <w:t>г.</w:t>
      </w:r>
      <w:r w:rsidRPr="005B1EC3">
        <w:rPr>
          <w:rFonts w:ascii="Arial" w:hAnsi="Arial" w:cs="Arial"/>
          <w:color w:val="000000"/>
        </w:rPr>
        <w:t xml:space="preserve"> – 201</w:t>
      </w:r>
      <w:r w:rsidR="00B72DE7" w:rsidRPr="005B1EC3">
        <w:rPr>
          <w:rFonts w:ascii="Arial" w:hAnsi="Arial" w:cs="Arial"/>
          <w:color w:val="000000"/>
        </w:rPr>
        <w:t>6</w:t>
      </w:r>
      <w:r w:rsidRPr="005B1EC3">
        <w:rPr>
          <w:rFonts w:ascii="Arial" w:hAnsi="Arial" w:cs="Arial"/>
          <w:color w:val="000000"/>
        </w:rPr>
        <w:t xml:space="preserve">г. выдано кредитов </w:t>
      </w:r>
      <w:r w:rsidR="008446B5" w:rsidRPr="005B1EC3">
        <w:rPr>
          <w:rFonts w:ascii="Arial" w:hAnsi="Arial" w:cs="Arial"/>
          <w:color w:val="000000"/>
        </w:rPr>
        <w:t>более</w:t>
      </w:r>
      <w:r w:rsidRPr="005B1EC3">
        <w:rPr>
          <w:rFonts w:ascii="Arial" w:hAnsi="Arial" w:cs="Arial"/>
          <w:color w:val="000000"/>
        </w:rPr>
        <w:t xml:space="preserve"> </w:t>
      </w:r>
      <w:r w:rsidR="00913A2C" w:rsidRPr="005B1EC3">
        <w:rPr>
          <w:rFonts w:ascii="Arial" w:hAnsi="Arial" w:cs="Arial"/>
          <w:color w:val="000000"/>
        </w:rPr>
        <w:t>92</w:t>
      </w:r>
      <w:r w:rsidR="001959E6" w:rsidRPr="005B1EC3">
        <w:rPr>
          <w:rFonts w:ascii="Arial" w:hAnsi="Arial" w:cs="Arial"/>
          <w:color w:val="000000"/>
        </w:rPr>
        <w:t>0</w:t>
      </w:r>
      <w:r w:rsidRPr="005B1EC3">
        <w:rPr>
          <w:rFonts w:ascii="Arial" w:hAnsi="Arial" w:cs="Arial"/>
          <w:color w:val="000000"/>
        </w:rPr>
        <w:t xml:space="preserve"> гражданам, ведущим личное подсобное хозяйство в сумме более </w:t>
      </w:r>
      <w:r w:rsidR="00913A2C" w:rsidRPr="005B1EC3">
        <w:rPr>
          <w:rFonts w:ascii="Arial" w:hAnsi="Arial" w:cs="Arial"/>
          <w:color w:val="000000"/>
        </w:rPr>
        <w:t>46</w:t>
      </w:r>
      <w:r w:rsidRPr="005B1EC3">
        <w:rPr>
          <w:rFonts w:ascii="Arial" w:hAnsi="Arial" w:cs="Arial"/>
          <w:color w:val="000000"/>
        </w:rPr>
        <w:t xml:space="preserve"> млн. рублей, половина из которых</w:t>
      </w:r>
      <w:r w:rsidR="000C341D" w:rsidRPr="005B1EC3">
        <w:rPr>
          <w:rFonts w:ascii="Arial" w:hAnsi="Arial" w:cs="Arial"/>
          <w:color w:val="000000"/>
        </w:rPr>
        <w:t xml:space="preserve"> </w:t>
      </w:r>
      <w:r w:rsidRPr="005B1EC3">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5B1EC3">
        <w:rPr>
          <w:rFonts w:ascii="Arial" w:hAnsi="Arial" w:cs="Arial"/>
          <w:color w:val="000000"/>
        </w:rPr>
        <w:t>5</w:t>
      </w:r>
      <w:r w:rsidRPr="005B1EC3">
        <w:rPr>
          <w:rFonts w:ascii="Arial" w:hAnsi="Arial" w:cs="Arial"/>
          <w:color w:val="000000"/>
        </w:rPr>
        <w:t xml:space="preserve"> году выплачено субсидий в сумме </w:t>
      </w:r>
      <w:r w:rsidR="0002607D" w:rsidRPr="005B1EC3">
        <w:rPr>
          <w:rFonts w:ascii="Arial" w:hAnsi="Arial" w:cs="Arial"/>
          <w:color w:val="000000"/>
        </w:rPr>
        <w:t>177 257,7</w:t>
      </w:r>
      <w:r w:rsidRPr="005B1EC3">
        <w:rPr>
          <w:rFonts w:ascii="Arial" w:hAnsi="Arial" w:cs="Arial"/>
          <w:color w:val="000000"/>
        </w:rPr>
        <w:t xml:space="preserve"> тыс. рублей, в том числе из федерального бюджета – </w:t>
      </w:r>
      <w:r w:rsidR="0002607D" w:rsidRPr="005B1EC3">
        <w:rPr>
          <w:rFonts w:ascii="Arial" w:hAnsi="Arial" w:cs="Arial"/>
          <w:color w:val="000000"/>
        </w:rPr>
        <w:t>150 570,08</w:t>
      </w:r>
      <w:r w:rsidRPr="005B1EC3">
        <w:rPr>
          <w:rFonts w:ascii="Arial" w:hAnsi="Arial" w:cs="Arial"/>
          <w:color w:val="000000"/>
        </w:rPr>
        <w:t xml:space="preserve"> тыс. руб., из</w:t>
      </w:r>
      <w:proofErr w:type="gramEnd"/>
      <w:r w:rsidRPr="005B1EC3">
        <w:rPr>
          <w:rFonts w:ascii="Arial" w:hAnsi="Arial" w:cs="Arial"/>
          <w:color w:val="000000"/>
        </w:rPr>
        <w:t xml:space="preserve"> краевого бюджета – </w:t>
      </w:r>
      <w:r w:rsidR="0002607D" w:rsidRPr="005B1EC3">
        <w:rPr>
          <w:rFonts w:ascii="Arial" w:hAnsi="Arial" w:cs="Arial"/>
          <w:color w:val="000000"/>
        </w:rPr>
        <w:t>26 687,69</w:t>
      </w:r>
      <w:r w:rsidRPr="005B1EC3">
        <w:rPr>
          <w:rFonts w:ascii="Arial" w:hAnsi="Arial" w:cs="Arial"/>
          <w:color w:val="000000"/>
        </w:rPr>
        <w:t xml:space="preserve"> тыс. руб.</w:t>
      </w:r>
      <w:r w:rsidR="00B72DE7" w:rsidRPr="005B1EC3">
        <w:rPr>
          <w:rFonts w:ascii="Arial" w:hAnsi="Arial" w:cs="Arial"/>
          <w:color w:val="000000"/>
        </w:rPr>
        <w:t>, в 2016 году выплачено субсидий в сумме 30 955,35 тыс. руб.- из средств федерального бюджета, 5800,00 тыс. руб. – из средств краевого бюджета.</w:t>
      </w:r>
      <w:r w:rsidRPr="005B1EC3">
        <w:rPr>
          <w:rFonts w:ascii="Arial" w:hAnsi="Arial" w:cs="Arial"/>
          <w:color w:val="000000"/>
        </w:rPr>
        <w:t xml:space="preserve"> </w:t>
      </w:r>
      <w:proofErr w:type="gramStart"/>
      <w:r w:rsidRPr="005B1EC3">
        <w:rPr>
          <w:rFonts w:ascii="Arial" w:hAnsi="Arial" w:cs="Arial"/>
          <w:color w:val="000000"/>
        </w:rPr>
        <w:t>В основном кредитные средства направлены для приобретения сельскохозяйственных животных, сельскохозяйственной техники, кормов для животных, строительство жив</w:t>
      </w:r>
      <w:r w:rsidR="00E1770B">
        <w:rPr>
          <w:rFonts w:ascii="Arial" w:hAnsi="Arial" w:cs="Arial"/>
          <w:color w:val="000000"/>
        </w:rPr>
        <w:t>отноводческих помещений и т.д.</w:t>
      </w:r>
      <w:proofErr w:type="gramEnd"/>
    </w:p>
    <w:p w:rsidR="00E1770B" w:rsidRDefault="00C944F6" w:rsidP="00E1770B">
      <w:pPr>
        <w:ind w:firstLine="709"/>
        <w:jc w:val="both"/>
        <w:rPr>
          <w:rFonts w:ascii="Arial" w:hAnsi="Arial" w:cs="Arial"/>
          <w:color w:val="000000"/>
        </w:rPr>
      </w:pPr>
      <w:r w:rsidRPr="005B1EC3">
        <w:rPr>
          <w:rFonts w:ascii="Arial" w:hAnsi="Arial" w:cs="Arial"/>
          <w:color w:val="000000"/>
        </w:rPr>
        <w:t xml:space="preserve">Вместе с тем, перечень проблем обеспечения поступательного экономического развития АПК сохраняется. В </w:t>
      </w:r>
      <w:r w:rsidR="00E1770B">
        <w:rPr>
          <w:rFonts w:ascii="Arial" w:hAnsi="Arial" w:cs="Arial"/>
          <w:color w:val="000000"/>
        </w:rPr>
        <w:t>числе проблем следует выделить:</w:t>
      </w:r>
    </w:p>
    <w:p w:rsidR="00C944F6" w:rsidRPr="005B1EC3" w:rsidRDefault="00A47060" w:rsidP="00E1770B">
      <w:pPr>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C944F6"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5B1EC3" w:rsidRDefault="00AF5BC7" w:rsidP="005B1EC3">
      <w:pPr>
        <w:suppressAutoHyphens w:val="0"/>
        <w:ind w:firstLine="709"/>
        <w:jc w:val="both"/>
        <w:rPr>
          <w:rFonts w:ascii="Arial" w:hAnsi="Arial" w:cs="Arial"/>
          <w:lang w:eastAsia="ru-RU"/>
        </w:rPr>
      </w:pPr>
      <w:r w:rsidRPr="005B1EC3">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5B1EC3">
        <w:rPr>
          <w:rFonts w:ascii="Arial" w:hAnsi="Arial" w:cs="Arial"/>
          <w:lang w:eastAsia="ru-RU"/>
        </w:rPr>
        <w:t xml:space="preserve"> настроения, особенно молодежи.</w:t>
      </w:r>
    </w:p>
    <w:p w:rsidR="008137E6" w:rsidRPr="00E1770B" w:rsidRDefault="008137E6" w:rsidP="005B1EC3">
      <w:pPr>
        <w:suppressAutoHyphens w:val="0"/>
        <w:ind w:firstLine="709"/>
        <w:jc w:val="both"/>
        <w:rPr>
          <w:rFonts w:ascii="Arial" w:hAnsi="Arial" w:cs="Arial"/>
          <w:lang w:eastAsia="ru-RU"/>
        </w:rPr>
      </w:pPr>
    </w:p>
    <w:p w:rsidR="00E1770B" w:rsidRPr="00E1770B" w:rsidRDefault="001743C4" w:rsidP="00E1770B">
      <w:pPr>
        <w:autoSpaceDE w:val="0"/>
        <w:ind w:firstLine="709"/>
        <w:jc w:val="both"/>
        <w:rPr>
          <w:rFonts w:ascii="Arial" w:hAnsi="Arial" w:cs="Arial"/>
          <w:color w:val="000000"/>
        </w:rPr>
      </w:pPr>
      <w:r w:rsidRPr="00E1770B">
        <w:rPr>
          <w:rFonts w:ascii="Arial" w:hAnsi="Arial" w:cs="Arial"/>
          <w:color w:val="000000"/>
        </w:rPr>
        <w:t>3.</w:t>
      </w:r>
      <w:r w:rsidR="00C944F6" w:rsidRPr="00E1770B">
        <w:rPr>
          <w:rFonts w:ascii="Arial" w:hAnsi="Arial" w:cs="Arial"/>
          <w:color w:val="000000"/>
        </w:rPr>
        <w:t xml:space="preserve">Приоритеты и </w:t>
      </w:r>
      <w:r w:rsidR="00E1770B" w:rsidRPr="00E1770B">
        <w:rPr>
          <w:rFonts w:ascii="Arial" w:hAnsi="Arial" w:cs="Arial"/>
          <w:color w:val="000000"/>
        </w:rPr>
        <w:t>цели агропромышленного развития</w:t>
      </w:r>
    </w:p>
    <w:p w:rsidR="00E1770B" w:rsidRPr="00E1770B" w:rsidRDefault="00E1770B" w:rsidP="00E1770B">
      <w:pPr>
        <w:autoSpaceDE w:val="0"/>
        <w:ind w:firstLine="709"/>
        <w:jc w:val="both"/>
        <w:rPr>
          <w:rFonts w:ascii="Arial" w:hAnsi="Arial" w:cs="Arial"/>
          <w:color w:val="000000"/>
        </w:rPr>
      </w:pPr>
    </w:p>
    <w:p w:rsidR="00C944F6" w:rsidRPr="00E1770B" w:rsidRDefault="00C944F6" w:rsidP="00E1770B">
      <w:pPr>
        <w:autoSpaceDE w:val="0"/>
        <w:ind w:firstLine="709"/>
        <w:jc w:val="both"/>
        <w:rPr>
          <w:rFonts w:ascii="Arial" w:hAnsi="Arial" w:cs="Arial"/>
          <w:b/>
          <w:color w:val="000000"/>
        </w:rPr>
      </w:pPr>
      <w:r w:rsidRPr="005B1EC3">
        <w:rPr>
          <w:rFonts w:ascii="Arial" w:hAnsi="Arial" w:cs="Arial"/>
          <w:color w:val="000000"/>
        </w:rPr>
        <w:t>Перед аграрным сектором района</w:t>
      </w:r>
      <w:r w:rsidR="000C341D" w:rsidRPr="005B1EC3">
        <w:rPr>
          <w:rFonts w:ascii="Arial" w:hAnsi="Arial" w:cs="Arial"/>
          <w:color w:val="000000"/>
        </w:rPr>
        <w:t xml:space="preserve"> </w:t>
      </w:r>
      <w:r w:rsidRPr="005B1EC3">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C944F6" w:rsidRPr="005B1EC3" w:rsidRDefault="00C944F6" w:rsidP="005B1EC3">
      <w:pPr>
        <w:ind w:firstLine="709"/>
        <w:jc w:val="both"/>
        <w:rPr>
          <w:rFonts w:ascii="Arial" w:hAnsi="Arial" w:cs="Arial"/>
          <w:color w:val="000000"/>
        </w:rPr>
      </w:pPr>
      <w:r w:rsidRPr="005B1EC3">
        <w:rPr>
          <w:rFonts w:ascii="Arial" w:hAnsi="Arial" w:cs="Arial"/>
          <w:color w:val="000000"/>
        </w:rPr>
        <w:t>Основной целью развития аграрного сектора района до 20</w:t>
      </w:r>
      <w:r w:rsidR="00326944" w:rsidRPr="005B1EC3">
        <w:rPr>
          <w:rFonts w:ascii="Arial" w:hAnsi="Arial" w:cs="Arial"/>
          <w:color w:val="000000"/>
        </w:rPr>
        <w:t>30</w:t>
      </w:r>
      <w:r w:rsidRPr="005B1EC3">
        <w:rPr>
          <w:rFonts w:ascii="Arial" w:hAnsi="Arial" w:cs="Arial"/>
          <w:color w:val="000000"/>
        </w:rPr>
        <w:t xml:space="preserve"> года является </w:t>
      </w:r>
      <w:r w:rsidR="00BA0A7A" w:rsidRPr="005B1EC3">
        <w:rPr>
          <w:rFonts w:ascii="Arial" w:hAnsi="Arial" w:cs="Arial"/>
          <w:color w:val="000000"/>
        </w:rPr>
        <w:t>развитие сельских территорий, рост занятости и уровня жизни сельского населения</w:t>
      </w:r>
      <w:r w:rsidRPr="005B1EC3">
        <w:rPr>
          <w:rFonts w:ascii="Arial" w:hAnsi="Arial" w:cs="Arial"/>
          <w:color w:val="000000"/>
        </w:rPr>
        <w:t>.</w:t>
      </w:r>
    </w:p>
    <w:p w:rsidR="00C944F6" w:rsidRPr="005B1EC3" w:rsidRDefault="00C944F6" w:rsidP="005B1EC3">
      <w:pPr>
        <w:ind w:firstLine="709"/>
        <w:jc w:val="both"/>
        <w:rPr>
          <w:rFonts w:ascii="Arial" w:hAnsi="Arial" w:cs="Arial"/>
          <w:color w:val="000000"/>
        </w:rPr>
      </w:pPr>
      <w:r w:rsidRPr="005B1EC3">
        <w:rPr>
          <w:rFonts w:ascii="Arial" w:hAnsi="Arial" w:cs="Arial"/>
          <w:color w:val="000000"/>
        </w:rPr>
        <w:t>Для достижения поставленной цели необходимо решение следующих задач:</w:t>
      </w:r>
    </w:p>
    <w:p w:rsidR="006C4BB2" w:rsidRPr="005B1EC3" w:rsidRDefault="00C944F6" w:rsidP="005B1EC3">
      <w:pPr>
        <w:tabs>
          <w:tab w:val="left" w:pos="45"/>
          <w:tab w:val="left" w:pos="470"/>
        </w:tabs>
        <w:snapToGrid w:val="0"/>
        <w:ind w:firstLine="709"/>
        <w:jc w:val="both"/>
        <w:rPr>
          <w:rFonts w:ascii="Arial" w:hAnsi="Arial" w:cs="Arial"/>
          <w:color w:val="000000"/>
        </w:rPr>
      </w:pPr>
      <w:r w:rsidRPr="005B1EC3">
        <w:rPr>
          <w:rFonts w:ascii="Arial" w:hAnsi="Arial" w:cs="Arial"/>
          <w:color w:val="000000"/>
        </w:rPr>
        <w:t>-</w:t>
      </w:r>
      <w:r w:rsidR="006C4BB2" w:rsidRPr="005B1EC3">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5B1EC3" w:rsidRDefault="006C4BB2" w:rsidP="005B1EC3">
      <w:pPr>
        <w:tabs>
          <w:tab w:val="left" w:pos="45"/>
          <w:tab w:val="left" w:pos="470"/>
        </w:tabs>
        <w:ind w:firstLine="709"/>
        <w:jc w:val="both"/>
        <w:rPr>
          <w:rFonts w:ascii="Arial" w:hAnsi="Arial" w:cs="Arial"/>
          <w:color w:val="000000"/>
        </w:rPr>
      </w:pPr>
      <w:r w:rsidRPr="005B1EC3">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5B1EC3" w:rsidRDefault="007B576D" w:rsidP="005B1EC3">
      <w:pPr>
        <w:tabs>
          <w:tab w:val="left" w:pos="45"/>
          <w:tab w:val="left" w:pos="470"/>
        </w:tabs>
        <w:ind w:firstLine="709"/>
        <w:jc w:val="both"/>
        <w:rPr>
          <w:rFonts w:ascii="Arial" w:hAnsi="Arial" w:cs="Arial"/>
          <w:color w:val="000000"/>
        </w:rPr>
      </w:pPr>
      <w:r w:rsidRPr="005B1EC3">
        <w:rPr>
          <w:rFonts w:ascii="Arial" w:hAnsi="Arial" w:cs="Arial"/>
          <w:color w:val="000000"/>
        </w:rPr>
        <w:t>-</w:t>
      </w:r>
      <w:r w:rsidR="00E1770B">
        <w:rPr>
          <w:rFonts w:ascii="Arial" w:hAnsi="Arial" w:cs="Arial"/>
          <w:color w:val="000000"/>
        </w:rPr>
        <w:t xml:space="preserve"> </w:t>
      </w:r>
      <w:r w:rsidRPr="005B1EC3">
        <w:rPr>
          <w:rFonts w:ascii="Arial" w:hAnsi="Arial" w:cs="Arial"/>
          <w:color w:val="000000"/>
        </w:rPr>
        <w:t xml:space="preserve">создать </w:t>
      </w:r>
      <w:proofErr w:type="gramStart"/>
      <w:r w:rsidRPr="005B1EC3">
        <w:rPr>
          <w:rFonts w:ascii="Arial" w:hAnsi="Arial" w:cs="Arial"/>
          <w:color w:val="000000"/>
        </w:rPr>
        <w:t>условия</w:t>
      </w:r>
      <w:proofErr w:type="gramEnd"/>
      <w:r w:rsidRPr="005B1EC3">
        <w:rPr>
          <w:rFonts w:ascii="Arial" w:hAnsi="Arial" w:cs="Arial"/>
          <w:color w:val="000000"/>
        </w:rPr>
        <w:t xml:space="preserve"> обеспечивающие </w:t>
      </w:r>
      <w:r w:rsidR="000B002D" w:rsidRPr="005B1EC3">
        <w:rPr>
          <w:rFonts w:ascii="Arial" w:hAnsi="Arial" w:cs="Arial"/>
          <w:color w:val="000000"/>
        </w:rPr>
        <w:t>само занятость</w:t>
      </w:r>
      <w:r w:rsidRPr="005B1EC3">
        <w:rPr>
          <w:rFonts w:ascii="Arial" w:hAnsi="Arial" w:cs="Arial"/>
          <w:color w:val="000000"/>
        </w:rPr>
        <w:t xml:space="preserve"> населения;</w:t>
      </w:r>
    </w:p>
    <w:p w:rsidR="00173630" w:rsidRPr="005B1EC3" w:rsidRDefault="00C944F6" w:rsidP="005B1EC3">
      <w:pPr>
        <w:tabs>
          <w:tab w:val="left" w:pos="45"/>
          <w:tab w:val="left" w:pos="470"/>
        </w:tabs>
        <w:ind w:firstLine="709"/>
        <w:jc w:val="both"/>
        <w:rPr>
          <w:rFonts w:ascii="Arial" w:hAnsi="Arial" w:cs="Arial"/>
          <w:color w:val="000000"/>
        </w:rPr>
      </w:pPr>
      <w:r w:rsidRPr="005B1EC3">
        <w:rPr>
          <w:rFonts w:ascii="Arial" w:hAnsi="Arial" w:cs="Arial"/>
          <w:color w:val="000000"/>
        </w:rPr>
        <w:t>-</w:t>
      </w:r>
      <w:r w:rsidR="006C4BB2" w:rsidRPr="005B1EC3">
        <w:rPr>
          <w:rFonts w:ascii="Arial" w:hAnsi="Arial" w:cs="Arial"/>
          <w:color w:val="000000"/>
        </w:rPr>
        <w:t xml:space="preserve"> </w:t>
      </w:r>
      <w:r w:rsidRPr="005B1EC3">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5B1EC3">
        <w:rPr>
          <w:rFonts w:ascii="Arial" w:hAnsi="Arial" w:cs="Arial"/>
          <w:color w:val="000000"/>
        </w:rPr>
        <w:t>стве жилья в сельской местности;</w:t>
      </w:r>
    </w:p>
    <w:p w:rsidR="005E3B10" w:rsidRPr="005B1EC3" w:rsidRDefault="005E3B10" w:rsidP="005B1EC3">
      <w:pPr>
        <w:tabs>
          <w:tab w:val="left" w:pos="45"/>
          <w:tab w:val="left" w:pos="470"/>
        </w:tabs>
        <w:ind w:firstLine="709"/>
        <w:jc w:val="both"/>
        <w:rPr>
          <w:rFonts w:ascii="Arial" w:hAnsi="Arial" w:cs="Arial"/>
          <w:color w:val="000000"/>
        </w:rPr>
      </w:pPr>
      <w:r w:rsidRPr="005B1EC3">
        <w:rPr>
          <w:rFonts w:ascii="Arial" w:hAnsi="Arial" w:cs="Arial"/>
          <w:color w:val="000000"/>
        </w:rPr>
        <w:t>- улучшение производства с</w:t>
      </w:r>
      <w:r w:rsidR="00173630" w:rsidRPr="005B1EC3">
        <w:rPr>
          <w:rFonts w:ascii="Arial" w:hAnsi="Arial" w:cs="Arial"/>
          <w:color w:val="000000"/>
        </w:rPr>
        <w:t>очных кормов для животноводства</w:t>
      </w:r>
      <w:r w:rsidRPr="005B1EC3">
        <w:rPr>
          <w:rFonts w:ascii="Arial" w:hAnsi="Arial" w:cs="Arial"/>
          <w:color w:val="000000"/>
        </w:rPr>
        <w:t>;</w:t>
      </w:r>
    </w:p>
    <w:p w:rsidR="005E3B10" w:rsidRPr="005B1EC3" w:rsidRDefault="005E3B10" w:rsidP="005B1EC3">
      <w:pPr>
        <w:tabs>
          <w:tab w:val="left" w:pos="45"/>
          <w:tab w:val="left" w:pos="470"/>
        </w:tabs>
        <w:ind w:firstLine="709"/>
        <w:jc w:val="both"/>
        <w:rPr>
          <w:rFonts w:ascii="Arial" w:hAnsi="Arial" w:cs="Arial"/>
          <w:color w:val="000000"/>
        </w:rPr>
      </w:pPr>
      <w:r w:rsidRPr="005B1EC3">
        <w:rPr>
          <w:rFonts w:ascii="Arial" w:hAnsi="Arial" w:cs="Arial"/>
          <w:color w:val="000000"/>
        </w:rPr>
        <w:t>- строительство складов по хранению семенного материала;</w:t>
      </w:r>
    </w:p>
    <w:p w:rsidR="005E3B10" w:rsidRPr="005B1EC3" w:rsidRDefault="005E3B10" w:rsidP="005B1EC3">
      <w:pPr>
        <w:tabs>
          <w:tab w:val="left" w:pos="45"/>
          <w:tab w:val="left" w:pos="470"/>
        </w:tabs>
        <w:ind w:firstLine="709"/>
        <w:jc w:val="both"/>
        <w:rPr>
          <w:rFonts w:ascii="Arial" w:hAnsi="Arial" w:cs="Arial"/>
          <w:color w:val="000000"/>
        </w:rPr>
      </w:pPr>
      <w:r w:rsidRPr="005B1EC3">
        <w:rPr>
          <w:rFonts w:ascii="Arial" w:hAnsi="Arial" w:cs="Arial"/>
          <w:color w:val="000000"/>
        </w:rPr>
        <w:t>- увеличение объемов продукции переработки;</w:t>
      </w:r>
    </w:p>
    <w:p w:rsidR="005E3B10" w:rsidRPr="005B1EC3" w:rsidRDefault="005E3B10" w:rsidP="005B1EC3">
      <w:pPr>
        <w:tabs>
          <w:tab w:val="left" w:pos="45"/>
          <w:tab w:val="left" w:pos="470"/>
        </w:tabs>
        <w:ind w:firstLine="709"/>
        <w:jc w:val="both"/>
        <w:rPr>
          <w:rFonts w:ascii="Arial" w:hAnsi="Arial" w:cs="Arial"/>
          <w:color w:val="000000"/>
        </w:rPr>
      </w:pPr>
      <w:r w:rsidRPr="005B1EC3">
        <w:rPr>
          <w:rFonts w:ascii="Arial" w:hAnsi="Arial" w:cs="Arial"/>
          <w:color w:val="000000"/>
        </w:rPr>
        <w:lastRenderedPageBreak/>
        <w:t>- увеличение продуктивности сельскохозяйственных животных;</w:t>
      </w:r>
    </w:p>
    <w:p w:rsidR="00C047E0" w:rsidRPr="005B1EC3" w:rsidRDefault="005E3B10" w:rsidP="005B1EC3">
      <w:pPr>
        <w:tabs>
          <w:tab w:val="left" w:pos="45"/>
          <w:tab w:val="left" w:pos="470"/>
        </w:tabs>
        <w:ind w:firstLine="709"/>
        <w:jc w:val="both"/>
        <w:rPr>
          <w:rFonts w:ascii="Arial" w:hAnsi="Arial" w:cs="Arial"/>
          <w:color w:val="000000"/>
        </w:rPr>
      </w:pPr>
      <w:r w:rsidRPr="005B1EC3">
        <w:rPr>
          <w:rFonts w:ascii="Arial" w:hAnsi="Arial" w:cs="Arial"/>
          <w:color w:val="000000"/>
        </w:rPr>
        <w:t>- увеличение числа рабочих мест</w:t>
      </w:r>
      <w:r w:rsidR="000C341D" w:rsidRPr="005B1EC3">
        <w:rPr>
          <w:rFonts w:ascii="Arial" w:hAnsi="Arial" w:cs="Arial"/>
          <w:color w:val="000000"/>
        </w:rPr>
        <w:t xml:space="preserve"> </w:t>
      </w:r>
      <w:r w:rsidRPr="005B1EC3">
        <w:rPr>
          <w:rFonts w:ascii="Arial" w:hAnsi="Arial" w:cs="Arial"/>
          <w:color w:val="000000"/>
        </w:rPr>
        <w:t>на селе в сельскохозяйственных предприятиях, крестьянск</w:t>
      </w:r>
      <w:proofErr w:type="gramStart"/>
      <w:r w:rsidRPr="005B1EC3">
        <w:rPr>
          <w:rFonts w:ascii="Arial" w:hAnsi="Arial" w:cs="Arial"/>
          <w:color w:val="000000"/>
        </w:rPr>
        <w:t>о-</w:t>
      </w:r>
      <w:proofErr w:type="gramEnd"/>
      <w:r w:rsidRPr="005B1EC3">
        <w:rPr>
          <w:rFonts w:ascii="Arial" w:hAnsi="Arial" w:cs="Arial"/>
          <w:color w:val="000000"/>
        </w:rPr>
        <w:t xml:space="preserve"> фермерских хозяйствах.</w:t>
      </w:r>
    </w:p>
    <w:p w:rsidR="00E1770B" w:rsidRPr="00E1770B" w:rsidRDefault="00E1770B" w:rsidP="005B1EC3">
      <w:pPr>
        <w:autoSpaceDE w:val="0"/>
        <w:ind w:firstLine="709"/>
        <w:jc w:val="both"/>
        <w:rPr>
          <w:rFonts w:ascii="Arial" w:hAnsi="Arial" w:cs="Arial"/>
          <w:color w:val="000000"/>
        </w:rPr>
      </w:pPr>
    </w:p>
    <w:p w:rsidR="00E1770B" w:rsidRPr="00E1770B" w:rsidRDefault="001743C4" w:rsidP="00E1770B">
      <w:pPr>
        <w:autoSpaceDE w:val="0"/>
        <w:ind w:firstLine="709"/>
        <w:jc w:val="both"/>
        <w:rPr>
          <w:rFonts w:ascii="Arial" w:hAnsi="Arial" w:cs="Arial"/>
          <w:color w:val="000000"/>
        </w:rPr>
      </w:pPr>
      <w:r w:rsidRPr="00E1770B">
        <w:rPr>
          <w:rFonts w:ascii="Arial" w:hAnsi="Arial" w:cs="Arial"/>
          <w:color w:val="000000"/>
        </w:rPr>
        <w:t>4.</w:t>
      </w:r>
      <w:r w:rsidR="00C944F6" w:rsidRPr="00E1770B">
        <w:rPr>
          <w:rFonts w:ascii="Arial" w:hAnsi="Arial" w:cs="Arial"/>
          <w:color w:val="000000"/>
        </w:rPr>
        <w:t xml:space="preserve">Механизм реализации </w:t>
      </w:r>
      <w:r w:rsidR="00E1770B" w:rsidRPr="00E1770B">
        <w:rPr>
          <w:rFonts w:ascii="Arial" w:hAnsi="Arial" w:cs="Arial"/>
          <w:color w:val="000000"/>
        </w:rPr>
        <w:t>отдельных мероприятий Программы</w:t>
      </w:r>
    </w:p>
    <w:p w:rsidR="00E1770B" w:rsidRPr="00E1770B" w:rsidRDefault="00E1770B" w:rsidP="00E1770B">
      <w:pPr>
        <w:autoSpaceDE w:val="0"/>
        <w:ind w:firstLine="709"/>
        <w:jc w:val="both"/>
        <w:rPr>
          <w:rFonts w:ascii="Arial" w:hAnsi="Arial" w:cs="Arial"/>
          <w:color w:val="000000"/>
        </w:rPr>
      </w:pPr>
    </w:p>
    <w:p w:rsidR="00A47060" w:rsidRPr="00E1770B" w:rsidRDefault="00C944F6" w:rsidP="00E1770B">
      <w:pPr>
        <w:autoSpaceDE w:val="0"/>
        <w:ind w:firstLine="709"/>
        <w:jc w:val="both"/>
        <w:rPr>
          <w:rFonts w:ascii="Arial" w:hAnsi="Arial" w:cs="Arial"/>
          <w:b/>
          <w:color w:val="000000"/>
        </w:rPr>
      </w:pPr>
      <w:r w:rsidRPr="005B1EC3">
        <w:rPr>
          <w:rFonts w:ascii="Arial" w:hAnsi="Arial" w:cs="Arial"/>
          <w:color w:val="000000"/>
        </w:rPr>
        <w:t xml:space="preserve">Реализация муниципальной программы потребует </w:t>
      </w:r>
      <w:proofErr w:type="gramStart"/>
      <w:r w:rsidRPr="005B1EC3">
        <w:rPr>
          <w:rFonts w:ascii="Arial" w:hAnsi="Arial" w:cs="Arial"/>
          <w:color w:val="000000"/>
        </w:rPr>
        <w:t>соответствующее</w:t>
      </w:r>
      <w:proofErr w:type="gramEnd"/>
      <w:r w:rsidRPr="005B1EC3">
        <w:rPr>
          <w:rFonts w:ascii="Arial" w:hAnsi="Arial" w:cs="Arial"/>
          <w:color w:val="000000"/>
        </w:rPr>
        <w:t xml:space="preserve"> нормативно-правово</w:t>
      </w:r>
      <w:r w:rsidR="00745088" w:rsidRPr="005B1EC3">
        <w:rPr>
          <w:rFonts w:ascii="Arial" w:hAnsi="Arial" w:cs="Arial"/>
          <w:color w:val="000000"/>
        </w:rPr>
        <w:t>е</w:t>
      </w:r>
      <w:r w:rsidRPr="005B1EC3">
        <w:rPr>
          <w:rFonts w:ascii="Arial" w:hAnsi="Arial" w:cs="Arial"/>
          <w:color w:val="000000"/>
        </w:rPr>
        <w:t xml:space="preserve"> обеспечение. В рамках Муниципальной программы использованы</w:t>
      </w:r>
      <w:r w:rsidR="000C341D" w:rsidRPr="005B1EC3">
        <w:rPr>
          <w:rFonts w:ascii="Arial" w:hAnsi="Arial" w:cs="Arial"/>
          <w:color w:val="000000"/>
        </w:rPr>
        <w:t xml:space="preserve"> </w:t>
      </w:r>
      <w:r w:rsidRPr="005B1EC3">
        <w:rPr>
          <w:rFonts w:ascii="Arial" w:hAnsi="Arial" w:cs="Arial"/>
          <w:color w:val="000000"/>
        </w:rPr>
        <w:t>следующие нормативные пр</w:t>
      </w:r>
      <w:r w:rsidR="00A47060" w:rsidRPr="005B1EC3">
        <w:rPr>
          <w:rFonts w:ascii="Arial" w:hAnsi="Arial" w:cs="Arial"/>
          <w:color w:val="000000"/>
        </w:rPr>
        <w:t>авовые акты Красноярского края:</w:t>
      </w:r>
    </w:p>
    <w:p w:rsidR="00A47060" w:rsidRPr="005B1EC3" w:rsidRDefault="008318CE" w:rsidP="005B1EC3">
      <w:pPr>
        <w:autoSpaceDE w:val="0"/>
        <w:ind w:firstLine="709"/>
        <w:jc w:val="both"/>
        <w:rPr>
          <w:rFonts w:ascii="Arial" w:hAnsi="Arial" w:cs="Arial"/>
          <w:color w:val="000000"/>
        </w:rPr>
      </w:pPr>
      <w:r w:rsidRPr="005B1EC3">
        <w:rPr>
          <w:rFonts w:ascii="Arial" w:hAnsi="Arial" w:cs="Arial"/>
          <w:color w:val="000000"/>
        </w:rPr>
        <w:t>Закон</w:t>
      </w:r>
      <w:r w:rsidR="00C944F6" w:rsidRPr="005B1EC3">
        <w:rPr>
          <w:rFonts w:ascii="Arial" w:hAnsi="Arial" w:cs="Arial"/>
          <w:color w:val="000000"/>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5B1EC3">
        <w:rPr>
          <w:rFonts w:ascii="Arial" w:hAnsi="Arial" w:cs="Arial"/>
          <w:color w:val="000000"/>
        </w:rPr>
        <w:t>кохозяйственного производства»;</w:t>
      </w:r>
    </w:p>
    <w:p w:rsidR="00A47060" w:rsidRPr="005B1EC3" w:rsidRDefault="00C944F6" w:rsidP="005B1EC3">
      <w:pPr>
        <w:autoSpaceDE w:val="0"/>
        <w:ind w:firstLine="709"/>
        <w:jc w:val="both"/>
        <w:rPr>
          <w:rFonts w:ascii="Arial" w:hAnsi="Arial" w:cs="Arial"/>
          <w:color w:val="000000"/>
        </w:rPr>
      </w:pPr>
      <w:r w:rsidRPr="005B1EC3">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5B1EC3">
        <w:rPr>
          <w:rFonts w:ascii="Arial" w:hAnsi="Arial" w:cs="Arial"/>
          <w:color w:val="000000"/>
        </w:rPr>
        <w:t>нию с безнадзорными животными»;</w:t>
      </w:r>
    </w:p>
    <w:p w:rsidR="00C807C8" w:rsidRPr="005B1EC3" w:rsidRDefault="00C944F6" w:rsidP="005B1EC3">
      <w:pPr>
        <w:autoSpaceDE w:val="0"/>
        <w:ind w:firstLine="709"/>
        <w:jc w:val="both"/>
        <w:rPr>
          <w:rFonts w:ascii="Arial" w:hAnsi="Arial" w:cs="Arial"/>
          <w:color w:val="000000"/>
        </w:rPr>
      </w:pPr>
      <w:r w:rsidRPr="005B1EC3">
        <w:rPr>
          <w:rFonts w:ascii="Arial" w:hAnsi="Arial" w:cs="Arial"/>
          <w:color w:val="000000"/>
        </w:rPr>
        <w:t>Закон Красно</w:t>
      </w:r>
      <w:r w:rsidR="0066113A" w:rsidRPr="005B1EC3">
        <w:rPr>
          <w:rFonts w:ascii="Arial" w:hAnsi="Arial" w:cs="Arial"/>
          <w:color w:val="000000"/>
        </w:rPr>
        <w:t>я</w:t>
      </w:r>
      <w:r w:rsidRPr="005B1EC3">
        <w:rPr>
          <w:rFonts w:ascii="Arial" w:hAnsi="Arial" w:cs="Arial"/>
          <w:color w:val="000000"/>
        </w:rPr>
        <w:t>рского края от 21.02.2006г. № 17-4487 «О государственной поддержке субъектов агропромышленного комплекса края».</w:t>
      </w:r>
    </w:p>
    <w:p w:rsidR="00C807C8" w:rsidRPr="00E1770B" w:rsidRDefault="00C807C8" w:rsidP="005B1EC3">
      <w:pPr>
        <w:autoSpaceDE w:val="0"/>
        <w:ind w:firstLine="709"/>
        <w:jc w:val="both"/>
        <w:rPr>
          <w:rFonts w:ascii="Arial" w:hAnsi="Arial" w:cs="Arial"/>
          <w:color w:val="000000"/>
        </w:rPr>
      </w:pPr>
    </w:p>
    <w:p w:rsidR="00C944F6" w:rsidRPr="00E1770B" w:rsidRDefault="001743C4" w:rsidP="005B1EC3">
      <w:pPr>
        <w:autoSpaceDE w:val="0"/>
        <w:ind w:firstLine="709"/>
        <w:jc w:val="both"/>
        <w:rPr>
          <w:rFonts w:ascii="Arial" w:hAnsi="Arial" w:cs="Arial"/>
          <w:color w:val="000000"/>
        </w:rPr>
      </w:pPr>
      <w:r w:rsidRPr="00E1770B">
        <w:rPr>
          <w:rFonts w:ascii="Arial" w:hAnsi="Arial" w:cs="Arial"/>
          <w:color w:val="000000"/>
        </w:rPr>
        <w:t>5.</w:t>
      </w:r>
      <w:r w:rsidR="00913A2C" w:rsidRPr="00E1770B">
        <w:rPr>
          <w:rFonts w:ascii="Arial" w:hAnsi="Arial" w:cs="Arial"/>
          <w:color w:val="000000"/>
        </w:rPr>
        <w:t xml:space="preserve"> </w:t>
      </w:r>
      <w:r w:rsidR="00C944F6" w:rsidRPr="00E1770B">
        <w:rPr>
          <w:rFonts w:ascii="Arial" w:hAnsi="Arial" w:cs="Arial"/>
          <w:color w:val="000000"/>
        </w:rPr>
        <w:t>Прогноз</w:t>
      </w:r>
      <w:r w:rsidR="005E3B10" w:rsidRPr="00E1770B">
        <w:rPr>
          <w:rFonts w:ascii="Arial" w:hAnsi="Arial" w:cs="Arial"/>
          <w:color w:val="000000"/>
        </w:rPr>
        <w:t xml:space="preserve"> конечных результатов Программы</w:t>
      </w:r>
      <w:r w:rsidR="00C944F6" w:rsidRPr="00E1770B">
        <w:rPr>
          <w:rFonts w:ascii="Arial" w:hAnsi="Arial" w:cs="Arial"/>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E1770B">
        <w:rPr>
          <w:rFonts w:ascii="Arial" w:hAnsi="Arial" w:cs="Arial"/>
          <w:color w:val="000000"/>
        </w:rPr>
        <w:t xml:space="preserve">Ермаковского </w:t>
      </w:r>
      <w:r w:rsidR="00C944F6" w:rsidRPr="00E1770B">
        <w:rPr>
          <w:rFonts w:ascii="Arial" w:hAnsi="Arial" w:cs="Arial"/>
          <w:color w:val="000000"/>
        </w:rPr>
        <w:t>районе</w:t>
      </w:r>
      <w:r w:rsidR="00745088" w:rsidRPr="00E1770B">
        <w:rPr>
          <w:rFonts w:ascii="Arial" w:hAnsi="Arial" w:cs="Arial"/>
          <w:color w:val="000000"/>
        </w:rPr>
        <w:t>»</w:t>
      </w:r>
      <w:r w:rsidR="00C944F6" w:rsidRPr="00E1770B">
        <w:rPr>
          <w:rFonts w:ascii="Arial" w:hAnsi="Arial" w:cs="Arial"/>
          <w:color w:val="000000"/>
        </w:rPr>
        <w:t xml:space="preserve"> </w:t>
      </w:r>
    </w:p>
    <w:p w:rsidR="00C944F6" w:rsidRPr="00E1770B" w:rsidRDefault="00C944F6" w:rsidP="005B1EC3">
      <w:pPr>
        <w:autoSpaceDE w:val="0"/>
        <w:ind w:firstLine="709"/>
        <w:jc w:val="both"/>
        <w:rPr>
          <w:rFonts w:ascii="Arial" w:hAnsi="Arial" w:cs="Arial"/>
          <w:color w:val="000000"/>
        </w:rPr>
      </w:pP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5B1EC3">
        <w:rPr>
          <w:rFonts w:ascii="Arial" w:hAnsi="Arial" w:cs="Arial"/>
          <w:color w:val="000000"/>
        </w:rPr>
        <w:t xml:space="preserve"> (приложение№1)</w:t>
      </w:r>
      <w:r w:rsidRPr="005B1EC3">
        <w:rPr>
          <w:rFonts w:ascii="Arial" w:hAnsi="Arial" w:cs="Arial"/>
          <w:color w:val="000000"/>
        </w:rPr>
        <w:t>:</w:t>
      </w:r>
    </w:p>
    <w:p w:rsidR="00C944F6"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в растениеводстве</w:t>
      </w:r>
      <w:r w:rsidR="000C341D" w:rsidRPr="005B1EC3">
        <w:rPr>
          <w:rFonts w:ascii="Arial" w:hAnsi="Arial" w:cs="Arial"/>
          <w:color w:val="000000"/>
        </w:rPr>
        <w:t xml:space="preserve"> </w:t>
      </w:r>
      <w:r w:rsidR="00C944F6" w:rsidRPr="005B1EC3">
        <w:rPr>
          <w:rFonts w:ascii="Arial" w:hAnsi="Arial" w:cs="Arial"/>
          <w:color w:val="000000"/>
        </w:rPr>
        <w:t>увеличение производства зерна, увеличение урожайности</w:t>
      </w:r>
      <w:r w:rsidR="00194B9D" w:rsidRPr="005B1EC3">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5B1EC3">
        <w:rPr>
          <w:rFonts w:ascii="Arial" w:hAnsi="Arial" w:cs="Arial"/>
          <w:color w:val="000000"/>
        </w:rPr>
        <w:t>;</w:t>
      </w:r>
    </w:p>
    <w:p w:rsidR="00212CAD"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в животноводстве увеличение производства молока,</w:t>
      </w:r>
      <w:r w:rsidR="00212CAD" w:rsidRPr="005B1EC3">
        <w:rPr>
          <w:rFonts w:ascii="Arial" w:hAnsi="Arial" w:cs="Arial"/>
          <w:color w:val="000000"/>
        </w:rPr>
        <w:t xml:space="preserve"> мяса</w:t>
      </w:r>
      <w:r w:rsidR="000C341D" w:rsidRPr="005B1EC3">
        <w:rPr>
          <w:rFonts w:ascii="Arial" w:hAnsi="Arial" w:cs="Arial"/>
          <w:color w:val="000000"/>
        </w:rPr>
        <w:t xml:space="preserve"> </w:t>
      </w:r>
      <w:r w:rsidR="00212CAD" w:rsidRPr="005B1EC3">
        <w:rPr>
          <w:rFonts w:ascii="Arial" w:hAnsi="Arial" w:cs="Arial"/>
          <w:color w:val="000000"/>
        </w:rPr>
        <w:t>за счет приобретения племенного скота маточного поголовья,</w:t>
      </w:r>
      <w:r w:rsidR="000C341D" w:rsidRPr="005B1EC3">
        <w:rPr>
          <w:rFonts w:ascii="Arial" w:hAnsi="Arial" w:cs="Arial"/>
          <w:color w:val="000000"/>
        </w:rPr>
        <w:t xml:space="preserve"> </w:t>
      </w:r>
      <w:r w:rsidR="00212CAD" w:rsidRPr="005B1EC3">
        <w:rPr>
          <w:rFonts w:ascii="Arial" w:hAnsi="Arial" w:cs="Arial"/>
          <w:color w:val="000000"/>
        </w:rPr>
        <w:t>улучшения кормовой базы</w:t>
      </w:r>
      <w:r w:rsidR="0002607D" w:rsidRPr="005B1EC3">
        <w:rPr>
          <w:rFonts w:ascii="Arial" w:hAnsi="Arial" w:cs="Arial"/>
          <w:color w:val="000000"/>
        </w:rPr>
        <w:t xml:space="preserve"> </w:t>
      </w:r>
      <w:r w:rsidR="00A63C0B" w:rsidRPr="005B1EC3">
        <w:rPr>
          <w:rFonts w:ascii="Arial" w:hAnsi="Arial" w:cs="Arial"/>
          <w:color w:val="000000"/>
        </w:rPr>
        <w:t>(</w:t>
      </w:r>
      <w:r w:rsidR="0002607D" w:rsidRPr="005B1EC3">
        <w:rPr>
          <w:rFonts w:ascii="Arial" w:hAnsi="Arial" w:cs="Arial"/>
          <w:color w:val="000000"/>
        </w:rPr>
        <w:t>строительство зерноскладов),</w:t>
      </w:r>
      <w:r w:rsidR="00913A2C" w:rsidRPr="005B1EC3">
        <w:rPr>
          <w:rFonts w:ascii="Arial" w:hAnsi="Arial" w:cs="Arial"/>
          <w:color w:val="000000"/>
        </w:rPr>
        <w:t xml:space="preserve"> </w:t>
      </w:r>
      <w:r w:rsidR="00212CAD" w:rsidRPr="005B1EC3">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 xml:space="preserve">уменьшить масштабы </w:t>
      </w:r>
      <w:r w:rsidR="00212CAD" w:rsidRPr="005B1EC3">
        <w:rPr>
          <w:rFonts w:ascii="Arial" w:hAnsi="Arial" w:cs="Arial"/>
          <w:color w:val="000000"/>
        </w:rPr>
        <w:t>произрастания сорняков</w:t>
      </w:r>
      <w:r w:rsidR="000C341D" w:rsidRPr="005B1EC3">
        <w:rPr>
          <w:rFonts w:ascii="Arial" w:hAnsi="Arial" w:cs="Arial"/>
          <w:color w:val="000000"/>
        </w:rPr>
        <w:t xml:space="preserve"> </w:t>
      </w:r>
      <w:r w:rsidR="00C944F6" w:rsidRPr="005B1EC3">
        <w:rPr>
          <w:rFonts w:ascii="Arial" w:hAnsi="Arial" w:cs="Arial"/>
          <w:color w:val="000000"/>
        </w:rPr>
        <w:t>дикорастущей конопли</w:t>
      </w:r>
      <w:r w:rsidR="00212CAD" w:rsidRPr="005B1EC3">
        <w:rPr>
          <w:rFonts w:ascii="Arial" w:hAnsi="Arial" w:cs="Arial"/>
          <w:color w:val="000000"/>
        </w:rPr>
        <w:t xml:space="preserve"> на территории Ермаковского района</w:t>
      </w:r>
      <w:r w:rsidR="00C944F6" w:rsidRPr="005B1EC3">
        <w:rPr>
          <w:rFonts w:ascii="Arial" w:hAnsi="Arial" w:cs="Arial"/>
          <w:color w:val="000000"/>
        </w:rPr>
        <w:t xml:space="preserve">, тем самым снизить доступность населения </w:t>
      </w:r>
      <w:r w:rsidR="00212CAD" w:rsidRPr="005B1EC3">
        <w:rPr>
          <w:rFonts w:ascii="Arial" w:hAnsi="Arial" w:cs="Arial"/>
          <w:color w:val="000000"/>
        </w:rPr>
        <w:t xml:space="preserve">района </w:t>
      </w:r>
      <w:r w:rsidR="00C944F6" w:rsidRPr="005B1EC3">
        <w:rPr>
          <w:rFonts w:ascii="Arial" w:hAnsi="Arial" w:cs="Arial"/>
          <w:color w:val="000000"/>
        </w:rPr>
        <w:t>к наркосодержащему сырью;</w:t>
      </w:r>
      <w:r w:rsidR="000C341D" w:rsidRPr="005B1EC3">
        <w:rPr>
          <w:rFonts w:ascii="Arial" w:hAnsi="Arial" w:cs="Arial"/>
          <w:color w:val="000000"/>
        </w:rPr>
        <w:t xml:space="preserve"> </w:t>
      </w:r>
    </w:p>
    <w:p w:rsidR="00C944F6"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предупредить возникновени</w:t>
      </w:r>
      <w:r w:rsidR="00F47AEF" w:rsidRPr="005B1EC3">
        <w:rPr>
          <w:rFonts w:ascii="Arial" w:hAnsi="Arial" w:cs="Arial"/>
          <w:color w:val="000000"/>
        </w:rPr>
        <w:t>е</w:t>
      </w:r>
      <w:r w:rsidR="00C944F6" w:rsidRPr="005B1EC3">
        <w:rPr>
          <w:rFonts w:ascii="Arial" w:hAnsi="Arial" w:cs="Arial"/>
          <w:color w:val="000000"/>
        </w:rPr>
        <w:t xml:space="preserve"> и распространени</w:t>
      </w:r>
      <w:r w:rsidR="00F47AEF" w:rsidRPr="005B1EC3">
        <w:rPr>
          <w:rFonts w:ascii="Arial" w:hAnsi="Arial" w:cs="Arial"/>
          <w:color w:val="000000"/>
        </w:rPr>
        <w:t>е</w:t>
      </w:r>
      <w:r w:rsidR="00C944F6" w:rsidRPr="005B1EC3">
        <w:rPr>
          <w:rFonts w:ascii="Arial" w:hAnsi="Arial" w:cs="Arial"/>
          <w:color w:val="000000"/>
        </w:rPr>
        <w:t xml:space="preserve"> заразных болезней животных</w:t>
      </w:r>
      <w:r w:rsidR="00F47AEF" w:rsidRPr="005B1EC3">
        <w:rPr>
          <w:rFonts w:ascii="Arial" w:hAnsi="Arial" w:cs="Arial"/>
          <w:color w:val="000000"/>
        </w:rPr>
        <w:t xml:space="preserve"> за счет отлова безнадзорных домашних животных в поселениях Ермаковского района;</w:t>
      </w:r>
    </w:p>
    <w:p w:rsidR="00032ACF" w:rsidRPr="005B1EC3" w:rsidRDefault="00A47060" w:rsidP="005B1EC3">
      <w:pPr>
        <w:autoSpaceDE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улучшить жилищные условия</w:t>
      </w:r>
      <w:r w:rsidR="000C341D" w:rsidRPr="005B1EC3">
        <w:rPr>
          <w:rFonts w:ascii="Arial" w:hAnsi="Arial" w:cs="Arial"/>
          <w:color w:val="000000"/>
        </w:rPr>
        <w:t xml:space="preserve"> </w:t>
      </w:r>
      <w:r w:rsidR="00C944F6" w:rsidRPr="005B1EC3">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5B1EC3">
        <w:rPr>
          <w:rFonts w:ascii="Arial" w:hAnsi="Arial" w:cs="Arial"/>
          <w:color w:val="000000"/>
        </w:rPr>
        <w:t xml:space="preserve">1419,00 </w:t>
      </w:r>
      <w:r w:rsidR="00C944F6" w:rsidRPr="005B1EC3">
        <w:rPr>
          <w:rFonts w:ascii="Arial" w:hAnsi="Arial" w:cs="Arial"/>
          <w:color w:val="000000"/>
        </w:rPr>
        <w:t>кв. метров общей площади жилья</w:t>
      </w:r>
      <w:r w:rsidR="00F47AEF" w:rsidRPr="005B1EC3">
        <w:rPr>
          <w:rFonts w:ascii="Arial" w:hAnsi="Arial" w:cs="Arial"/>
          <w:color w:val="000000"/>
        </w:rPr>
        <w:t>.</w:t>
      </w:r>
    </w:p>
    <w:p w:rsidR="007A5375" w:rsidRPr="00E1770B" w:rsidRDefault="007A5375" w:rsidP="005B1EC3">
      <w:pPr>
        <w:autoSpaceDE w:val="0"/>
        <w:ind w:firstLine="709"/>
        <w:jc w:val="both"/>
        <w:rPr>
          <w:rFonts w:ascii="Arial" w:hAnsi="Arial" w:cs="Arial"/>
          <w:color w:val="000000"/>
        </w:rPr>
      </w:pPr>
    </w:p>
    <w:p w:rsidR="00C944F6" w:rsidRPr="00E1770B" w:rsidRDefault="00913A2C" w:rsidP="005B1EC3">
      <w:pPr>
        <w:pStyle w:val="ConsPlusNormal0"/>
        <w:ind w:firstLine="709"/>
        <w:jc w:val="both"/>
        <w:rPr>
          <w:color w:val="000000"/>
          <w:sz w:val="24"/>
          <w:szCs w:val="24"/>
        </w:rPr>
      </w:pPr>
      <w:r w:rsidRPr="00E1770B">
        <w:rPr>
          <w:color w:val="000000"/>
          <w:sz w:val="24"/>
          <w:szCs w:val="24"/>
        </w:rPr>
        <w:t>6.</w:t>
      </w:r>
      <w:r w:rsidR="00C944F6" w:rsidRPr="00E1770B">
        <w:rPr>
          <w:color w:val="000000"/>
          <w:sz w:val="24"/>
          <w:szCs w:val="24"/>
        </w:rPr>
        <w:t>Перечень подпрограмм с указанием сроков их реализации и ожидаемых результатов</w:t>
      </w:r>
    </w:p>
    <w:p w:rsidR="00C944F6" w:rsidRPr="00E1770B" w:rsidRDefault="00C944F6" w:rsidP="005B1EC3">
      <w:pPr>
        <w:pStyle w:val="ConsPlusNormal0"/>
        <w:ind w:firstLine="709"/>
        <w:jc w:val="both"/>
        <w:rPr>
          <w:color w:val="000000"/>
          <w:sz w:val="24"/>
          <w:szCs w:val="24"/>
        </w:rPr>
      </w:pPr>
    </w:p>
    <w:p w:rsidR="00C944F6" w:rsidRPr="005B1EC3" w:rsidRDefault="00C944F6" w:rsidP="005B1EC3">
      <w:pPr>
        <w:pStyle w:val="ConsPlusNormal0"/>
        <w:ind w:firstLine="709"/>
        <w:jc w:val="both"/>
        <w:rPr>
          <w:color w:val="000000"/>
          <w:sz w:val="24"/>
          <w:szCs w:val="24"/>
        </w:rPr>
      </w:pPr>
      <w:r w:rsidRPr="005B1EC3">
        <w:rPr>
          <w:color w:val="000000"/>
          <w:sz w:val="24"/>
          <w:szCs w:val="24"/>
        </w:rPr>
        <w:lastRenderedPageBreak/>
        <w:t xml:space="preserve">Подпрограммы с указанием сроков их реализации и ожидаемых результатов </w:t>
      </w:r>
      <w:r w:rsidR="007A5375" w:rsidRPr="005B1EC3">
        <w:rPr>
          <w:color w:val="000000"/>
          <w:sz w:val="24"/>
          <w:szCs w:val="24"/>
        </w:rPr>
        <w:t xml:space="preserve">прописаны </w:t>
      </w:r>
      <w:r w:rsidRPr="005B1EC3">
        <w:rPr>
          <w:color w:val="000000"/>
          <w:sz w:val="24"/>
          <w:szCs w:val="24"/>
        </w:rPr>
        <w:t xml:space="preserve">в приложениях </w:t>
      </w:r>
      <w:r w:rsidR="00F47AEF" w:rsidRPr="005B1EC3">
        <w:rPr>
          <w:color w:val="000000"/>
          <w:sz w:val="24"/>
          <w:szCs w:val="24"/>
        </w:rPr>
        <w:t>2</w:t>
      </w:r>
      <w:r w:rsidR="00AB35F4" w:rsidRPr="005B1EC3">
        <w:rPr>
          <w:color w:val="000000"/>
          <w:sz w:val="24"/>
          <w:szCs w:val="24"/>
        </w:rPr>
        <w:t>,</w:t>
      </w:r>
      <w:r w:rsidRPr="005B1EC3">
        <w:rPr>
          <w:color w:val="000000"/>
          <w:sz w:val="24"/>
          <w:szCs w:val="24"/>
        </w:rPr>
        <w:t>4</w:t>
      </w:r>
      <w:r w:rsidR="00AB35F4" w:rsidRPr="005B1EC3">
        <w:rPr>
          <w:color w:val="000000"/>
          <w:sz w:val="24"/>
          <w:szCs w:val="24"/>
        </w:rPr>
        <w:t>,5</w:t>
      </w:r>
      <w:r w:rsidRPr="005B1EC3">
        <w:rPr>
          <w:color w:val="000000"/>
          <w:sz w:val="24"/>
          <w:szCs w:val="24"/>
        </w:rPr>
        <w:t xml:space="preserve"> к муниципальной программе</w:t>
      </w:r>
      <w:r w:rsidR="007A5375" w:rsidRPr="005B1EC3">
        <w:rPr>
          <w:color w:val="000000"/>
          <w:sz w:val="24"/>
          <w:szCs w:val="24"/>
        </w:rPr>
        <w:t>.</w:t>
      </w:r>
    </w:p>
    <w:p w:rsidR="00C944F6" w:rsidRPr="00E1770B" w:rsidRDefault="00C944F6" w:rsidP="005B1EC3">
      <w:pPr>
        <w:pStyle w:val="ConsPlusNormal0"/>
        <w:ind w:firstLine="709"/>
        <w:jc w:val="both"/>
        <w:rPr>
          <w:color w:val="000000"/>
          <w:sz w:val="24"/>
          <w:szCs w:val="24"/>
        </w:rPr>
      </w:pPr>
    </w:p>
    <w:p w:rsidR="00C944F6" w:rsidRPr="00E1770B" w:rsidRDefault="00C944F6" w:rsidP="005B1EC3">
      <w:pPr>
        <w:ind w:firstLine="709"/>
        <w:jc w:val="both"/>
        <w:rPr>
          <w:rFonts w:ascii="Arial" w:hAnsi="Arial" w:cs="Arial"/>
          <w:color w:val="000000"/>
        </w:rPr>
      </w:pPr>
      <w:r w:rsidRPr="00E1770B">
        <w:rPr>
          <w:rFonts w:ascii="Arial" w:hAnsi="Arial" w:cs="Arial"/>
          <w:color w:val="000000"/>
        </w:rPr>
        <w:t>7. Распределение расходов по отдельным мероприятиям программы</w:t>
      </w:r>
    </w:p>
    <w:p w:rsidR="00C944F6" w:rsidRPr="00E1770B" w:rsidRDefault="00C944F6" w:rsidP="005B1EC3">
      <w:pPr>
        <w:ind w:firstLine="709"/>
        <w:jc w:val="both"/>
        <w:rPr>
          <w:rFonts w:ascii="Arial" w:hAnsi="Arial" w:cs="Arial"/>
          <w:color w:val="000000"/>
        </w:rPr>
      </w:pPr>
    </w:p>
    <w:p w:rsidR="00C944F6" w:rsidRPr="005B1EC3" w:rsidRDefault="00FC0E68" w:rsidP="005B1EC3">
      <w:pPr>
        <w:ind w:firstLine="709"/>
        <w:jc w:val="both"/>
        <w:rPr>
          <w:rFonts w:ascii="Arial" w:hAnsi="Arial" w:cs="Arial"/>
          <w:color w:val="000000"/>
        </w:rPr>
      </w:pPr>
      <w:r w:rsidRPr="005B1EC3">
        <w:rPr>
          <w:rFonts w:ascii="Arial" w:hAnsi="Arial" w:cs="Arial"/>
          <w:color w:val="000000"/>
        </w:rPr>
        <w:t>И</w:t>
      </w:r>
      <w:r w:rsidR="00C944F6" w:rsidRPr="005B1EC3">
        <w:rPr>
          <w:rFonts w:ascii="Arial" w:hAnsi="Arial" w:cs="Arial"/>
          <w:color w:val="000000"/>
        </w:rPr>
        <w:t xml:space="preserve">нформация о распределении </w:t>
      </w:r>
      <w:proofErr w:type="gramStart"/>
      <w:r w:rsidR="00C944F6" w:rsidRPr="005B1EC3">
        <w:rPr>
          <w:rFonts w:ascii="Arial" w:hAnsi="Arial" w:cs="Arial"/>
          <w:color w:val="000000"/>
        </w:rPr>
        <w:t>планируемых</w:t>
      </w:r>
      <w:proofErr w:type="gramEnd"/>
      <w:r w:rsidR="00C944F6" w:rsidRPr="005B1EC3">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745088" w:rsidRPr="005B1EC3">
        <w:rPr>
          <w:rFonts w:ascii="Arial" w:hAnsi="Arial" w:cs="Arial"/>
          <w:color w:val="000000"/>
        </w:rPr>
        <w:t>6</w:t>
      </w:r>
      <w:r w:rsidR="00C944F6" w:rsidRPr="005B1EC3">
        <w:rPr>
          <w:rFonts w:ascii="Arial" w:hAnsi="Arial" w:cs="Arial"/>
          <w:color w:val="000000"/>
        </w:rPr>
        <w:t>.</w:t>
      </w:r>
    </w:p>
    <w:p w:rsidR="00C944F6" w:rsidRPr="00E1770B" w:rsidRDefault="00C944F6" w:rsidP="005B1EC3">
      <w:pPr>
        <w:ind w:firstLine="709"/>
        <w:jc w:val="both"/>
        <w:rPr>
          <w:rFonts w:ascii="Arial" w:hAnsi="Arial" w:cs="Arial"/>
          <w:color w:val="000000"/>
        </w:rPr>
      </w:pPr>
    </w:p>
    <w:p w:rsidR="00E1770B" w:rsidRPr="00E1770B" w:rsidRDefault="00C944F6" w:rsidP="00E1770B">
      <w:pPr>
        <w:ind w:firstLine="709"/>
        <w:jc w:val="both"/>
        <w:rPr>
          <w:rFonts w:ascii="Arial" w:hAnsi="Arial" w:cs="Arial"/>
          <w:color w:val="000000"/>
        </w:rPr>
      </w:pPr>
      <w:r w:rsidRPr="00E1770B">
        <w:rPr>
          <w:rFonts w:ascii="Arial" w:hAnsi="Arial" w:cs="Arial"/>
          <w:color w:val="000000"/>
        </w:rPr>
        <w:t xml:space="preserve">8. </w:t>
      </w:r>
      <w:proofErr w:type="gramStart"/>
      <w:r w:rsidR="00BA0A7A" w:rsidRPr="00E1770B">
        <w:rPr>
          <w:rFonts w:ascii="Arial" w:hAnsi="Arial" w:cs="Arial"/>
          <w:color w:val="000000"/>
        </w:rPr>
        <w:t>Р</w:t>
      </w:r>
      <w:r w:rsidR="00E1770B" w:rsidRPr="00E1770B">
        <w:rPr>
          <w:rFonts w:ascii="Arial" w:hAnsi="Arial" w:cs="Arial"/>
          <w:color w:val="000000"/>
        </w:rPr>
        <w:t>есурсное</w:t>
      </w:r>
      <w:proofErr w:type="gramEnd"/>
      <w:r w:rsidR="00E1770B" w:rsidRPr="00E1770B">
        <w:rPr>
          <w:rFonts w:ascii="Arial" w:hAnsi="Arial" w:cs="Arial"/>
          <w:color w:val="000000"/>
        </w:rPr>
        <w:t xml:space="preserve"> обеспечение программы</w:t>
      </w:r>
    </w:p>
    <w:p w:rsidR="00E1770B" w:rsidRPr="00E1770B" w:rsidRDefault="00E1770B" w:rsidP="00E1770B">
      <w:pPr>
        <w:ind w:firstLine="709"/>
        <w:jc w:val="both"/>
        <w:rPr>
          <w:rFonts w:ascii="Arial" w:hAnsi="Arial" w:cs="Arial"/>
          <w:color w:val="000000"/>
        </w:rPr>
      </w:pPr>
    </w:p>
    <w:p w:rsidR="00C944F6" w:rsidRPr="00E1770B" w:rsidRDefault="00FC0E68" w:rsidP="00E1770B">
      <w:pPr>
        <w:ind w:firstLine="709"/>
        <w:jc w:val="both"/>
        <w:rPr>
          <w:rFonts w:ascii="Arial" w:hAnsi="Arial" w:cs="Arial"/>
          <w:b/>
          <w:color w:val="000000"/>
        </w:rPr>
      </w:pPr>
      <w:r w:rsidRPr="005B1EC3">
        <w:rPr>
          <w:rFonts w:ascii="Arial" w:hAnsi="Arial" w:cs="Arial"/>
          <w:color w:val="000000"/>
        </w:rPr>
        <w:t>И</w:t>
      </w:r>
      <w:r w:rsidR="00C944F6" w:rsidRPr="005B1EC3">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B05D0F" w:rsidRPr="005B1EC3">
        <w:rPr>
          <w:rFonts w:ascii="Arial" w:hAnsi="Arial" w:cs="Arial"/>
          <w:color w:val="000000"/>
        </w:rPr>
        <w:t>7</w:t>
      </w:r>
      <w:r w:rsidR="00C944F6" w:rsidRPr="005B1EC3">
        <w:rPr>
          <w:rFonts w:ascii="Arial" w:hAnsi="Arial" w:cs="Arial"/>
          <w:color w:val="000000"/>
        </w:rPr>
        <w:t>.</w:t>
      </w:r>
    </w:p>
    <w:p w:rsidR="00C944F6" w:rsidRPr="00E1770B" w:rsidRDefault="00C944F6" w:rsidP="005B1EC3">
      <w:pPr>
        <w:ind w:firstLine="709"/>
        <w:jc w:val="both"/>
        <w:rPr>
          <w:rFonts w:ascii="Arial" w:hAnsi="Arial" w:cs="Arial"/>
          <w:color w:val="000000"/>
        </w:rPr>
      </w:pPr>
    </w:p>
    <w:p w:rsidR="00E1770B" w:rsidRPr="00E1770B" w:rsidRDefault="007A5375" w:rsidP="00E1770B">
      <w:pPr>
        <w:ind w:firstLine="709"/>
        <w:jc w:val="both"/>
        <w:rPr>
          <w:rFonts w:ascii="Arial" w:hAnsi="Arial" w:cs="Arial"/>
          <w:color w:val="000000"/>
        </w:rPr>
      </w:pPr>
      <w:r w:rsidRPr="00E1770B">
        <w:rPr>
          <w:rFonts w:ascii="Arial" w:hAnsi="Arial" w:cs="Arial"/>
          <w:color w:val="000000"/>
        </w:rPr>
        <w:t>9.</w:t>
      </w:r>
      <w:r w:rsidR="003D053E" w:rsidRPr="00E1770B">
        <w:rPr>
          <w:rFonts w:ascii="Arial" w:hAnsi="Arial" w:cs="Arial"/>
          <w:color w:val="000000"/>
        </w:rPr>
        <w:t xml:space="preserve"> Реализация и </w:t>
      </w:r>
      <w:proofErr w:type="gramStart"/>
      <w:r w:rsidR="003D053E" w:rsidRPr="00E1770B">
        <w:rPr>
          <w:rFonts w:ascii="Arial" w:hAnsi="Arial" w:cs="Arial"/>
          <w:color w:val="000000"/>
        </w:rPr>
        <w:t>контрол</w:t>
      </w:r>
      <w:r w:rsidR="00E1770B" w:rsidRPr="00E1770B">
        <w:rPr>
          <w:rFonts w:ascii="Arial" w:hAnsi="Arial" w:cs="Arial"/>
          <w:color w:val="000000"/>
        </w:rPr>
        <w:t>ь за</w:t>
      </w:r>
      <w:proofErr w:type="gramEnd"/>
      <w:r w:rsidR="00E1770B" w:rsidRPr="00E1770B">
        <w:rPr>
          <w:rFonts w:ascii="Arial" w:hAnsi="Arial" w:cs="Arial"/>
          <w:color w:val="000000"/>
        </w:rPr>
        <w:t xml:space="preserve"> ходом выполнения программы</w:t>
      </w:r>
    </w:p>
    <w:p w:rsidR="00E1770B" w:rsidRPr="00E1770B" w:rsidRDefault="00E1770B" w:rsidP="00E1770B">
      <w:pPr>
        <w:ind w:firstLine="709"/>
        <w:jc w:val="both"/>
        <w:rPr>
          <w:rFonts w:ascii="Arial" w:hAnsi="Arial" w:cs="Arial"/>
          <w:color w:val="000000"/>
        </w:rPr>
      </w:pPr>
    </w:p>
    <w:p w:rsidR="003D053E" w:rsidRPr="00E1770B" w:rsidRDefault="003D053E" w:rsidP="00E1770B">
      <w:pPr>
        <w:ind w:firstLine="709"/>
        <w:jc w:val="both"/>
        <w:rPr>
          <w:rFonts w:ascii="Arial" w:hAnsi="Arial" w:cs="Arial"/>
          <w:b/>
          <w:color w:val="000000"/>
        </w:rPr>
      </w:pPr>
      <w:r w:rsidRPr="005B1EC3">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5B1EC3">
        <w:rPr>
          <w:rFonts w:ascii="Arial" w:hAnsi="Arial" w:cs="Arial"/>
          <w:color w:val="000000"/>
        </w:rPr>
        <w:t xml:space="preserve"> </w:t>
      </w:r>
    </w:p>
    <w:p w:rsidR="003D053E" w:rsidRPr="005B1EC3" w:rsidRDefault="003D053E" w:rsidP="005B1EC3">
      <w:pPr>
        <w:widowControl w:val="0"/>
        <w:autoSpaceDE w:val="0"/>
        <w:ind w:firstLine="709"/>
        <w:jc w:val="both"/>
        <w:rPr>
          <w:rFonts w:ascii="Arial" w:hAnsi="Arial" w:cs="Arial"/>
          <w:color w:val="000000"/>
        </w:rPr>
      </w:pPr>
      <w:r w:rsidRPr="005B1EC3">
        <w:rPr>
          <w:rFonts w:ascii="Arial" w:hAnsi="Arial" w:cs="Arial"/>
          <w:color w:val="000000"/>
        </w:rPr>
        <w:t xml:space="preserve">Общий </w:t>
      </w:r>
      <w:proofErr w:type="gramStart"/>
      <w:r w:rsidRPr="005B1EC3">
        <w:rPr>
          <w:rFonts w:ascii="Arial" w:hAnsi="Arial" w:cs="Arial"/>
          <w:color w:val="000000"/>
        </w:rPr>
        <w:t>контроль за</w:t>
      </w:r>
      <w:proofErr w:type="gramEnd"/>
      <w:r w:rsidRPr="005B1EC3">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5B1EC3">
        <w:rPr>
          <w:rFonts w:ascii="Arial" w:hAnsi="Arial" w:cs="Arial"/>
          <w:color w:val="000000"/>
        </w:rPr>
        <w:t xml:space="preserve"> </w:t>
      </w:r>
      <w:r w:rsidRPr="005B1EC3">
        <w:rPr>
          <w:rFonts w:ascii="Arial" w:hAnsi="Arial" w:cs="Arial"/>
          <w:color w:val="000000"/>
        </w:rPr>
        <w:t>а также финансовое управление администрации района.</w:t>
      </w:r>
    </w:p>
    <w:p w:rsidR="001501FD" w:rsidRPr="005B1EC3" w:rsidRDefault="003D053E" w:rsidP="005B1EC3">
      <w:pPr>
        <w:widowControl w:val="0"/>
        <w:suppressAutoHyphens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Отчеты о реализации программы представляются ответственным исполн</w:t>
      </w:r>
      <w:r w:rsidRPr="005B1EC3">
        <w:rPr>
          <w:rFonts w:ascii="Arial" w:hAnsi="Arial" w:cs="Arial"/>
          <w:color w:val="000000"/>
        </w:rPr>
        <w:t>и</w:t>
      </w:r>
      <w:r w:rsidRPr="005B1EC3">
        <w:rPr>
          <w:rFonts w:ascii="Arial" w:hAnsi="Arial" w:cs="Arial"/>
          <w:color w:val="000000"/>
        </w:rPr>
        <w:t>телем программы одновременно в отдел планирования и экономического разв</w:t>
      </w:r>
      <w:r w:rsidRPr="005B1EC3">
        <w:rPr>
          <w:rFonts w:ascii="Arial" w:hAnsi="Arial" w:cs="Arial"/>
          <w:color w:val="000000"/>
        </w:rPr>
        <w:t>и</w:t>
      </w:r>
      <w:r w:rsidRPr="005B1EC3">
        <w:rPr>
          <w:rFonts w:ascii="Arial" w:hAnsi="Arial" w:cs="Arial"/>
          <w:color w:val="000000"/>
        </w:rPr>
        <w:t>тия администрации Ермаковского района и финансовое</w:t>
      </w:r>
      <w:r w:rsidR="000C341D" w:rsidRPr="005B1EC3">
        <w:rPr>
          <w:rFonts w:ascii="Arial" w:hAnsi="Arial" w:cs="Arial"/>
          <w:color w:val="000000"/>
        </w:rPr>
        <w:t xml:space="preserve"> </w:t>
      </w:r>
      <w:r w:rsidRPr="005B1EC3">
        <w:rPr>
          <w:rFonts w:ascii="Arial" w:hAnsi="Arial" w:cs="Arial"/>
          <w:color w:val="000000"/>
        </w:rPr>
        <w:t>управление</w:t>
      </w:r>
      <w:r w:rsidR="000C341D" w:rsidRPr="005B1EC3">
        <w:rPr>
          <w:rFonts w:ascii="Arial" w:hAnsi="Arial" w:cs="Arial"/>
          <w:color w:val="000000"/>
        </w:rPr>
        <w:t xml:space="preserve"> </w:t>
      </w:r>
      <w:r w:rsidRPr="005B1EC3">
        <w:rPr>
          <w:rFonts w:ascii="Arial" w:hAnsi="Arial" w:cs="Arial"/>
          <w:color w:val="000000"/>
        </w:rPr>
        <w:t>администр</w:t>
      </w:r>
      <w:r w:rsidRPr="005B1EC3">
        <w:rPr>
          <w:rFonts w:ascii="Arial" w:hAnsi="Arial" w:cs="Arial"/>
          <w:color w:val="000000"/>
        </w:rPr>
        <w:t>а</w:t>
      </w:r>
      <w:r w:rsidRPr="005B1EC3">
        <w:rPr>
          <w:rFonts w:ascii="Arial" w:hAnsi="Arial" w:cs="Arial"/>
          <w:color w:val="000000"/>
        </w:rPr>
        <w:t xml:space="preserve">ции Ермаковского района ежеквартально не позднее 10-го числа второго месяца, следующего за отчетным, по форме согласно </w:t>
      </w:r>
      <w:hyperlink w:anchor="Par2344" w:history="1">
        <w:r w:rsidRPr="005B1EC3">
          <w:rPr>
            <w:rFonts w:ascii="Arial" w:hAnsi="Arial" w:cs="Arial"/>
            <w:color w:val="000000"/>
          </w:rPr>
          <w:t>приложениям N 8</w:t>
        </w:r>
      </w:hyperlink>
      <w:r w:rsidRPr="005B1EC3">
        <w:rPr>
          <w:rFonts w:ascii="Arial" w:hAnsi="Arial" w:cs="Arial"/>
          <w:color w:val="000000"/>
        </w:rPr>
        <w:t xml:space="preserve"> - </w:t>
      </w:r>
      <w:hyperlink w:anchor="Par3952" w:history="1">
        <w:r w:rsidRPr="005B1EC3">
          <w:rPr>
            <w:rFonts w:ascii="Arial" w:hAnsi="Arial" w:cs="Arial"/>
            <w:color w:val="000000"/>
          </w:rPr>
          <w:t>12</w:t>
        </w:r>
      </w:hyperlink>
      <w:r w:rsidRPr="005B1EC3">
        <w:rPr>
          <w:rFonts w:ascii="Arial" w:hAnsi="Arial" w:cs="Arial"/>
          <w:color w:val="000000"/>
        </w:rPr>
        <w:t xml:space="preserve"> к постановл</w:t>
      </w:r>
      <w:r w:rsidRPr="005B1EC3">
        <w:rPr>
          <w:rFonts w:ascii="Arial" w:hAnsi="Arial" w:cs="Arial"/>
          <w:color w:val="000000"/>
        </w:rPr>
        <w:t>е</w:t>
      </w:r>
      <w:r w:rsidRPr="005B1EC3">
        <w:rPr>
          <w:rFonts w:ascii="Arial" w:hAnsi="Arial" w:cs="Arial"/>
          <w:color w:val="000000"/>
        </w:rPr>
        <w:t>нию администрации Ермаковского района</w:t>
      </w:r>
      <w:r w:rsidR="000C341D" w:rsidRPr="005B1EC3">
        <w:rPr>
          <w:rFonts w:ascii="Arial" w:hAnsi="Arial" w:cs="Arial"/>
          <w:color w:val="000000"/>
        </w:rPr>
        <w:t xml:space="preserve"> </w:t>
      </w:r>
      <w:r w:rsidR="001501FD" w:rsidRPr="005B1EC3">
        <w:rPr>
          <w:rFonts w:ascii="Arial" w:hAnsi="Arial" w:cs="Arial"/>
          <w:color w:val="000000"/>
        </w:rPr>
        <w:t>№ 516-п от 05.08.2013г. об утверждении порядка принятия решений о разработке муниципальных программ Ермаковского</w:t>
      </w:r>
      <w:proofErr w:type="gramEnd"/>
      <w:r w:rsidR="001501FD" w:rsidRPr="005B1EC3">
        <w:rPr>
          <w:rFonts w:ascii="Arial" w:hAnsi="Arial" w:cs="Arial"/>
          <w:color w:val="000000"/>
        </w:rPr>
        <w:t xml:space="preserve"> района, их формированию и реализации </w:t>
      </w:r>
      <w:proofErr w:type="gramStart"/>
      <w:r w:rsidR="001501FD" w:rsidRPr="005B1EC3">
        <w:rPr>
          <w:rFonts w:ascii="Arial" w:hAnsi="Arial" w:cs="Arial"/>
          <w:color w:val="000000"/>
        </w:rPr>
        <w:t xml:space="preserve">( </w:t>
      </w:r>
      <w:proofErr w:type="gramEnd"/>
      <w:r w:rsidR="001501FD" w:rsidRPr="005B1EC3">
        <w:rPr>
          <w:rFonts w:ascii="Arial" w:hAnsi="Arial" w:cs="Arial"/>
          <w:color w:val="000000"/>
        </w:rPr>
        <w:t>в редакции постановления №</w:t>
      </w:r>
      <w:r w:rsidR="00B21974" w:rsidRPr="005B1EC3">
        <w:rPr>
          <w:rFonts w:ascii="Arial" w:hAnsi="Arial" w:cs="Arial"/>
          <w:color w:val="000000"/>
        </w:rPr>
        <w:t>396</w:t>
      </w:r>
      <w:r w:rsidR="001501FD" w:rsidRPr="005B1EC3">
        <w:rPr>
          <w:rFonts w:ascii="Arial" w:hAnsi="Arial" w:cs="Arial"/>
          <w:color w:val="000000"/>
        </w:rPr>
        <w:t>-п от 1</w:t>
      </w:r>
      <w:r w:rsidR="00B21974" w:rsidRPr="005B1EC3">
        <w:rPr>
          <w:rFonts w:ascii="Arial" w:hAnsi="Arial" w:cs="Arial"/>
          <w:color w:val="000000"/>
        </w:rPr>
        <w:t>4.06</w:t>
      </w:r>
      <w:r w:rsidR="001501FD" w:rsidRPr="005B1EC3">
        <w:rPr>
          <w:rFonts w:ascii="Arial" w:hAnsi="Arial" w:cs="Arial"/>
          <w:color w:val="000000"/>
        </w:rPr>
        <w:t>.20</w:t>
      </w:r>
      <w:r w:rsidR="00B21974" w:rsidRPr="005B1EC3">
        <w:rPr>
          <w:rFonts w:ascii="Arial" w:hAnsi="Arial" w:cs="Arial"/>
          <w:color w:val="000000"/>
        </w:rPr>
        <w:t>22</w:t>
      </w:r>
      <w:r w:rsidR="001501FD" w:rsidRPr="005B1EC3">
        <w:rPr>
          <w:rFonts w:ascii="Arial" w:hAnsi="Arial" w:cs="Arial"/>
          <w:color w:val="000000"/>
        </w:rPr>
        <w:t>г.);</w:t>
      </w:r>
    </w:p>
    <w:p w:rsidR="003D053E" w:rsidRPr="005B1EC3" w:rsidRDefault="003D053E" w:rsidP="005B1EC3">
      <w:pPr>
        <w:widowControl w:val="0"/>
        <w:autoSpaceDE w:val="0"/>
        <w:ind w:firstLine="709"/>
        <w:jc w:val="both"/>
        <w:rPr>
          <w:rFonts w:ascii="Arial" w:hAnsi="Arial" w:cs="Arial"/>
          <w:color w:val="000000"/>
        </w:rPr>
      </w:pPr>
      <w:r w:rsidRPr="005B1EC3">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5B1EC3" w:rsidRDefault="003D053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Годовой отчет представляется одновременно в отдел планирования и эк</w:t>
      </w:r>
      <w:r w:rsidRPr="005B1EC3">
        <w:rPr>
          <w:rFonts w:ascii="Arial" w:hAnsi="Arial" w:cs="Arial"/>
          <w:color w:val="000000"/>
        </w:rPr>
        <w:t>о</w:t>
      </w:r>
      <w:r w:rsidRPr="005B1EC3">
        <w:rPr>
          <w:rFonts w:ascii="Arial" w:hAnsi="Arial" w:cs="Arial"/>
          <w:color w:val="000000"/>
        </w:rPr>
        <w:t>номического развития администрации Ермаковского района и финансовое</w:t>
      </w:r>
      <w:r w:rsidR="000C341D" w:rsidRPr="005B1EC3">
        <w:rPr>
          <w:rFonts w:ascii="Arial" w:hAnsi="Arial" w:cs="Arial"/>
          <w:color w:val="000000"/>
        </w:rPr>
        <w:t xml:space="preserve"> </w:t>
      </w:r>
      <w:r w:rsidRPr="005B1EC3">
        <w:rPr>
          <w:rFonts w:ascii="Arial" w:hAnsi="Arial" w:cs="Arial"/>
          <w:color w:val="000000"/>
        </w:rPr>
        <w:t>упра</w:t>
      </w:r>
      <w:r w:rsidRPr="005B1EC3">
        <w:rPr>
          <w:rFonts w:ascii="Arial" w:hAnsi="Arial" w:cs="Arial"/>
          <w:color w:val="000000"/>
        </w:rPr>
        <w:t>в</w:t>
      </w:r>
      <w:r w:rsidRPr="005B1EC3">
        <w:rPr>
          <w:rFonts w:ascii="Arial" w:hAnsi="Arial" w:cs="Arial"/>
          <w:color w:val="000000"/>
        </w:rPr>
        <w:t>ление</w:t>
      </w:r>
      <w:r w:rsidR="000C341D" w:rsidRPr="005B1EC3">
        <w:rPr>
          <w:rFonts w:ascii="Arial" w:hAnsi="Arial" w:cs="Arial"/>
          <w:color w:val="000000"/>
        </w:rPr>
        <w:t xml:space="preserve"> </w:t>
      </w:r>
      <w:r w:rsidRPr="005B1EC3">
        <w:rPr>
          <w:rFonts w:ascii="Arial" w:hAnsi="Arial" w:cs="Arial"/>
          <w:color w:val="000000"/>
        </w:rPr>
        <w:t xml:space="preserve">администрации Ермаковского района до 1 марта года, следующего </w:t>
      </w:r>
      <w:proofErr w:type="gramStart"/>
      <w:r w:rsidRPr="005B1EC3">
        <w:rPr>
          <w:rFonts w:ascii="Arial" w:hAnsi="Arial" w:cs="Arial"/>
          <w:color w:val="000000"/>
        </w:rPr>
        <w:t>за</w:t>
      </w:r>
      <w:proofErr w:type="gramEnd"/>
      <w:r w:rsidRPr="005B1EC3">
        <w:rPr>
          <w:rFonts w:ascii="Arial" w:hAnsi="Arial" w:cs="Arial"/>
          <w:color w:val="000000"/>
        </w:rPr>
        <w:t xml:space="preserve"> о</w:t>
      </w:r>
      <w:r w:rsidRPr="005B1EC3">
        <w:rPr>
          <w:rFonts w:ascii="Arial" w:hAnsi="Arial" w:cs="Arial"/>
          <w:color w:val="000000"/>
        </w:rPr>
        <w:t>т</w:t>
      </w:r>
      <w:r w:rsidRPr="005B1EC3">
        <w:rPr>
          <w:rFonts w:ascii="Arial" w:hAnsi="Arial" w:cs="Arial"/>
          <w:color w:val="000000"/>
        </w:rPr>
        <w:t>четным.</w:t>
      </w:r>
    </w:p>
    <w:p w:rsidR="003D053E" w:rsidRPr="005B1EC3" w:rsidRDefault="003D053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Годовой отчет содержит:</w:t>
      </w:r>
    </w:p>
    <w:p w:rsidR="003D053E" w:rsidRPr="005B1EC3" w:rsidRDefault="00B0118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3D053E" w:rsidRPr="005B1EC3">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5B1EC3">
        <w:rPr>
          <w:rFonts w:ascii="Arial" w:hAnsi="Arial" w:cs="Arial"/>
          <w:color w:val="000000"/>
        </w:rPr>
        <w:t>в</w:t>
      </w:r>
      <w:r w:rsidR="003D053E" w:rsidRPr="005B1EC3">
        <w:rPr>
          <w:rFonts w:ascii="Arial" w:hAnsi="Arial" w:cs="Arial"/>
          <w:color w:val="000000"/>
        </w:rPr>
        <w:t>ленной сферы деятельности, которые планировалось достигнуть в ходе реализ</w:t>
      </w:r>
      <w:r w:rsidR="003D053E" w:rsidRPr="005B1EC3">
        <w:rPr>
          <w:rFonts w:ascii="Arial" w:hAnsi="Arial" w:cs="Arial"/>
          <w:color w:val="000000"/>
        </w:rPr>
        <w:t>а</w:t>
      </w:r>
      <w:r w:rsidR="003D053E" w:rsidRPr="005B1EC3">
        <w:rPr>
          <w:rFonts w:ascii="Arial" w:hAnsi="Arial" w:cs="Arial"/>
          <w:color w:val="000000"/>
        </w:rPr>
        <w:t>ции программы, и фактически достигнутое состояние;</w:t>
      </w:r>
    </w:p>
    <w:p w:rsidR="003D053E" w:rsidRPr="005B1EC3" w:rsidRDefault="00B0118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3D053E" w:rsidRPr="005B1EC3">
        <w:rPr>
          <w:rFonts w:ascii="Arial" w:hAnsi="Arial" w:cs="Arial"/>
          <w:color w:val="000000"/>
        </w:rPr>
        <w:t>сведения о достижении значений показателей программы в разрезе о</w:t>
      </w:r>
      <w:r w:rsidR="003D053E" w:rsidRPr="005B1EC3">
        <w:rPr>
          <w:rFonts w:ascii="Arial" w:hAnsi="Arial" w:cs="Arial"/>
          <w:color w:val="000000"/>
        </w:rPr>
        <w:t>т</w:t>
      </w:r>
      <w:r w:rsidR="003D053E" w:rsidRPr="005B1EC3">
        <w:rPr>
          <w:rFonts w:ascii="Arial" w:hAnsi="Arial" w:cs="Arial"/>
          <w:color w:val="000000"/>
        </w:rPr>
        <w:t>дельных мероприятий программы с обоснованием отклонений по показателям, плановые значения по которым не достигнуты;</w:t>
      </w:r>
    </w:p>
    <w:p w:rsidR="003D053E" w:rsidRDefault="00B0118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hyperlink w:anchor="Par2344" w:history="1">
        <w:r w:rsidR="003D053E" w:rsidRPr="005B1EC3">
          <w:rPr>
            <w:rFonts w:ascii="Arial" w:hAnsi="Arial" w:cs="Arial"/>
            <w:color w:val="000000"/>
          </w:rPr>
          <w:t>информацию</w:t>
        </w:r>
      </w:hyperlink>
      <w:r w:rsidR="003D053E" w:rsidRPr="005B1EC3">
        <w:rPr>
          <w:rFonts w:ascii="Arial" w:hAnsi="Arial" w:cs="Arial"/>
          <w:color w:val="000000"/>
        </w:rPr>
        <w:t xml:space="preserve"> о целевых показателях и показателях результативности, о значениях данных показателей, которые планировалось достигнуть в ходе реал</w:t>
      </w:r>
      <w:r w:rsidR="003D053E" w:rsidRPr="005B1EC3">
        <w:rPr>
          <w:rFonts w:ascii="Arial" w:hAnsi="Arial" w:cs="Arial"/>
          <w:color w:val="000000"/>
        </w:rPr>
        <w:t>и</w:t>
      </w:r>
      <w:r w:rsidR="003D053E" w:rsidRPr="005B1EC3">
        <w:rPr>
          <w:rFonts w:ascii="Arial" w:hAnsi="Arial" w:cs="Arial"/>
          <w:color w:val="000000"/>
        </w:rPr>
        <w:t>зации программы, и фактически достигнутые значения показателей по форме с</w:t>
      </w:r>
      <w:r w:rsidR="003D053E" w:rsidRPr="005B1EC3">
        <w:rPr>
          <w:rFonts w:ascii="Arial" w:hAnsi="Arial" w:cs="Arial"/>
          <w:color w:val="000000"/>
        </w:rPr>
        <w:t>о</w:t>
      </w:r>
      <w:r w:rsidR="003D053E" w:rsidRPr="005B1EC3">
        <w:rPr>
          <w:rFonts w:ascii="Arial" w:hAnsi="Arial" w:cs="Arial"/>
          <w:color w:val="000000"/>
        </w:rPr>
        <w:t>гласно приложению N 8 к постановлению администрации</w:t>
      </w:r>
      <w:r w:rsidR="005B1EC3" w:rsidRPr="005B1EC3">
        <w:rPr>
          <w:rFonts w:ascii="Arial" w:hAnsi="Arial" w:cs="Arial"/>
          <w:color w:val="000000"/>
        </w:rPr>
        <w:t xml:space="preserve"> </w:t>
      </w:r>
      <w:r w:rsidR="003D053E" w:rsidRPr="005B1EC3">
        <w:rPr>
          <w:rFonts w:ascii="Arial" w:hAnsi="Arial" w:cs="Arial"/>
          <w:color w:val="000000"/>
        </w:rPr>
        <w:t xml:space="preserve">района ответственным исполнителем программы представляется дополнительная и (или) уточненная </w:t>
      </w:r>
      <w:r w:rsidR="003D053E" w:rsidRPr="005B1EC3">
        <w:rPr>
          <w:rFonts w:ascii="Arial" w:hAnsi="Arial" w:cs="Arial"/>
          <w:color w:val="000000"/>
        </w:rPr>
        <w:lastRenderedPageBreak/>
        <w:t>информация о ходе реализации программы.</w:t>
      </w:r>
    </w:p>
    <w:p w:rsidR="00E1770B" w:rsidRPr="005B1EC3" w:rsidRDefault="00E1770B" w:rsidP="005B1EC3">
      <w:pPr>
        <w:widowControl w:val="0"/>
        <w:suppressAutoHyphens w:val="0"/>
        <w:autoSpaceDE w:val="0"/>
        <w:autoSpaceDN w:val="0"/>
        <w:adjustRightInd w:val="0"/>
        <w:ind w:firstLine="709"/>
        <w:jc w:val="both"/>
        <w:rPr>
          <w:rFonts w:ascii="Arial" w:hAnsi="Arial" w:cs="Arial"/>
          <w:color w:val="000000"/>
        </w:rPr>
      </w:pPr>
    </w:p>
    <w:p w:rsidR="00C944F6" w:rsidRPr="005B1EC3" w:rsidRDefault="00C944F6" w:rsidP="005B1EC3">
      <w:pPr>
        <w:shd w:val="clear" w:color="auto" w:fill="FFFFFF"/>
        <w:jc w:val="both"/>
        <w:rPr>
          <w:rFonts w:ascii="Arial" w:hAnsi="Arial" w:cs="Arial"/>
          <w:color w:val="000000"/>
        </w:rPr>
        <w:sectPr w:rsidR="00C944F6" w:rsidRPr="005B1EC3" w:rsidSect="000C341D">
          <w:pgSz w:w="11906" w:h="16838"/>
          <w:pgMar w:top="1134" w:right="850" w:bottom="1134" w:left="1701" w:header="720" w:footer="720" w:gutter="0"/>
          <w:cols w:space="720"/>
          <w:titlePg/>
          <w:docGrid w:linePitch="360"/>
        </w:sectPr>
      </w:pPr>
    </w:p>
    <w:p w:rsidR="00C944F6" w:rsidRPr="005B1EC3" w:rsidRDefault="00B0118A" w:rsidP="00E1770B">
      <w:pPr>
        <w:jc w:val="right"/>
        <w:rPr>
          <w:rFonts w:ascii="Arial" w:hAnsi="Arial" w:cs="Arial"/>
        </w:rPr>
      </w:pPr>
      <w:r w:rsidRPr="005B1EC3">
        <w:rPr>
          <w:rFonts w:ascii="Arial" w:hAnsi="Arial" w:cs="Arial"/>
        </w:rPr>
        <w:lastRenderedPageBreak/>
        <w:t>Приложение № 1</w:t>
      </w:r>
    </w:p>
    <w:p w:rsidR="00C944F6" w:rsidRPr="005B1EC3" w:rsidRDefault="00C944F6" w:rsidP="00E1770B">
      <w:pPr>
        <w:jc w:val="right"/>
        <w:rPr>
          <w:rFonts w:ascii="Arial" w:hAnsi="Arial" w:cs="Arial"/>
        </w:rPr>
      </w:pPr>
      <w:r w:rsidRPr="005B1EC3">
        <w:rPr>
          <w:rFonts w:ascii="Arial" w:hAnsi="Arial" w:cs="Arial"/>
        </w:rPr>
        <w:t xml:space="preserve">к муниципальной программе </w:t>
      </w:r>
      <w:r w:rsidR="00714DFD" w:rsidRPr="005B1EC3">
        <w:rPr>
          <w:rFonts w:ascii="Arial" w:hAnsi="Arial" w:cs="Arial"/>
        </w:rPr>
        <w:t>Ермаковского</w:t>
      </w:r>
      <w:r w:rsidR="000C341D" w:rsidRPr="005B1EC3">
        <w:rPr>
          <w:rFonts w:ascii="Arial" w:hAnsi="Arial" w:cs="Arial"/>
        </w:rPr>
        <w:t xml:space="preserve"> </w:t>
      </w:r>
      <w:r w:rsidRPr="005B1EC3">
        <w:rPr>
          <w:rFonts w:ascii="Arial" w:hAnsi="Arial" w:cs="Arial"/>
        </w:rPr>
        <w:t>район</w:t>
      </w:r>
      <w:r w:rsidR="00714DFD" w:rsidRPr="005B1EC3">
        <w:rPr>
          <w:rFonts w:ascii="Arial" w:hAnsi="Arial" w:cs="Arial"/>
        </w:rPr>
        <w:t>а</w:t>
      </w:r>
    </w:p>
    <w:p w:rsidR="00E1770B" w:rsidRDefault="00C944F6" w:rsidP="00E1770B">
      <w:pPr>
        <w:jc w:val="right"/>
        <w:rPr>
          <w:rFonts w:ascii="Arial" w:hAnsi="Arial" w:cs="Arial"/>
        </w:rPr>
      </w:pPr>
      <w:r w:rsidRPr="005B1EC3">
        <w:rPr>
          <w:rFonts w:ascii="Arial" w:hAnsi="Arial" w:cs="Arial"/>
        </w:rPr>
        <w:t>«</w:t>
      </w:r>
      <w:r w:rsidR="00E1770B">
        <w:rPr>
          <w:rFonts w:ascii="Arial" w:hAnsi="Arial" w:cs="Arial"/>
        </w:rPr>
        <w:t xml:space="preserve">Развитие сельского хозяйства </w:t>
      </w:r>
      <w:r w:rsidR="00B0118A" w:rsidRPr="005B1EC3">
        <w:rPr>
          <w:rFonts w:ascii="Arial" w:hAnsi="Arial" w:cs="Arial"/>
        </w:rPr>
        <w:t xml:space="preserve">и регулирования </w:t>
      </w:r>
      <w:r w:rsidR="00E1770B">
        <w:rPr>
          <w:rFonts w:ascii="Arial" w:hAnsi="Arial" w:cs="Arial"/>
        </w:rPr>
        <w:t>рынков</w:t>
      </w:r>
    </w:p>
    <w:p w:rsidR="00C944F6" w:rsidRPr="005B1EC3" w:rsidRDefault="00C944F6" w:rsidP="00E1770B">
      <w:pPr>
        <w:jc w:val="right"/>
        <w:rPr>
          <w:rFonts w:ascii="Arial" w:hAnsi="Arial" w:cs="Arial"/>
        </w:rPr>
      </w:pPr>
      <w:r w:rsidRPr="005B1EC3">
        <w:rPr>
          <w:rFonts w:ascii="Arial" w:hAnsi="Arial" w:cs="Arial"/>
        </w:rPr>
        <w:t>сельскохозя</w:t>
      </w:r>
      <w:r w:rsidR="00B0118A" w:rsidRPr="005B1EC3">
        <w:rPr>
          <w:rFonts w:ascii="Arial" w:hAnsi="Arial" w:cs="Arial"/>
        </w:rPr>
        <w:t>йственной продукции,</w:t>
      </w:r>
      <w:r w:rsidR="00E1770B">
        <w:rPr>
          <w:rFonts w:ascii="Arial" w:hAnsi="Arial" w:cs="Arial"/>
        </w:rPr>
        <w:t xml:space="preserve"> </w:t>
      </w:r>
      <w:r w:rsidRPr="005B1EC3">
        <w:rPr>
          <w:rFonts w:ascii="Arial" w:hAnsi="Arial" w:cs="Arial"/>
        </w:rPr>
        <w:t xml:space="preserve">сырья и продовольствия в </w:t>
      </w:r>
      <w:r w:rsidR="00714DFD" w:rsidRPr="005B1EC3">
        <w:rPr>
          <w:rFonts w:ascii="Arial" w:hAnsi="Arial" w:cs="Arial"/>
        </w:rPr>
        <w:t>Ермаковском</w:t>
      </w:r>
      <w:r w:rsidRPr="005B1EC3">
        <w:rPr>
          <w:rFonts w:ascii="Arial" w:hAnsi="Arial" w:cs="Arial"/>
        </w:rPr>
        <w:t xml:space="preserve"> районе</w:t>
      </w:r>
      <w:r w:rsidR="00255951" w:rsidRPr="005B1EC3">
        <w:rPr>
          <w:rFonts w:ascii="Arial" w:hAnsi="Arial" w:cs="Arial"/>
        </w:rPr>
        <w:t>»</w:t>
      </w:r>
    </w:p>
    <w:p w:rsidR="00C944F6" w:rsidRPr="00E1770B" w:rsidRDefault="00C944F6" w:rsidP="005B1EC3">
      <w:pPr>
        <w:jc w:val="both"/>
        <w:rPr>
          <w:rFonts w:ascii="Arial" w:hAnsi="Arial" w:cs="Arial"/>
        </w:rPr>
      </w:pPr>
    </w:p>
    <w:p w:rsidR="00C944F6" w:rsidRPr="00E1770B" w:rsidRDefault="00C944F6" w:rsidP="005B1EC3">
      <w:pPr>
        <w:pStyle w:val="ConsPlusNormal0"/>
        <w:ind w:firstLine="709"/>
        <w:jc w:val="both"/>
        <w:rPr>
          <w:sz w:val="24"/>
          <w:szCs w:val="24"/>
        </w:rPr>
      </w:pPr>
      <w:r w:rsidRPr="00E1770B">
        <w:rPr>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E1770B" w:rsidRDefault="00CD1938" w:rsidP="005B1EC3">
      <w:pPr>
        <w:jc w:val="both"/>
        <w:rPr>
          <w:rFonts w:ascii="Arial" w:hAnsi="Arial" w:cs="Arial"/>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1526"/>
        <w:gridCol w:w="142"/>
        <w:gridCol w:w="428"/>
        <w:gridCol w:w="280"/>
        <w:gridCol w:w="15"/>
        <w:gridCol w:w="988"/>
        <w:gridCol w:w="705"/>
        <w:gridCol w:w="6"/>
        <w:gridCol w:w="700"/>
        <w:gridCol w:w="12"/>
        <w:gridCol w:w="6"/>
        <w:gridCol w:w="688"/>
        <w:gridCol w:w="23"/>
        <w:gridCol w:w="682"/>
        <w:gridCol w:w="29"/>
        <w:gridCol w:w="676"/>
        <w:gridCol w:w="35"/>
        <w:gridCol w:w="670"/>
        <w:gridCol w:w="41"/>
        <w:gridCol w:w="665"/>
        <w:gridCol w:w="47"/>
        <w:gridCol w:w="659"/>
        <w:gridCol w:w="52"/>
        <w:gridCol w:w="6"/>
        <w:gridCol w:w="565"/>
        <w:gridCol w:w="82"/>
        <w:gridCol w:w="61"/>
        <w:gridCol w:w="6"/>
        <w:gridCol w:w="6"/>
        <w:gridCol w:w="633"/>
        <w:gridCol w:w="73"/>
        <w:gridCol w:w="9"/>
        <w:gridCol w:w="624"/>
        <w:gridCol w:w="79"/>
        <w:gridCol w:w="9"/>
        <w:gridCol w:w="618"/>
        <w:gridCol w:w="85"/>
        <w:gridCol w:w="9"/>
        <w:gridCol w:w="612"/>
        <w:gridCol w:w="90"/>
        <w:gridCol w:w="9"/>
        <w:gridCol w:w="606"/>
        <w:gridCol w:w="96"/>
        <w:gridCol w:w="9"/>
        <w:gridCol w:w="600"/>
        <w:gridCol w:w="85"/>
      </w:tblGrid>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 xml:space="preserve">№ </w:t>
            </w:r>
            <w:proofErr w:type="gramStart"/>
            <w:r w:rsidRPr="005B1EC3">
              <w:rPr>
                <w:sz w:val="24"/>
                <w:szCs w:val="24"/>
              </w:rPr>
              <w:t>п</w:t>
            </w:r>
            <w:proofErr w:type="gramEnd"/>
            <w:r w:rsidRPr="005B1EC3">
              <w:rPr>
                <w:sz w:val="24"/>
                <w:szCs w:val="24"/>
              </w:rPr>
              <w:t>/п</w:t>
            </w:r>
          </w:p>
        </w:tc>
        <w:tc>
          <w:tcPr>
            <w:tcW w:w="57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Цели, задачи, показатели</w:t>
            </w:r>
          </w:p>
        </w:tc>
        <w:tc>
          <w:tcPr>
            <w:tcW w:w="2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Единица измерения</w:t>
            </w:r>
          </w:p>
        </w:tc>
        <w:tc>
          <w:tcPr>
            <w:tcW w:w="3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Источник информации</w:t>
            </w:r>
          </w:p>
        </w:tc>
        <w:tc>
          <w:tcPr>
            <w:tcW w:w="244" w:type="pct"/>
            <w:gridSpan w:val="2"/>
            <w:shd w:val="clear" w:color="auto" w:fill="auto"/>
          </w:tcPr>
          <w:p w:rsidR="005C2A43" w:rsidRPr="005B1EC3" w:rsidRDefault="005C2A43" w:rsidP="00E1770B">
            <w:pPr>
              <w:pStyle w:val="ConsPlusNormal0"/>
              <w:snapToGrid w:val="0"/>
              <w:ind w:right="72" w:firstLine="0"/>
              <w:rPr>
                <w:sz w:val="24"/>
                <w:szCs w:val="24"/>
              </w:rPr>
            </w:pPr>
            <w:r w:rsidRPr="005B1EC3">
              <w:rPr>
                <w:sz w:val="24"/>
                <w:szCs w:val="24"/>
              </w:rPr>
              <w:t>2013 год</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2014 год</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2015 год</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2016 год</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2017 год</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2018 год</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2019 год</w:t>
            </w:r>
          </w:p>
        </w:tc>
        <w:tc>
          <w:tcPr>
            <w:tcW w:w="246" w:type="pct"/>
            <w:gridSpan w:val="3"/>
          </w:tcPr>
          <w:p w:rsidR="005C2A43" w:rsidRPr="005B1EC3" w:rsidRDefault="005C2A43" w:rsidP="00E1770B">
            <w:pPr>
              <w:rPr>
                <w:rFonts w:ascii="Arial" w:hAnsi="Arial" w:cs="Arial"/>
              </w:rPr>
            </w:pPr>
            <w:r w:rsidRPr="005B1EC3">
              <w:rPr>
                <w:rFonts w:ascii="Arial" w:hAnsi="Arial" w:cs="Arial"/>
              </w:rPr>
              <w:t>2020 год</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2021 год</w:t>
            </w:r>
          </w:p>
        </w:tc>
        <w:tc>
          <w:tcPr>
            <w:tcW w:w="245" w:type="pct"/>
            <w:gridSpan w:val="3"/>
          </w:tcPr>
          <w:p w:rsidR="005C2A43" w:rsidRPr="005B1EC3" w:rsidRDefault="005C2A43" w:rsidP="00E1770B">
            <w:pPr>
              <w:suppressAutoHyphens w:val="0"/>
              <w:rPr>
                <w:rFonts w:ascii="Arial" w:hAnsi="Arial" w:cs="Arial"/>
              </w:rPr>
            </w:pPr>
            <w:r w:rsidRPr="005B1EC3">
              <w:rPr>
                <w:rFonts w:ascii="Arial" w:hAnsi="Arial" w:cs="Arial"/>
              </w:rPr>
              <w:t>2022 год</w:t>
            </w:r>
          </w:p>
        </w:tc>
        <w:tc>
          <w:tcPr>
            <w:tcW w:w="244" w:type="pct"/>
            <w:gridSpan w:val="3"/>
          </w:tcPr>
          <w:p w:rsidR="005C2A43" w:rsidRPr="005B1EC3" w:rsidRDefault="00E1770B" w:rsidP="00E1770B">
            <w:pPr>
              <w:suppressAutoHyphens w:val="0"/>
              <w:rPr>
                <w:rFonts w:ascii="Arial" w:hAnsi="Arial" w:cs="Arial"/>
              </w:rPr>
            </w:pPr>
            <w:r>
              <w:rPr>
                <w:rFonts w:ascii="Arial" w:hAnsi="Arial" w:cs="Arial"/>
              </w:rPr>
              <w:t xml:space="preserve">2023 </w:t>
            </w:r>
            <w:r w:rsidR="005C2A43" w:rsidRPr="005B1EC3">
              <w:rPr>
                <w:rFonts w:ascii="Arial" w:hAnsi="Arial" w:cs="Arial"/>
              </w:rPr>
              <w:t>год</w:t>
            </w:r>
          </w:p>
        </w:tc>
        <w:tc>
          <w:tcPr>
            <w:tcW w:w="244" w:type="pct"/>
            <w:gridSpan w:val="3"/>
          </w:tcPr>
          <w:p w:rsidR="005C2A43" w:rsidRPr="005B1EC3" w:rsidRDefault="00E1770B" w:rsidP="00E1770B">
            <w:pPr>
              <w:suppressAutoHyphens w:val="0"/>
              <w:rPr>
                <w:rFonts w:ascii="Arial" w:hAnsi="Arial" w:cs="Arial"/>
              </w:rPr>
            </w:pPr>
            <w:r>
              <w:rPr>
                <w:rFonts w:ascii="Arial" w:hAnsi="Arial" w:cs="Arial"/>
              </w:rPr>
              <w:t xml:space="preserve">2024 </w:t>
            </w:r>
            <w:r w:rsidR="005C2A43" w:rsidRPr="005B1EC3">
              <w:rPr>
                <w:rFonts w:ascii="Arial" w:hAnsi="Arial" w:cs="Arial"/>
              </w:rPr>
              <w:t>год</w:t>
            </w:r>
          </w:p>
        </w:tc>
        <w:tc>
          <w:tcPr>
            <w:tcW w:w="244" w:type="pct"/>
            <w:gridSpan w:val="3"/>
          </w:tcPr>
          <w:p w:rsidR="005C2A43" w:rsidRPr="005B1EC3" w:rsidRDefault="005C2A43" w:rsidP="00E1770B">
            <w:pPr>
              <w:suppressAutoHyphens w:val="0"/>
              <w:rPr>
                <w:rFonts w:ascii="Arial" w:hAnsi="Arial" w:cs="Arial"/>
              </w:rPr>
            </w:pPr>
            <w:r w:rsidRPr="005B1EC3">
              <w:rPr>
                <w:rFonts w:ascii="Arial" w:hAnsi="Arial" w:cs="Arial"/>
              </w:rPr>
              <w:t>2025 год</w:t>
            </w:r>
          </w:p>
        </w:tc>
        <w:tc>
          <w:tcPr>
            <w:tcW w:w="244" w:type="pct"/>
            <w:gridSpan w:val="3"/>
          </w:tcPr>
          <w:p w:rsidR="005C2A43" w:rsidRPr="005B1EC3" w:rsidRDefault="00E1770B" w:rsidP="00E1770B">
            <w:pPr>
              <w:suppressAutoHyphens w:val="0"/>
              <w:rPr>
                <w:rFonts w:ascii="Arial" w:hAnsi="Arial" w:cs="Arial"/>
              </w:rPr>
            </w:pPr>
            <w:r>
              <w:rPr>
                <w:rFonts w:ascii="Arial" w:hAnsi="Arial" w:cs="Arial"/>
              </w:rPr>
              <w:t xml:space="preserve">2026 </w:t>
            </w:r>
            <w:r w:rsidR="005C2A43" w:rsidRPr="005B1EC3">
              <w:rPr>
                <w:rFonts w:ascii="Arial" w:hAnsi="Arial" w:cs="Arial"/>
              </w:rPr>
              <w:t>год</w:t>
            </w:r>
          </w:p>
        </w:tc>
        <w:tc>
          <w:tcPr>
            <w:tcW w:w="234" w:type="pct"/>
            <w:gridSpan w:val="2"/>
          </w:tcPr>
          <w:p w:rsidR="005C2A43" w:rsidRPr="005B1EC3" w:rsidRDefault="00E1770B" w:rsidP="00E1770B">
            <w:pPr>
              <w:suppressAutoHyphens w:val="0"/>
              <w:rPr>
                <w:rFonts w:ascii="Arial" w:hAnsi="Arial" w:cs="Arial"/>
              </w:rPr>
            </w:pPr>
            <w:r>
              <w:rPr>
                <w:rFonts w:ascii="Arial" w:hAnsi="Arial" w:cs="Arial"/>
              </w:rPr>
              <w:t>2030год</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Индекс производства продукции сельского хозяйства в хозяйствах всех категорий (в сопоставимых ценах)</w:t>
            </w:r>
          </w:p>
        </w:tc>
        <w:tc>
          <w:tcPr>
            <w:tcW w:w="2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w:t>
            </w:r>
          </w:p>
        </w:tc>
        <w:tc>
          <w:tcPr>
            <w:tcW w:w="343" w:type="pct"/>
            <w:gridSpan w:val="2"/>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97,8</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100,6</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94,0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97,9</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99,8</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97,9</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98,7</w:t>
            </w:r>
          </w:p>
        </w:tc>
        <w:tc>
          <w:tcPr>
            <w:tcW w:w="246" w:type="pct"/>
            <w:gridSpan w:val="3"/>
          </w:tcPr>
          <w:p w:rsidR="005C2A43" w:rsidRPr="005B1EC3" w:rsidRDefault="005C2A43" w:rsidP="00E1770B">
            <w:pPr>
              <w:suppressAutoHyphens w:val="0"/>
              <w:rPr>
                <w:rFonts w:ascii="Arial" w:hAnsi="Arial" w:cs="Arial"/>
              </w:rPr>
            </w:pPr>
            <w:r w:rsidRPr="005B1EC3">
              <w:rPr>
                <w:rFonts w:ascii="Arial" w:hAnsi="Arial" w:cs="Arial"/>
              </w:rPr>
              <w:t>120,7</w:t>
            </w:r>
          </w:p>
        </w:tc>
        <w:tc>
          <w:tcPr>
            <w:tcW w:w="247" w:type="pct"/>
            <w:gridSpan w:val="5"/>
          </w:tcPr>
          <w:p w:rsidR="005C2A43" w:rsidRPr="005B1EC3" w:rsidRDefault="00E15736" w:rsidP="00E1770B">
            <w:pPr>
              <w:suppressAutoHyphens w:val="0"/>
              <w:rPr>
                <w:rFonts w:ascii="Arial" w:hAnsi="Arial" w:cs="Arial"/>
              </w:rPr>
            </w:pPr>
            <w:r w:rsidRPr="005B1EC3">
              <w:rPr>
                <w:rFonts w:ascii="Arial" w:hAnsi="Arial" w:cs="Arial"/>
              </w:rPr>
              <w:t>106,10</w:t>
            </w:r>
          </w:p>
        </w:tc>
        <w:tc>
          <w:tcPr>
            <w:tcW w:w="245" w:type="pct"/>
            <w:gridSpan w:val="3"/>
          </w:tcPr>
          <w:p w:rsidR="005C2A43" w:rsidRPr="005B1EC3" w:rsidRDefault="00E15736" w:rsidP="00E1770B">
            <w:pPr>
              <w:suppressAutoHyphens w:val="0"/>
              <w:rPr>
                <w:rFonts w:ascii="Arial" w:hAnsi="Arial" w:cs="Arial"/>
              </w:rPr>
            </w:pPr>
            <w:r w:rsidRPr="005B1EC3">
              <w:rPr>
                <w:rFonts w:ascii="Arial" w:hAnsi="Arial" w:cs="Arial"/>
              </w:rPr>
              <w:t>93,4</w:t>
            </w:r>
          </w:p>
        </w:tc>
        <w:tc>
          <w:tcPr>
            <w:tcW w:w="244" w:type="pct"/>
            <w:gridSpan w:val="3"/>
          </w:tcPr>
          <w:p w:rsidR="005C2A43" w:rsidRPr="005B1EC3" w:rsidRDefault="00E15736" w:rsidP="00E1770B">
            <w:pPr>
              <w:suppressAutoHyphens w:val="0"/>
              <w:rPr>
                <w:rFonts w:ascii="Arial" w:hAnsi="Arial" w:cs="Arial"/>
              </w:rPr>
            </w:pPr>
            <w:r w:rsidRPr="005B1EC3">
              <w:rPr>
                <w:rFonts w:ascii="Arial" w:hAnsi="Arial" w:cs="Arial"/>
              </w:rPr>
              <w:t>100,2</w:t>
            </w:r>
          </w:p>
        </w:tc>
        <w:tc>
          <w:tcPr>
            <w:tcW w:w="244" w:type="pct"/>
            <w:gridSpan w:val="3"/>
          </w:tcPr>
          <w:p w:rsidR="005C2A43" w:rsidRPr="005B1EC3" w:rsidRDefault="00E15736" w:rsidP="00E1770B">
            <w:pPr>
              <w:suppressAutoHyphens w:val="0"/>
              <w:rPr>
                <w:rFonts w:ascii="Arial" w:hAnsi="Arial" w:cs="Arial"/>
              </w:rPr>
            </w:pPr>
            <w:r w:rsidRPr="005B1EC3">
              <w:rPr>
                <w:rFonts w:ascii="Arial" w:hAnsi="Arial" w:cs="Arial"/>
              </w:rPr>
              <w:t>100,4</w:t>
            </w:r>
          </w:p>
        </w:tc>
        <w:tc>
          <w:tcPr>
            <w:tcW w:w="244" w:type="pct"/>
            <w:gridSpan w:val="3"/>
          </w:tcPr>
          <w:p w:rsidR="005C2A43" w:rsidRPr="005B1EC3" w:rsidRDefault="00E15736" w:rsidP="00E1770B">
            <w:pPr>
              <w:suppressAutoHyphens w:val="0"/>
              <w:rPr>
                <w:rFonts w:ascii="Arial" w:hAnsi="Arial" w:cs="Arial"/>
              </w:rPr>
            </w:pPr>
            <w:r w:rsidRPr="005B1EC3">
              <w:rPr>
                <w:rFonts w:ascii="Arial" w:hAnsi="Arial" w:cs="Arial"/>
              </w:rPr>
              <w:t>100,9</w:t>
            </w:r>
          </w:p>
        </w:tc>
        <w:tc>
          <w:tcPr>
            <w:tcW w:w="244" w:type="pct"/>
            <w:gridSpan w:val="3"/>
          </w:tcPr>
          <w:p w:rsidR="005C2A43" w:rsidRPr="005B1EC3" w:rsidRDefault="00E15736" w:rsidP="00E1770B">
            <w:pPr>
              <w:suppressAutoHyphens w:val="0"/>
              <w:rPr>
                <w:rFonts w:ascii="Arial" w:hAnsi="Arial" w:cs="Arial"/>
              </w:rPr>
            </w:pPr>
            <w:r w:rsidRPr="005B1EC3">
              <w:rPr>
                <w:rFonts w:ascii="Arial" w:hAnsi="Arial" w:cs="Arial"/>
              </w:rPr>
              <w:t>101,2</w:t>
            </w:r>
          </w:p>
        </w:tc>
        <w:tc>
          <w:tcPr>
            <w:tcW w:w="234" w:type="pct"/>
            <w:gridSpan w:val="2"/>
          </w:tcPr>
          <w:p w:rsidR="005C2A43" w:rsidRPr="005B1EC3" w:rsidRDefault="005C2A43" w:rsidP="00E1770B">
            <w:pPr>
              <w:suppressAutoHyphens w:val="0"/>
              <w:rPr>
                <w:rFonts w:ascii="Arial" w:hAnsi="Arial" w:cs="Arial"/>
              </w:rPr>
            </w:pP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Доля прибыльных сельскохозяйственных организаций</w:t>
            </w:r>
          </w:p>
        </w:tc>
        <w:tc>
          <w:tcPr>
            <w:tcW w:w="2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w:t>
            </w:r>
          </w:p>
        </w:tc>
        <w:tc>
          <w:tcPr>
            <w:tcW w:w="343" w:type="pct"/>
            <w:gridSpan w:val="2"/>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100</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67,0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66,66</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50,0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50,0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w:t>
            </w:r>
          </w:p>
        </w:tc>
        <w:tc>
          <w:tcPr>
            <w:tcW w:w="246"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100,0</w:t>
            </w:r>
          </w:p>
        </w:tc>
        <w:tc>
          <w:tcPr>
            <w:tcW w:w="245" w:type="pct"/>
            <w:gridSpan w:val="3"/>
          </w:tcPr>
          <w:p w:rsidR="005C2A43" w:rsidRPr="005B1EC3" w:rsidRDefault="005C2A43" w:rsidP="00E1770B">
            <w:pPr>
              <w:suppressAutoHyphens w:val="0"/>
              <w:rPr>
                <w:rFonts w:ascii="Arial" w:hAnsi="Arial" w:cs="Arial"/>
              </w:rPr>
            </w:pPr>
          </w:p>
        </w:tc>
        <w:tc>
          <w:tcPr>
            <w:tcW w:w="244" w:type="pct"/>
            <w:gridSpan w:val="3"/>
          </w:tcPr>
          <w:p w:rsidR="005C2A43" w:rsidRPr="005B1EC3" w:rsidRDefault="005C2A43" w:rsidP="00E1770B">
            <w:pPr>
              <w:suppressAutoHyphens w:val="0"/>
              <w:rPr>
                <w:rFonts w:ascii="Arial" w:hAnsi="Arial" w:cs="Arial"/>
              </w:rPr>
            </w:pPr>
          </w:p>
        </w:tc>
        <w:tc>
          <w:tcPr>
            <w:tcW w:w="244" w:type="pct"/>
            <w:gridSpan w:val="3"/>
          </w:tcPr>
          <w:p w:rsidR="005C2A43" w:rsidRPr="005B1EC3" w:rsidRDefault="005C2A43" w:rsidP="00E1770B">
            <w:pPr>
              <w:suppressAutoHyphens w:val="0"/>
              <w:rPr>
                <w:rFonts w:ascii="Arial" w:hAnsi="Arial" w:cs="Arial"/>
              </w:rPr>
            </w:pPr>
          </w:p>
        </w:tc>
        <w:tc>
          <w:tcPr>
            <w:tcW w:w="244" w:type="pct"/>
            <w:gridSpan w:val="3"/>
          </w:tcPr>
          <w:p w:rsidR="005C2A43" w:rsidRPr="005B1EC3" w:rsidRDefault="005C2A43" w:rsidP="00E1770B">
            <w:pPr>
              <w:suppressAutoHyphens w:val="0"/>
              <w:rPr>
                <w:rFonts w:ascii="Arial" w:hAnsi="Arial" w:cs="Arial"/>
              </w:rPr>
            </w:pPr>
          </w:p>
        </w:tc>
        <w:tc>
          <w:tcPr>
            <w:tcW w:w="244" w:type="pct"/>
            <w:gridSpan w:val="3"/>
          </w:tcPr>
          <w:p w:rsidR="005C2A43" w:rsidRPr="005B1EC3" w:rsidRDefault="005C2A43" w:rsidP="00E1770B">
            <w:pPr>
              <w:suppressAutoHyphens w:val="0"/>
              <w:rPr>
                <w:rFonts w:ascii="Arial" w:hAnsi="Arial" w:cs="Arial"/>
              </w:rPr>
            </w:pPr>
          </w:p>
        </w:tc>
        <w:tc>
          <w:tcPr>
            <w:tcW w:w="234" w:type="pct"/>
            <w:gridSpan w:val="2"/>
          </w:tcPr>
          <w:p w:rsidR="005C2A43" w:rsidRPr="005B1EC3" w:rsidRDefault="005C2A43" w:rsidP="00E1770B">
            <w:pPr>
              <w:suppressAutoHyphens w:val="0"/>
              <w:rPr>
                <w:rFonts w:ascii="Arial" w:hAnsi="Arial" w:cs="Arial"/>
              </w:rPr>
            </w:pP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 xml:space="preserve">Среднемесячная заработная плата </w:t>
            </w:r>
            <w:r w:rsidRPr="005B1EC3">
              <w:rPr>
                <w:rFonts w:ascii="Arial" w:hAnsi="Arial" w:cs="Arial"/>
              </w:rPr>
              <w:lastRenderedPageBreak/>
              <w:t>работников с/х организаций</w:t>
            </w:r>
          </w:p>
        </w:tc>
        <w:tc>
          <w:tcPr>
            <w:tcW w:w="2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lastRenderedPageBreak/>
              <w:t>руб.</w:t>
            </w:r>
          </w:p>
        </w:tc>
        <w:tc>
          <w:tcPr>
            <w:tcW w:w="343"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Отдел сельского хозяйст</w:t>
            </w:r>
            <w:r w:rsidRPr="005B1EC3">
              <w:rPr>
                <w:sz w:val="24"/>
                <w:szCs w:val="24"/>
              </w:rPr>
              <w:lastRenderedPageBreak/>
              <w:t>ва</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lastRenderedPageBreak/>
              <w:t>8403</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9192</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8813</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8970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9580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12543</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20622</w:t>
            </w:r>
          </w:p>
        </w:tc>
        <w:tc>
          <w:tcPr>
            <w:tcW w:w="246" w:type="pct"/>
            <w:gridSpan w:val="3"/>
          </w:tcPr>
          <w:p w:rsidR="005C2A43" w:rsidRPr="005B1EC3" w:rsidRDefault="005C2A43" w:rsidP="00E1770B">
            <w:pPr>
              <w:rPr>
                <w:rFonts w:ascii="Arial" w:hAnsi="Arial" w:cs="Arial"/>
              </w:rPr>
            </w:pPr>
            <w:r w:rsidRPr="005B1EC3">
              <w:rPr>
                <w:rFonts w:ascii="Arial" w:hAnsi="Arial" w:cs="Arial"/>
              </w:rPr>
              <w:t>16970</w:t>
            </w:r>
          </w:p>
        </w:tc>
        <w:tc>
          <w:tcPr>
            <w:tcW w:w="247" w:type="pct"/>
            <w:gridSpan w:val="5"/>
          </w:tcPr>
          <w:p w:rsidR="005C2A43" w:rsidRPr="005B1EC3" w:rsidRDefault="005C2A43" w:rsidP="00E1770B">
            <w:pPr>
              <w:rPr>
                <w:rFonts w:ascii="Arial" w:hAnsi="Arial" w:cs="Arial"/>
              </w:rPr>
            </w:pPr>
            <w:r w:rsidRPr="005B1EC3">
              <w:rPr>
                <w:rFonts w:ascii="Arial" w:hAnsi="Arial" w:cs="Arial"/>
              </w:rPr>
              <w:t>21153</w:t>
            </w:r>
          </w:p>
        </w:tc>
        <w:tc>
          <w:tcPr>
            <w:tcW w:w="245" w:type="pct"/>
            <w:gridSpan w:val="3"/>
          </w:tcPr>
          <w:p w:rsidR="005C2A43" w:rsidRPr="005B1EC3" w:rsidRDefault="00326944" w:rsidP="00E1770B">
            <w:pPr>
              <w:rPr>
                <w:rFonts w:ascii="Arial" w:hAnsi="Arial" w:cs="Arial"/>
              </w:rPr>
            </w:pPr>
            <w:r w:rsidRPr="005B1EC3">
              <w:rPr>
                <w:rFonts w:ascii="Arial" w:hAnsi="Arial" w:cs="Arial"/>
              </w:rPr>
              <w:t>23160</w:t>
            </w:r>
          </w:p>
        </w:tc>
        <w:tc>
          <w:tcPr>
            <w:tcW w:w="244" w:type="pct"/>
            <w:gridSpan w:val="3"/>
          </w:tcPr>
          <w:p w:rsidR="005C2A43" w:rsidRPr="005B1EC3" w:rsidRDefault="00326944" w:rsidP="00E1770B">
            <w:pPr>
              <w:rPr>
                <w:rFonts w:ascii="Arial" w:hAnsi="Arial" w:cs="Arial"/>
              </w:rPr>
            </w:pPr>
            <w:r w:rsidRPr="005B1EC3">
              <w:rPr>
                <w:rFonts w:ascii="Arial" w:hAnsi="Arial" w:cs="Arial"/>
              </w:rPr>
              <w:t>23160</w:t>
            </w:r>
          </w:p>
        </w:tc>
        <w:tc>
          <w:tcPr>
            <w:tcW w:w="244" w:type="pct"/>
            <w:gridSpan w:val="3"/>
          </w:tcPr>
          <w:p w:rsidR="005C2A43" w:rsidRPr="005B1EC3" w:rsidRDefault="00326944" w:rsidP="00E1770B">
            <w:pPr>
              <w:rPr>
                <w:rFonts w:ascii="Arial" w:hAnsi="Arial" w:cs="Arial"/>
              </w:rPr>
            </w:pPr>
            <w:r w:rsidRPr="005B1EC3">
              <w:rPr>
                <w:rFonts w:ascii="Arial" w:hAnsi="Arial" w:cs="Arial"/>
              </w:rPr>
              <w:t>23160</w:t>
            </w:r>
          </w:p>
        </w:tc>
        <w:tc>
          <w:tcPr>
            <w:tcW w:w="244" w:type="pct"/>
            <w:gridSpan w:val="3"/>
          </w:tcPr>
          <w:p w:rsidR="005C2A43" w:rsidRPr="005B1EC3" w:rsidRDefault="00326944" w:rsidP="00E1770B">
            <w:pPr>
              <w:rPr>
                <w:rFonts w:ascii="Arial" w:hAnsi="Arial" w:cs="Arial"/>
              </w:rPr>
            </w:pPr>
            <w:r w:rsidRPr="005B1EC3">
              <w:rPr>
                <w:rFonts w:ascii="Arial" w:hAnsi="Arial" w:cs="Arial"/>
              </w:rPr>
              <w:t>23160</w:t>
            </w:r>
          </w:p>
        </w:tc>
        <w:tc>
          <w:tcPr>
            <w:tcW w:w="244" w:type="pct"/>
            <w:gridSpan w:val="3"/>
          </w:tcPr>
          <w:p w:rsidR="005C2A43" w:rsidRPr="005B1EC3" w:rsidRDefault="00326944" w:rsidP="00E1770B">
            <w:pPr>
              <w:rPr>
                <w:rFonts w:ascii="Arial" w:hAnsi="Arial" w:cs="Arial"/>
              </w:rPr>
            </w:pPr>
            <w:r w:rsidRPr="005B1EC3">
              <w:rPr>
                <w:rFonts w:ascii="Arial" w:hAnsi="Arial" w:cs="Arial"/>
              </w:rPr>
              <w:t>23160</w:t>
            </w:r>
          </w:p>
        </w:tc>
        <w:tc>
          <w:tcPr>
            <w:tcW w:w="234" w:type="pct"/>
            <w:gridSpan w:val="2"/>
          </w:tcPr>
          <w:p w:rsidR="005C2A43" w:rsidRPr="005B1EC3" w:rsidRDefault="00326944" w:rsidP="00E1770B">
            <w:pPr>
              <w:rPr>
                <w:rFonts w:ascii="Arial" w:hAnsi="Arial" w:cs="Arial"/>
              </w:rPr>
            </w:pPr>
            <w:r w:rsidRPr="005B1EC3">
              <w:rPr>
                <w:rFonts w:ascii="Arial" w:hAnsi="Arial" w:cs="Arial"/>
              </w:rPr>
              <w:t>23160</w:t>
            </w:r>
          </w:p>
        </w:tc>
      </w:tr>
      <w:tr w:rsidR="0012678D" w:rsidRPr="005B1EC3" w:rsidTr="00E1770B">
        <w:tc>
          <w:tcPr>
            <w:tcW w:w="5000" w:type="pct"/>
            <w:gridSpan w:val="47"/>
            <w:shd w:val="clear" w:color="auto" w:fill="auto"/>
          </w:tcPr>
          <w:p w:rsidR="0012678D" w:rsidRPr="00E1770B" w:rsidRDefault="00E1770B" w:rsidP="00E1770B">
            <w:pPr>
              <w:pStyle w:val="ConsPlusNormal0"/>
              <w:snapToGrid w:val="0"/>
              <w:ind w:firstLine="0"/>
              <w:rPr>
                <w:sz w:val="24"/>
                <w:szCs w:val="24"/>
              </w:rPr>
            </w:pPr>
            <w:r w:rsidRPr="00E1770B">
              <w:rPr>
                <w:sz w:val="24"/>
                <w:szCs w:val="24"/>
              </w:rPr>
              <w:lastRenderedPageBreak/>
              <w:t xml:space="preserve">1. </w:t>
            </w:r>
            <w:r w:rsidR="0012678D" w:rsidRPr="00E1770B">
              <w:t>Задача 1:</w:t>
            </w:r>
            <w:r w:rsidR="0012678D" w:rsidRPr="00E1770B">
              <w:rPr>
                <w:color w:val="000000"/>
              </w:rPr>
              <w:t xml:space="preserve"> Поддержка и дальнейшее развитие малых форм хозяйствования на селе и повышение уровня доходов сельского населения.</w:t>
            </w:r>
          </w:p>
          <w:p w:rsidR="0012678D" w:rsidRPr="00E1770B" w:rsidRDefault="0012678D" w:rsidP="00E1770B">
            <w:pPr>
              <w:suppressAutoHyphens w:val="0"/>
              <w:rPr>
                <w:rFonts w:ascii="Arial" w:hAnsi="Arial" w:cs="Arial"/>
              </w:rPr>
            </w:pPr>
            <w:r w:rsidRPr="00E1770B">
              <w:rPr>
                <w:rFonts w:ascii="Arial" w:hAnsi="Arial" w:cs="Arial"/>
              </w:rPr>
              <w:t>Задача 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12678D" w:rsidRPr="00E1770B" w:rsidRDefault="0012678D" w:rsidP="00E1770B">
            <w:pPr>
              <w:tabs>
                <w:tab w:val="left" w:pos="45"/>
                <w:tab w:val="left" w:pos="470"/>
              </w:tabs>
              <w:snapToGrid w:val="0"/>
              <w:ind w:left="45"/>
              <w:rPr>
                <w:rFonts w:ascii="Arial" w:hAnsi="Arial" w:cs="Arial"/>
              </w:rPr>
            </w:pPr>
            <w:r w:rsidRPr="00E1770B">
              <w:rPr>
                <w:rFonts w:ascii="Arial" w:hAnsi="Arial" w:cs="Arial"/>
              </w:rPr>
              <w:t>Задача 3: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Pr="00E1770B">
              <w:rPr>
                <w:rFonts w:ascii="Arial" w:hAnsi="Arial" w:cs="Arial"/>
              </w:rPr>
              <w:t xml:space="preserve"> ,</w:t>
            </w:r>
            <w:proofErr w:type="gramEnd"/>
            <w:r w:rsidRPr="00E1770B">
              <w:rPr>
                <w:rFonts w:ascii="Arial" w:hAnsi="Arial" w:cs="Arial"/>
              </w:rPr>
              <w:t>работающих в организациях агропромышленного комплекса и социальной сферы.</w:t>
            </w:r>
          </w:p>
        </w:tc>
      </w:tr>
      <w:tr w:rsidR="00E1770B" w:rsidRPr="005B1EC3" w:rsidTr="00E1770B">
        <w:trPr>
          <w:gridAfter w:val="23"/>
          <w:wAfter w:w="1705" w:type="pct"/>
        </w:trPr>
        <w:tc>
          <w:tcPr>
            <w:tcW w:w="3295" w:type="pct"/>
            <w:gridSpan w:val="24"/>
            <w:tcBorders>
              <w:right w:val="nil"/>
            </w:tcBorders>
            <w:shd w:val="clear" w:color="auto" w:fill="auto"/>
          </w:tcPr>
          <w:p w:rsidR="00E1770B" w:rsidRPr="00E1770B" w:rsidRDefault="00E1770B" w:rsidP="00E1770B">
            <w:pPr>
              <w:suppressAutoHyphens w:val="0"/>
              <w:rPr>
                <w:rFonts w:ascii="Arial" w:eastAsia="Calibri" w:hAnsi="Arial" w:cs="Arial"/>
                <w:color w:val="000000"/>
              </w:rPr>
            </w:pPr>
            <w:r w:rsidRPr="005B1EC3">
              <w:rPr>
                <w:rFonts w:ascii="Arial" w:hAnsi="Arial" w:cs="Arial"/>
              </w:rPr>
              <w:t>Подпрограмма 1: Поддержка малых форм хозяйствования и прочие мероприятия</w:t>
            </w:r>
            <w:r w:rsidRPr="005B1EC3">
              <w:rPr>
                <w:rFonts w:ascii="Arial" w:eastAsia="Calibri" w:hAnsi="Arial" w:cs="Arial"/>
                <w:color w:val="000000"/>
              </w:rPr>
              <w:t>.</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1.1</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Производство зерна (в весе после доработки) во всех категориях хозяйств</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тн</w:t>
            </w:r>
            <w:proofErr w:type="spellEnd"/>
            <w:r w:rsidRPr="005B1EC3">
              <w:rPr>
                <w:sz w:val="24"/>
                <w:szCs w:val="24"/>
              </w:rPr>
              <w:t>.</w:t>
            </w:r>
          </w:p>
        </w:tc>
        <w:tc>
          <w:tcPr>
            <w:tcW w:w="338" w:type="pct"/>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14437,7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13324,9</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8295,4</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4952,0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4420,0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3570,3</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3518,75</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9144,78</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15548</w:t>
            </w:r>
          </w:p>
        </w:tc>
        <w:tc>
          <w:tcPr>
            <w:tcW w:w="247" w:type="pct"/>
            <w:gridSpan w:val="4"/>
          </w:tcPr>
          <w:p w:rsidR="005C2A43" w:rsidRPr="005B1EC3" w:rsidRDefault="00326944" w:rsidP="00E1770B">
            <w:pPr>
              <w:suppressAutoHyphens w:val="0"/>
              <w:rPr>
                <w:rFonts w:ascii="Arial" w:hAnsi="Arial" w:cs="Arial"/>
              </w:rPr>
            </w:pPr>
            <w:r w:rsidRPr="005B1EC3">
              <w:rPr>
                <w:rFonts w:ascii="Arial" w:hAnsi="Arial" w:cs="Arial"/>
              </w:rPr>
              <w:t>12377</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12402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1245</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12550</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12700</w:t>
            </w:r>
          </w:p>
        </w:tc>
        <w:tc>
          <w:tcPr>
            <w:tcW w:w="234" w:type="pct"/>
            <w:gridSpan w:val="2"/>
            <w:shd w:val="clear" w:color="auto" w:fill="auto"/>
          </w:tcPr>
          <w:p w:rsidR="005C2A43" w:rsidRPr="005B1EC3" w:rsidRDefault="00933DB7" w:rsidP="00E1770B">
            <w:pPr>
              <w:suppressAutoHyphens w:val="0"/>
              <w:rPr>
                <w:rFonts w:ascii="Arial" w:hAnsi="Arial" w:cs="Arial"/>
              </w:rPr>
            </w:pPr>
            <w:r w:rsidRPr="005B1EC3">
              <w:rPr>
                <w:rFonts w:ascii="Arial" w:hAnsi="Arial" w:cs="Arial"/>
              </w:rPr>
              <w:t>12955</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1.2</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Урожайность зерна</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ц/га</w:t>
            </w:r>
          </w:p>
        </w:tc>
        <w:tc>
          <w:tcPr>
            <w:tcW w:w="338" w:type="pct"/>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13,7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14,2</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9,7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9,9</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8,3</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9,0</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10,7</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22,5</w:t>
            </w:r>
          </w:p>
        </w:tc>
        <w:tc>
          <w:tcPr>
            <w:tcW w:w="247" w:type="pct"/>
            <w:gridSpan w:val="5"/>
            <w:shd w:val="clear" w:color="auto" w:fill="auto"/>
          </w:tcPr>
          <w:p w:rsidR="005C2A43" w:rsidRPr="005B1EC3" w:rsidRDefault="005C2A43" w:rsidP="00E1770B">
            <w:pPr>
              <w:rPr>
                <w:rFonts w:ascii="Arial" w:hAnsi="Arial" w:cs="Arial"/>
              </w:rPr>
            </w:pPr>
            <w:r w:rsidRPr="005B1EC3">
              <w:rPr>
                <w:rFonts w:ascii="Arial" w:hAnsi="Arial" w:cs="Arial"/>
              </w:rPr>
              <w:t>26,6</w:t>
            </w:r>
          </w:p>
        </w:tc>
        <w:tc>
          <w:tcPr>
            <w:tcW w:w="247" w:type="pct"/>
            <w:gridSpan w:val="4"/>
            <w:shd w:val="clear" w:color="auto" w:fill="auto"/>
          </w:tcPr>
          <w:p w:rsidR="005C2A43" w:rsidRPr="005B1EC3" w:rsidRDefault="00326944" w:rsidP="00E1770B">
            <w:pPr>
              <w:rPr>
                <w:rFonts w:ascii="Arial" w:hAnsi="Arial" w:cs="Arial"/>
              </w:rPr>
            </w:pPr>
            <w:r w:rsidRPr="005B1EC3">
              <w:rPr>
                <w:rFonts w:ascii="Arial" w:hAnsi="Arial" w:cs="Arial"/>
              </w:rPr>
              <w:t>21,81</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22,2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22,6</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23</w:t>
            </w:r>
          </w:p>
        </w:tc>
        <w:tc>
          <w:tcPr>
            <w:tcW w:w="234" w:type="pct"/>
            <w:gridSpan w:val="2"/>
            <w:shd w:val="clear" w:color="auto" w:fill="auto"/>
          </w:tcPr>
          <w:p w:rsidR="005C2A43" w:rsidRPr="005B1EC3" w:rsidRDefault="00E1770B" w:rsidP="00E1770B">
            <w:pPr>
              <w:suppressAutoHyphens w:val="0"/>
              <w:rPr>
                <w:rFonts w:ascii="Arial" w:hAnsi="Arial" w:cs="Arial"/>
              </w:rPr>
            </w:pPr>
            <w:r>
              <w:rPr>
                <w:rFonts w:ascii="Arial" w:hAnsi="Arial" w:cs="Arial"/>
              </w:rPr>
              <w:t>30</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1.3.</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Производство молока во всех категориях хозяйств</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тн</w:t>
            </w:r>
            <w:proofErr w:type="spellEnd"/>
            <w:r w:rsidRPr="005B1EC3">
              <w:rPr>
                <w:sz w:val="24"/>
                <w:szCs w:val="24"/>
              </w:rPr>
              <w:t>.</w:t>
            </w:r>
          </w:p>
        </w:tc>
        <w:tc>
          <w:tcPr>
            <w:tcW w:w="338" w:type="pct"/>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10387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10072</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9371</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9016</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9558</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7395,0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7299</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6946</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6405</w:t>
            </w:r>
          </w:p>
        </w:tc>
        <w:tc>
          <w:tcPr>
            <w:tcW w:w="247" w:type="pct"/>
            <w:gridSpan w:val="4"/>
          </w:tcPr>
          <w:p w:rsidR="005C2A43" w:rsidRPr="005B1EC3" w:rsidRDefault="00326944" w:rsidP="00E1770B">
            <w:pPr>
              <w:suppressAutoHyphens w:val="0"/>
              <w:rPr>
                <w:rFonts w:ascii="Arial" w:hAnsi="Arial" w:cs="Arial"/>
              </w:rPr>
            </w:pPr>
            <w:r w:rsidRPr="005B1EC3">
              <w:rPr>
                <w:rFonts w:ascii="Arial" w:hAnsi="Arial" w:cs="Arial"/>
              </w:rPr>
              <w:t>5986</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5998</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6022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6070</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6143</w:t>
            </w:r>
          </w:p>
        </w:tc>
        <w:tc>
          <w:tcPr>
            <w:tcW w:w="234" w:type="pct"/>
            <w:gridSpan w:val="2"/>
            <w:shd w:val="clear" w:color="auto" w:fill="auto"/>
          </w:tcPr>
          <w:p w:rsidR="005C2A43" w:rsidRPr="005B1EC3" w:rsidRDefault="00933DB7" w:rsidP="00E1770B">
            <w:pPr>
              <w:suppressAutoHyphens w:val="0"/>
              <w:rPr>
                <w:rFonts w:ascii="Arial" w:hAnsi="Arial" w:cs="Arial"/>
              </w:rPr>
            </w:pPr>
            <w:r w:rsidRPr="005B1EC3">
              <w:rPr>
                <w:rFonts w:ascii="Arial" w:hAnsi="Arial" w:cs="Arial"/>
              </w:rPr>
              <w:t>6266</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1.4.</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Поголовье КРС во всех категориях хозяйств</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гол.</w:t>
            </w:r>
          </w:p>
        </w:tc>
        <w:tc>
          <w:tcPr>
            <w:tcW w:w="338" w:type="pct"/>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8017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6695</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6540</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6833</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6588</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5593</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5398</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4989</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4523</w:t>
            </w:r>
          </w:p>
        </w:tc>
        <w:tc>
          <w:tcPr>
            <w:tcW w:w="247" w:type="pct"/>
            <w:gridSpan w:val="4"/>
          </w:tcPr>
          <w:p w:rsidR="005C2A43" w:rsidRPr="005B1EC3" w:rsidRDefault="00326944" w:rsidP="00E1770B">
            <w:pPr>
              <w:suppressAutoHyphens w:val="0"/>
              <w:rPr>
                <w:rFonts w:ascii="Arial" w:hAnsi="Arial" w:cs="Arial"/>
              </w:rPr>
            </w:pPr>
            <w:r w:rsidRPr="005B1EC3">
              <w:rPr>
                <w:rFonts w:ascii="Arial" w:hAnsi="Arial" w:cs="Arial"/>
              </w:rPr>
              <w:t>4496</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4518</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4522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4612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4750</w:t>
            </w:r>
          </w:p>
        </w:tc>
        <w:tc>
          <w:tcPr>
            <w:tcW w:w="234" w:type="pct"/>
            <w:gridSpan w:val="2"/>
            <w:shd w:val="clear" w:color="auto" w:fill="auto"/>
          </w:tcPr>
          <w:p w:rsidR="005C2A43" w:rsidRPr="005B1EC3" w:rsidRDefault="00933DB7" w:rsidP="00E1770B">
            <w:pPr>
              <w:suppressAutoHyphens w:val="0"/>
              <w:rPr>
                <w:rFonts w:ascii="Arial" w:hAnsi="Arial" w:cs="Arial"/>
              </w:rPr>
            </w:pPr>
            <w:r w:rsidRPr="005B1EC3">
              <w:rPr>
                <w:rFonts w:ascii="Arial" w:hAnsi="Arial" w:cs="Arial"/>
              </w:rPr>
              <w:t>4845</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1.5.</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color w:val="000000"/>
                <w:lang w:eastAsia="ru-RU"/>
              </w:rPr>
              <w:t xml:space="preserve">Число личных подсобных хозяйств, </w:t>
            </w:r>
            <w:r w:rsidRPr="005B1EC3">
              <w:rPr>
                <w:rFonts w:ascii="Arial" w:hAnsi="Arial" w:cs="Arial"/>
                <w:color w:val="000000"/>
                <w:lang w:eastAsia="ru-RU"/>
              </w:rPr>
              <w:lastRenderedPageBreak/>
              <w:t>получивших государственную поддержку</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lastRenderedPageBreak/>
              <w:t>чел.</w:t>
            </w:r>
          </w:p>
        </w:tc>
        <w:tc>
          <w:tcPr>
            <w:tcW w:w="338" w:type="pct"/>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Красноярскстат</w:t>
            </w:r>
            <w:proofErr w:type="spellEnd"/>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26</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13</w:t>
            </w:r>
          </w:p>
        </w:tc>
        <w:tc>
          <w:tcPr>
            <w:tcW w:w="246"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16</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17</w:t>
            </w:r>
          </w:p>
        </w:tc>
        <w:tc>
          <w:tcPr>
            <w:tcW w:w="244" w:type="pct"/>
            <w:gridSpan w:val="2"/>
            <w:shd w:val="clear" w:color="auto" w:fill="auto"/>
          </w:tcPr>
          <w:p w:rsidR="005C2A43" w:rsidRPr="005B1EC3" w:rsidRDefault="005C2A43" w:rsidP="00E1770B">
            <w:pPr>
              <w:pStyle w:val="ConsPlusNormal0"/>
              <w:snapToGrid w:val="0"/>
              <w:ind w:firstLine="0"/>
              <w:rPr>
                <w:sz w:val="24"/>
                <w:szCs w:val="24"/>
              </w:rPr>
            </w:pPr>
            <w:r w:rsidRPr="005B1EC3">
              <w:rPr>
                <w:sz w:val="24"/>
                <w:szCs w:val="24"/>
              </w:rPr>
              <w:t>0</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0</w:t>
            </w:r>
          </w:p>
        </w:tc>
        <w:tc>
          <w:tcPr>
            <w:tcW w:w="247" w:type="pct"/>
            <w:gridSpan w:val="5"/>
          </w:tcPr>
          <w:p w:rsidR="005C2A43" w:rsidRPr="005B1EC3" w:rsidRDefault="005C2A43" w:rsidP="00E1770B">
            <w:pPr>
              <w:suppressAutoHyphens w:val="0"/>
              <w:rPr>
                <w:rFonts w:ascii="Arial" w:hAnsi="Arial" w:cs="Arial"/>
              </w:rPr>
            </w:pPr>
            <w:r w:rsidRPr="005B1EC3">
              <w:rPr>
                <w:rFonts w:ascii="Arial" w:hAnsi="Arial" w:cs="Arial"/>
              </w:rPr>
              <w:t>0</w:t>
            </w:r>
          </w:p>
        </w:tc>
        <w:tc>
          <w:tcPr>
            <w:tcW w:w="247" w:type="pct"/>
            <w:gridSpan w:val="4"/>
          </w:tcPr>
          <w:p w:rsidR="005C2A43" w:rsidRPr="005B1EC3" w:rsidRDefault="005C2A43" w:rsidP="00E1770B">
            <w:pPr>
              <w:suppressAutoHyphens w:val="0"/>
              <w:rPr>
                <w:rFonts w:ascii="Arial" w:hAnsi="Arial" w:cs="Arial"/>
              </w:rPr>
            </w:pPr>
            <w:r w:rsidRPr="005B1EC3">
              <w:rPr>
                <w:rFonts w:ascii="Arial" w:hAnsi="Arial" w:cs="Arial"/>
              </w:rPr>
              <w:t>0</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c>
          <w:tcPr>
            <w:tcW w:w="23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lastRenderedPageBreak/>
              <w:t>1.6.</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color w:val="000000"/>
                <w:lang w:eastAsia="ru-RU"/>
              </w:rPr>
              <w:t xml:space="preserve">Поголовье коров </w:t>
            </w:r>
            <w:r w:rsidRPr="005B1EC3">
              <w:rPr>
                <w:rFonts w:ascii="Arial" w:hAnsi="Arial" w:cs="Arial"/>
              </w:rPr>
              <w:t>во всех категориях хозяйств</w:t>
            </w:r>
          </w:p>
        </w:tc>
        <w:tc>
          <w:tcPr>
            <w:tcW w:w="248" w:type="pct"/>
            <w:gridSpan w:val="3"/>
            <w:shd w:val="clear" w:color="auto" w:fill="auto"/>
          </w:tcPr>
          <w:p w:rsidR="005C2A43" w:rsidRPr="00E1770B" w:rsidRDefault="005C2A43" w:rsidP="00E1770B">
            <w:pPr>
              <w:suppressAutoHyphens w:val="0"/>
              <w:rPr>
                <w:rFonts w:ascii="Arial" w:hAnsi="Arial" w:cs="Arial"/>
                <w:color w:val="000000"/>
              </w:rPr>
            </w:pPr>
            <w:r w:rsidRPr="00E1770B">
              <w:rPr>
                <w:rFonts w:ascii="Arial" w:hAnsi="Arial" w:cs="Arial"/>
              </w:rPr>
              <w:t>чел.</w:t>
            </w:r>
          </w:p>
        </w:tc>
        <w:tc>
          <w:tcPr>
            <w:tcW w:w="338" w:type="pct"/>
            <w:shd w:val="clear" w:color="auto" w:fill="auto"/>
          </w:tcPr>
          <w:p w:rsidR="005C2A43" w:rsidRPr="00E1770B" w:rsidRDefault="005C2A43" w:rsidP="00E1770B">
            <w:pPr>
              <w:suppressAutoHyphens w:val="0"/>
              <w:rPr>
                <w:rFonts w:ascii="Arial" w:hAnsi="Arial" w:cs="Arial"/>
                <w:color w:val="000000"/>
              </w:rPr>
            </w:pPr>
            <w:proofErr w:type="spellStart"/>
            <w:r w:rsidRPr="00E1770B">
              <w:rPr>
                <w:rFonts w:ascii="Arial" w:hAnsi="Arial" w:cs="Arial"/>
              </w:rPr>
              <w:t>Кра</w:t>
            </w:r>
            <w:r w:rsidRPr="00E1770B">
              <w:rPr>
                <w:rFonts w:ascii="Arial" w:hAnsi="Arial" w:cs="Arial"/>
              </w:rPr>
              <w:t>с</w:t>
            </w:r>
            <w:r w:rsidRPr="00E1770B">
              <w:rPr>
                <w:rFonts w:ascii="Arial" w:hAnsi="Arial" w:cs="Arial"/>
              </w:rPr>
              <w:t>н</w:t>
            </w:r>
            <w:r w:rsidRPr="00E1770B">
              <w:rPr>
                <w:rFonts w:ascii="Arial" w:hAnsi="Arial" w:cs="Arial"/>
              </w:rPr>
              <w:t>о</w:t>
            </w:r>
            <w:r w:rsidRPr="00E1770B">
              <w:rPr>
                <w:rFonts w:ascii="Arial" w:hAnsi="Arial" w:cs="Arial"/>
              </w:rPr>
              <w:t>ярс</w:t>
            </w:r>
            <w:r w:rsidRPr="00E1770B">
              <w:rPr>
                <w:rFonts w:ascii="Arial" w:hAnsi="Arial" w:cs="Arial"/>
              </w:rPr>
              <w:t>к</w:t>
            </w:r>
            <w:r w:rsidRPr="00E1770B">
              <w:rPr>
                <w:rFonts w:ascii="Arial" w:hAnsi="Arial" w:cs="Arial"/>
              </w:rPr>
              <w:t>стат</w:t>
            </w:r>
            <w:proofErr w:type="spellEnd"/>
            <w:r w:rsidRPr="00E1770B">
              <w:rPr>
                <w:rFonts w:ascii="Arial" w:hAnsi="Arial" w:cs="Arial"/>
                <w:color w:val="000000"/>
              </w:rPr>
              <w:t xml:space="preserve"> </w:t>
            </w:r>
          </w:p>
        </w:tc>
        <w:tc>
          <w:tcPr>
            <w:tcW w:w="244" w:type="pct"/>
            <w:gridSpan w:val="2"/>
            <w:shd w:val="clear" w:color="auto" w:fill="auto"/>
          </w:tcPr>
          <w:p w:rsidR="005C2A43" w:rsidRPr="00E1770B" w:rsidRDefault="005C2A43" w:rsidP="00E1770B">
            <w:pPr>
              <w:suppressAutoHyphens w:val="0"/>
              <w:rPr>
                <w:rFonts w:ascii="Arial" w:hAnsi="Arial" w:cs="Arial"/>
                <w:color w:val="000000"/>
              </w:rPr>
            </w:pPr>
          </w:p>
        </w:tc>
        <w:tc>
          <w:tcPr>
            <w:tcW w:w="244" w:type="pct"/>
            <w:gridSpan w:val="2"/>
            <w:shd w:val="clear" w:color="auto" w:fill="auto"/>
          </w:tcPr>
          <w:p w:rsidR="005C2A43" w:rsidRPr="00E1770B" w:rsidRDefault="005C2A43" w:rsidP="00E1770B">
            <w:pPr>
              <w:suppressAutoHyphens w:val="0"/>
              <w:rPr>
                <w:rFonts w:ascii="Arial" w:hAnsi="Arial" w:cs="Arial"/>
                <w:color w:val="000000"/>
              </w:rPr>
            </w:pPr>
          </w:p>
        </w:tc>
        <w:tc>
          <w:tcPr>
            <w:tcW w:w="246" w:type="pct"/>
            <w:gridSpan w:val="3"/>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2615</w:t>
            </w:r>
          </w:p>
        </w:tc>
        <w:tc>
          <w:tcPr>
            <w:tcW w:w="244" w:type="pct"/>
            <w:gridSpan w:val="2"/>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2842</w:t>
            </w:r>
          </w:p>
        </w:tc>
        <w:tc>
          <w:tcPr>
            <w:tcW w:w="244" w:type="pct"/>
            <w:gridSpan w:val="2"/>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2775</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2316</w:t>
            </w:r>
          </w:p>
        </w:tc>
        <w:tc>
          <w:tcPr>
            <w:tcW w:w="244" w:type="pct"/>
            <w:gridSpan w:val="2"/>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2343</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2235</w:t>
            </w:r>
          </w:p>
        </w:tc>
        <w:tc>
          <w:tcPr>
            <w:tcW w:w="245" w:type="pct"/>
            <w:gridSpan w:val="4"/>
          </w:tcPr>
          <w:p w:rsidR="005C2A43" w:rsidRPr="005B1EC3" w:rsidRDefault="005C2A43" w:rsidP="00E1770B">
            <w:pPr>
              <w:suppressAutoHyphens w:val="0"/>
              <w:rPr>
                <w:rFonts w:ascii="Arial" w:hAnsi="Arial" w:cs="Arial"/>
              </w:rPr>
            </w:pPr>
            <w:r w:rsidRPr="005B1EC3">
              <w:rPr>
                <w:rFonts w:ascii="Arial" w:hAnsi="Arial" w:cs="Arial"/>
              </w:rPr>
              <w:t>2134</w:t>
            </w:r>
          </w:p>
        </w:tc>
        <w:tc>
          <w:tcPr>
            <w:tcW w:w="246" w:type="pct"/>
            <w:gridSpan w:val="4"/>
          </w:tcPr>
          <w:p w:rsidR="005C2A43" w:rsidRPr="005B1EC3" w:rsidRDefault="00326944" w:rsidP="00E1770B">
            <w:pPr>
              <w:suppressAutoHyphens w:val="0"/>
              <w:rPr>
                <w:rFonts w:ascii="Arial" w:hAnsi="Arial" w:cs="Arial"/>
              </w:rPr>
            </w:pPr>
            <w:r w:rsidRPr="005B1EC3">
              <w:rPr>
                <w:rFonts w:ascii="Arial" w:hAnsi="Arial" w:cs="Arial"/>
              </w:rPr>
              <w:t>2202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2224</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2251</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2302</w:t>
            </w:r>
          </w:p>
        </w:tc>
        <w:tc>
          <w:tcPr>
            <w:tcW w:w="244" w:type="pct"/>
            <w:gridSpan w:val="3"/>
            <w:shd w:val="clear" w:color="auto" w:fill="auto"/>
          </w:tcPr>
          <w:p w:rsidR="005C2A43" w:rsidRPr="005B1EC3" w:rsidRDefault="00326944" w:rsidP="00E1770B">
            <w:pPr>
              <w:suppressAutoHyphens w:val="0"/>
              <w:rPr>
                <w:rFonts w:ascii="Arial" w:hAnsi="Arial" w:cs="Arial"/>
              </w:rPr>
            </w:pPr>
            <w:r w:rsidRPr="005B1EC3">
              <w:rPr>
                <w:rFonts w:ascii="Arial" w:hAnsi="Arial" w:cs="Arial"/>
              </w:rPr>
              <w:t>2366</w:t>
            </w:r>
          </w:p>
        </w:tc>
        <w:tc>
          <w:tcPr>
            <w:tcW w:w="237" w:type="pct"/>
            <w:gridSpan w:val="3"/>
            <w:shd w:val="clear" w:color="auto" w:fill="auto"/>
          </w:tcPr>
          <w:p w:rsidR="005C2A43" w:rsidRPr="005B1EC3" w:rsidRDefault="00933DB7" w:rsidP="00E1770B">
            <w:pPr>
              <w:suppressAutoHyphens w:val="0"/>
              <w:rPr>
                <w:rFonts w:ascii="Arial" w:hAnsi="Arial" w:cs="Arial"/>
              </w:rPr>
            </w:pPr>
            <w:r w:rsidRPr="005B1EC3">
              <w:rPr>
                <w:rFonts w:ascii="Arial" w:hAnsi="Arial" w:cs="Arial"/>
              </w:rPr>
              <w:t>2413</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1.7</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единиц</w:t>
            </w:r>
          </w:p>
        </w:tc>
        <w:tc>
          <w:tcPr>
            <w:tcW w:w="338"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отчетность</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0</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0</w:t>
            </w:r>
          </w:p>
        </w:tc>
        <w:tc>
          <w:tcPr>
            <w:tcW w:w="246" w:type="pct"/>
            <w:gridSpan w:val="3"/>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1</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5</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3</w:t>
            </w:r>
          </w:p>
        </w:tc>
        <w:tc>
          <w:tcPr>
            <w:tcW w:w="244" w:type="pct"/>
            <w:gridSpan w:val="2"/>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4</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1</w:t>
            </w:r>
          </w:p>
        </w:tc>
        <w:tc>
          <w:tcPr>
            <w:tcW w:w="245" w:type="pct"/>
            <w:gridSpan w:val="4"/>
          </w:tcPr>
          <w:p w:rsidR="005C2A43" w:rsidRPr="005B1EC3" w:rsidRDefault="005C2A43" w:rsidP="00E1770B">
            <w:pPr>
              <w:suppressAutoHyphens w:val="0"/>
              <w:rPr>
                <w:rFonts w:ascii="Arial" w:hAnsi="Arial" w:cs="Arial"/>
              </w:rPr>
            </w:pPr>
            <w:r w:rsidRPr="005B1EC3">
              <w:rPr>
                <w:rFonts w:ascii="Arial" w:hAnsi="Arial" w:cs="Arial"/>
              </w:rPr>
              <w:t>1</w:t>
            </w:r>
          </w:p>
        </w:tc>
        <w:tc>
          <w:tcPr>
            <w:tcW w:w="246" w:type="pct"/>
            <w:gridSpan w:val="4"/>
          </w:tcPr>
          <w:p w:rsidR="005C2A43" w:rsidRPr="005B1EC3" w:rsidRDefault="006B7F7E" w:rsidP="00E1770B">
            <w:pPr>
              <w:suppressAutoHyphens w:val="0"/>
              <w:rPr>
                <w:rFonts w:ascii="Arial" w:hAnsi="Arial" w:cs="Arial"/>
              </w:rPr>
            </w:pPr>
            <w:r w:rsidRPr="005B1EC3">
              <w:rPr>
                <w:rFonts w:ascii="Arial" w:hAnsi="Arial" w:cs="Arial"/>
              </w:rPr>
              <w:t>2</w:t>
            </w:r>
          </w:p>
        </w:tc>
        <w:tc>
          <w:tcPr>
            <w:tcW w:w="244" w:type="pct"/>
            <w:gridSpan w:val="3"/>
            <w:shd w:val="clear" w:color="auto" w:fill="auto"/>
          </w:tcPr>
          <w:p w:rsidR="005C2A43" w:rsidRPr="005B1EC3" w:rsidRDefault="006B7F7E" w:rsidP="00E1770B">
            <w:pPr>
              <w:suppressAutoHyphens w:val="0"/>
              <w:rPr>
                <w:rFonts w:ascii="Arial" w:hAnsi="Arial" w:cs="Arial"/>
              </w:rPr>
            </w:pPr>
            <w:r w:rsidRPr="005B1EC3">
              <w:rPr>
                <w:rFonts w:ascii="Arial" w:hAnsi="Arial" w:cs="Arial"/>
              </w:rPr>
              <w:t>5</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1</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1</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2</w:t>
            </w:r>
          </w:p>
        </w:tc>
        <w:tc>
          <w:tcPr>
            <w:tcW w:w="237"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3</w:t>
            </w:r>
          </w:p>
        </w:tc>
      </w:tr>
      <w:tr w:rsidR="00E1770B" w:rsidRPr="005B1EC3" w:rsidTr="00E1770B">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1.8.</w:t>
            </w:r>
          </w:p>
        </w:tc>
        <w:tc>
          <w:tcPr>
            <w:tcW w:w="573" w:type="pct"/>
            <w:gridSpan w:val="2"/>
            <w:shd w:val="clear" w:color="auto" w:fill="auto"/>
          </w:tcPr>
          <w:p w:rsidR="005C2A43" w:rsidRPr="005B1EC3" w:rsidRDefault="005C2A43" w:rsidP="00E1770B">
            <w:pPr>
              <w:snapToGrid w:val="0"/>
              <w:rPr>
                <w:rFonts w:ascii="Arial" w:hAnsi="Arial" w:cs="Arial"/>
              </w:rPr>
            </w:pPr>
            <w:r w:rsidRPr="005B1EC3">
              <w:rPr>
                <w:rFonts w:ascii="Arial" w:hAnsi="Arial" w:cs="Arial"/>
              </w:rPr>
              <w:t>Число получателей гранта «</w:t>
            </w:r>
            <w:proofErr w:type="spellStart"/>
            <w:r w:rsidRPr="005B1EC3">
              <w:rPr>
                <w:rFonts w:ascii="Arial" w:hAnsi="Arial" w:cs="Arial"/>
              </w:rPr>
              <w:t>Агростартап</w:t>
            </w:r>
            <w:proofErr w:type="spellEnd"/>
            <w:r w:rsidRPr="005B1EC3">
              <w:rPr>
                <w:rFonts w:ascii="Arial" w:hAnsi="Arial" w:cs="Arial"/>
              </w:rPr>
              <w:t>»</w:t>
            </w:r>
            <w:r w:rsidR="006B7F7E" w:rsidRPr="005B1EC3">
              <w:rPr>
                <w:rFonts w:ascii="Arial" w:hAnsi="Arial" w:cs="Arial"/>
              </w:rPr>
              <w:t>, «Наш фермер», «Семейная ферма», грант ЛПХ</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чел</w:t>
            </w:r>
          </w:p>
        </w:tc>
        <w:tc>
          <w:tcPr>
            <w:tcW w:w="338"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Отдел сельского хозяйства</w:t>
            </w:r>
          </w:p>
        </w:tc>
        <w:tc>
          <w:tcPr>
            <w:tcW w:w="244" w:type="pct"/>
            <w:gridSpan w:val="2"/>
            <w:shd w:val="clear" w:color="auto" w:fill="auto"/>
          </w:tcPr>
          <w:p w:rsidR="005C2A43" w:rsidRPr="005B1EC3" w:rsidRDefault="005C2A43" w:rsidP="00E1770B">
            <w:pPr>
              <w:rPr>
                <w:rFonts w:ascii="Arial" w:hAnsi="Arial" w:cs="Arial"/>
              </w:rPr>
            </w:pPr>
            <w:r w:rsidRPr="005B1EC3">
              <w:rPr>
                <w:rFonts w:ascii="Arial" w:hAnsi="Arial" w:cs="Arial"/>
              </w:rPr>
              <w:t>1</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2</w:t>
            </w:r>
          </w:p>
        </w:tc>
        <w:tc>
          <w:tcPr>
            <w:tcW w:w="246" w:type="pct"/>
            <w:gridSpan w:val="3"/>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1</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0</w:t>
            </w:r>
          </w:p>
        </w:tc>
        <w:tc>
          <w:tcPr>
            <w:tcW w:w="244"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3</w:t>
            </w:r>
          </w:p>
        </w:tc>
        <w:tc>
          <w:tcPr>
            <w:tcW w:w="244" w:type="pct"/>
            <w:gridSpan w:val="2"/>
            <w:shd w:val="clear" w:color="auto" w:fill="auto"/>
          </w:tcPr>
          <w:p w:rsidR="005C2A43" w:rsidRPr="005B1EC3" w:rsidRDefault="005C2A43" w:rsidP="00E1770B">
            <w:pPr>
              <w:suppressAutoHyphens w:val="0"/>
              <w:rPr>
                <w:rFonts w:ascii="Arial" w:hAnsi="Arial" w:cs="Arial"/>
                <w:color w:val="000000"/>
              </w:rPr>
            </w:pPr>
            <w:r w:rsidRPr="005B1EC3">
              <w:rPr>
                <w:rFonts w:ascii="Arial" w:hAnsi="Arial" w:cs="Arial"/>
                <w:color w:val="000000"/>
              </w:rPr>
              <w:t>2</w:t>
            </w:r>
          </w:p>
        </w:tc>
        <w:tc>
          <w:tcPr>
            <w:tcW w:w="244"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w:t>
            </w:r>
          </w:p>
        </w:tc>
        <w:tc>
          <w:tcPr>
            <w:tcW w:w="244" w:type="pct"/>
            <w:gridSpan w:val="2"/>
          </w:tcPr>
          <w:p w:rsidR="005C2A43" w:rsidRPr="005B1EC3" w:rsidRDefault="005C2A43" w:rsidP="00E1770B">
            <w:pPr>
              <w:suppressAutoHyphens w:val="0"/>
              <w:rPr>
                <w:rFonts w:ascii="Arial" w:hAnsi="Arial" w:cs="Arial"/>
              </w:rPr>
            </w:pPr>
            <w:r w:rsidRPr="005B1EC3">
              <w:rPr>
                <w:rFonts w:ascii="Arial" w:hAnsi="Arial" w:cs="Arial"/>
              </w:rPr>
              <w:t>2</w:t>
            </w:r>
          </w:p>
        </w:tc>
        <w:tc>
          <w:tcPr>
            <w:tcW w:w="245" w:type="pct"/>
            <w:gridSpan w:val="4"/>
          </w:tcPr>
          <w:p w:rsidR="005C2A43" w:rsidRPr="005B1EC3" w:rsidRDefault="005C2A43" w:rsidP="00E1770B">
            <w:pPr>
              <w:suppressAutoHyphens w:val="0"/>
              <w:rPr>
                <w:rFonts w:ascii="Arial" w:hAnsi="Arial" w:cs="Arial"/>
              </w:rPr>
            </w:pPr>
            <w:r w:rsidRPr="005B1EC3">
              <w:rPr>
                <w:rFonts w:ascii="Arial" w:hAnsi="Arial" w:cs="Arial"/>
              </w:rPr>
              <w:t>2</w:t>
            </w:r>
          </w:p>
        </w:tc>
        <w:tc>
          <w:tcPr>
            <w:tcW w:w="246" w:type="pct"/>
            <w:gridSpan w:val="4"/>
          </w:tcPr>
          <w:p w:rsidR="005C2A43" w:rsidRPr="005B1EC3" w:rsidRDefault="005C2A43" w:rsidP="00E1770B">
            <w:pPr>
              <w:suppressAutoHyphens w:val="0"/>
              <w:rPr>
                <w:rFonts w:ascii="Arial" w:hAnsi="Arial" w:cs="Arial"/>
              </w:rPr>
            </w:pPr>
            <w:r w:rsidRPr="005B1EC3">
              <w:rPr>
                <w:rFonts w:ascii="Arial" w:hAnsi="Arial" w:cs="Arial"/>
              </w:rPr>
              <w:t>2</w:t>
            </w:r>
          </w:p>
        </w:tc>
        <w:tc>
          <w:tcPr>
            <w:tcW w:w="244" w:type="pct"/>
            <w:gridSpan w:val="3"/>
            <w:shd w:val="clear" w:color="auto" w:fill="auto"/>
          </w:tcPr>
          <w:p w:rsidR="005C2A43" w:rsidRPr="005B1EC3" w:rsidRDefault="006B7F7E" w:rsidP="00E1770B">
            <w:pPr>
              <w:suppressAutoHyphens w:val="0"/>
              <w:rPr>
                <w:rFonts w:ascii="Arial" w:hAnsi="Arial" w:cs="Arial"/>
              </w:rPr>
            </w:pPr>
            <w:r w:rsidRPr="005B1EC3">
              <w:rPr>
                <w:rFonts w:ascii="Arial" w:hAnsi="Arial" w:cs="Arial"/>
              </w:rPr>
              <w:t>3</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2</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2</w:t>
            </w:r>
          </w:p>
        </w:tc>
        <w:tc>
          <w:tcPr>
            <w:tcW w:w="244"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3</w:t>
            </w:r>
          </w:p>
        </w:tc>
        <w:tc>
          <w:tcPr>
            <w:tcW w:w="237"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3</w:t>
            </w:r>
          </w:p>
        </w:tc>
      </w:tr>
      <w:tr w:rsidR="0012678D" w:rsidRPr="005B1EC3" w:rsidTr="00E1770B">
        <w:trPr>
          <w:gridAfter w:val="21"/>
          <w:wAfter w:w="1509" w:type="pct"/>
        </w:trPr>
        <w:tc>
          <w:tcPr>
            <w:tcW w:w="181" w:type="pct"/>
            <w:shd w:val="clear" w:color="auto" w:fill="auto"/>
          </w:tcPr>
          <w:p w:rsidR="0012678D" w:rsidRPr="005B1EC3" w:rsidRDefault="0012678D" w:rsidP="00E1770B">
            <w:pPr>
              <w:pStyle w:val="ConsPlusNormal0"/>
              <w:snapToGrid w:val="0"/>
              <w:ind w:firstLine="0"/>
              <w:rPr>
                <w:sz w:val="24"/>
                <w:szCs w:val="24"/>
              </w:rPr>
            </w:pPr>
            <w:r w:rsidRPr="005B1EC3">
              <w:rPr>
                <w:sz w:val="24"/>
                <w:szCs w:val="24"/>
              </w:rPr>
              <w:t>4.</w:t>
            </w:r>
          </w:p>
        </w:tc>
        <w:tc>
          <w:tcPr>
            <w:tcW w:w="3310" w:type="pct"/>
            <w:gridSpan w:val="25"/>
            <w:shd w:val="clear" w:color="auto" w:fill="auto"/>
          </w:tcPr>
          <w:p w:rsidR="0012678D" w:rsidRPr="00E1770B" w:rsidRDefault="0012678D" w:rsidP="00E1770B">
            <w:pPr>
              <w:suppressAutoHyphens w:val="0"/>
              <w:rPr>
                <w:rFonts w:ascii="Arial" w:hAnsi="Arial" w:cs="Arial"/>
              </w:rPr>
            </w:pPr>
            <w:r w:rsidRPr="00E1770B">
              <w:rPr>
                <w:rFonts w:ascii="Arial" w:hAnsi="Arial" w:cs="Arial"/>
              </w:rPr>
              <w:t>Задача 4: Строительство объектов по производству пищевой продукции (стро</w:t>
            </w:r>
            <w:r w:rsidRPr="00E1770B">
              <w:rPr>
                <w:rFonts w:ascii="Arial" w:hAnsi="Arial" w:cs="Arial"/>
              </w:rPr>
              <w:t>и</w:t>
            </w:r>
            <w:r w:rsidRPr="00E1770B">
              <w:rPr>
                <w:rFonts w:ascii="Arial" w:hAnsi="Arial" w:cs="Arial"/>
              </w:rPr>
              <w:lastRenderedPageBreak/>
              <w:t>тельство цеха по производству мясных пищевых продуктов)</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lastRenderedPageBreak/>
              <w:t>4.1.</w:t>
            </w:r>
          </w:p>
        </w:tc>
        <w:tc>
          <w:tcPr>
            <w:tcW w:w="573" w:type="pct"/>
            <w:gridSpan w:val="2"/>
            <w:shd w:val="clear" w:color="auto" w:fill="auto"/>
          </w:tcPr>
          <w:p w:rsidR="005C2A43" w:rsidRPr="005B1EC3" w:rsidRDefault="005C2A43" w:rsidP="00E1770B">
            <w:pPr>
              <w:pStyle w:val="ConsPlusNonformat"/>
              <w:widowControl/>
              <w:snapToGrid w:val="0"/>
              <w:rPr>
                <w:rFonts w:ascii="Arial" w:hAnsi="Arial" w:cs="Arial"/>
                <w:sz w:val="24"/>
                <w:szCs w:val="24"/>
              </w:rPr>
            </w:pPr>
            <w:r w:rsidRPr="005B1EC3">
              <w:rPr>
                <w:rFonts w:ascii="Arial" w:hAnsi="Arial" w:cs="Arial"/>
                <w:sz w:val="24"/>
                <w:szCs w:val="24"/>
              </w:rPr>
              <w:t xml:space="preserve">Производство мясных пищевых продуктов </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proofErr w:type="spellStart"/>
            <w:r w:rsidRPr="005B1EC3">
              <w:rPr>
                <w:sz w:val="24"/>
                <w:szCs w:val="24"/>
              </w:rPr>
              <w:t>тн</w:t>
            </w:r>
            <w:proofErr w:type="spellEnd"/>
            <w:r w:rsidRPr="005B1EC3">
              <w:rPr>
                <w:sz w:val="24"/>
                <w:szCs w:val="24"/>
              </w:rPr>
              <w:t>.</w:t>
            </w:r>
          </w:p>
        </w:tc>
        <w:tc>
          <w:tcPr>
            <w:tcW w:w="338"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Отдел сельского хозяйства</w:t>
            </w:r>
          </w:p>
        </w:tc>
        <w:tc>
          <w:tcPr>
            <w:tcW w:w="242" w:type="pct"/>
            <w:shd w:val="clear" w:color="auto" w:fill="auto"/>
          </w:tcPr>
          <w:p w:rsidR="005C2A43" w:rsidRPr="005B1EC3" w:rsidRDefault="005C2A43" w:rsidP="00E1770B">
            <w:pPr>
              <w:snapToGrid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0,00</w:t>
            </w:r>
          </w:p>
        </w:tc>
        <w:tc>
          <w:tcPr>
            <w:tcW w:w="242" w:type="pct"/>
            <w:gridSpan w:val="3"/>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0,00</w:t>
            </w:r>
          </w:p>
        </w:tc>
        <w:tc>
          <w:tcPr>
            <w:tcW w:w="242"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60,00</w:t>
            </w:r>
          </w:p>
        </w:tc>
        <w:tc>
          <w:tcPr>
            <w:tcW w:w="242" w:type="pct"/>
            <w:gridSpan w:val="2"/>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67,00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75,00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77,00</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79,00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80,00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80,0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80,0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80,0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80,0</w:t>
            </w:r>
          </w:p>
        </w:tc>
        <w:tc>
          <w:tcPr>
            <w:tcW w:w="242" w:type="pct"/>
            <w:gridSpan w:val="3"/>
          </w:tcPr>
          <w:p w:rsidR="005C2A43" w:rsidRPr="005B1EC3" w:rsidRDefault="00E1770B" w:rsidP="00E1770B">
            <w:pPr>
              <w:suppressAutoHyphens w:val="0"/>
              <w:rPr>
                <w:rFonts w:ascii="Arial" w:hAnsi="Arial" w:cs="Arial"/>
              </w:rPr>
            </w:pPr>
            <w:r>
              <w:rPr>
                <w:rFonts w:ascii="Arial" w:hAnsi="Arial" w:cs="Arial"/>
              </w:rPr>
              <w:t>80,0</w:t>
            </w:r>
          </w:p>
        </w:tc>
        <w:tc>
          <w:tcPr>
            <w:tcW w:w="242" w:type="pct"/>
            <w:gridSpan w:val="3"/>
          </w:tcPr>
          <w:p w:rsidR="005C2A43" w:rsidRPr="005B1EC3" w:rsidRDefault="00E1770B" w:rsidP="00E1770B">
            <w:pPr>
              <w:suppressAutoHyphens w:val="0"/>
              <w:rPr>
                <w:rFonts w:ascii="Arial" w:hAnsi="Arial" w:cs="Arial"/>
              </w:rPr>
            </w:pPr>
            <w:r>
              <w:rPr>
                <w:rFonts w:ascii="Arial" w:hAnsi="Arial" w:cs="Arial"/>
              </w:rPr>
              <w:t>80</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4.2.</w:t>
            </w:r>
          </w:p>
        </w:tc>
        <w:tc>
          <w:tcPr>
            <w:tcW w:w="573" w:type="pct"/>
            <w:gridSpan w:val="2"/>
            <w:shd w:val="clear" w:color="auto" w:fill="auto"/>
          </w:tcPr>
          <w:p w:rsidR="005C2A43" w:rsidRPr="005B1EC3" w:rsidRDefault="005C2A43" w:rsidP="00E1770B">
            <w:pPr>
              <w:pStyle w:val="ConsPlusNonformat"/>
              <w:widowControl/>
              <w:snapToGrid w:val="0"/>
              <w:rPr>
                <w:rFonts w:ascii="Arial" w:hAnsi="Arial" w:cs="Arial"/>
                <w:sz w:val="24"/>
                <w:szCs w:val="24"/>
              </w:rPr>
            </w:pPr>
            <w:r w:rsidRPr="005B1EC3">
              <w:rPr>
                <w:rFonts w:ascii="Arial" w:hAnsi="Arial" w:cs="Arial"/>
                <w:sz w:val="24"/>
                <w:szCs w:val="24"/>
              </w:rPr>
              <w:t>Создание рабочих мест</w:t>
            </w:r>
          </w:p>
        </w:tc>
        <w:tc>
          <w:tcPr>
            <w:tcW w:w="248" w:type="pct"/>
            <w:gridSpan w:val="3"/>
            <w:shd w:val="clear" w:color="auto" w:fill="auto"/>
          </w:tcPr>
          <w:p w:rsidR="005C2A43" w:rsidRPr="005B1EC3" w:rsidRDefault="005C2A43" w:rsidP="00E1770B">
            <w:pPr>
              <w:pStyle w:val="ConsPlusNormal0"/>
              <w:snapToGrid w:val="0"/>
              <w:ind w:firstLine="0"/>
              <w:rPr>
                <w:sz w:val="24"/>
                <w:szCs w:val="24"/>
              </w:rPr>
            </w:pPr>
            <w:r w:rsidRPr="005B1EC3">
              <w:rPr>
                <w:sz w:val="24"/>
                <w:szCs w:val="24"/>
              </w:rPr>
              <w:t>чел.</w:t>
            </w:r>
          </w:p>
        </w:tc>
        <w:tc>
          <w:tcPr>
            <w:tcW w:w="338"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Отдел сельского хозяйства</w:t>
            </w:r>
          </w:p>
        </w:tc>
        <w:tc>
          <w:tcPr>
            <w:tcW w:w="242" w:type="pct"/>
            <w:shd w:val="clear" w:color="auto" w:fill="auto"/>
          </w:tcPr>
          <w:p w:rsidR="005C2A43" w:rsidRPr="005B1EC3" w:rsidRDefault="005C2A43" w:rsidP="00E1770B">
            <w:pPr>
              <w:snapToGrid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0,00</w:t>
            </w:r>
          </w:p>
        </w:tc>
        <w:tc>
          <w:tcPr>
            <w:tcW w:w="242" w:type="pct"/>
            <w:gridSpan w:val="3"/>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0,00</w:t>
            </w:r>
          </w:p>
        </w:tc>
        <w:tc>
          <w:tcPr>
            <w:tcW w:w="242" w:type="pct"/>
            <w:gridSpan w:val="2"/>
            <w:shd w:val="clear" w:color="auto" w:fill="auto"/>
          </w:tcPr>
          <w:p w:rsidR="005C2A43" w:rsidRPr="005B1EC3" w:rsidRDefault="005C2A43" w:rsidP="00E1770B">
            <w:pPr>
              <w:rPr>
                <w:rFonts w:ascii="Arial" w:hAnsi="Arial" w:cs="Arial"/>
                <w:color w:val="000000"/>
              </w:rPr>
            </w:pPr>
            <w:r w:rsidRPr="005B1EC3">
              <w:rPr>
                <w:rFonts w:ascii="Arial" w:hAnsi="Arial" w:cs="Arial"/>
                <w:color w:val="000000"/>
              </w:rPr>
              <w:t>0,00</w:t>
            </w:r>
          </w:p>
        </w:tc>
        <w:tc>
          <w:tcPr>
            <w:tcW w:w="242" w:type="pct"/>
            <w:gridSpan w:val="2"/>
            <w:shd w:val="clear" w:color="auto" w:fill="auto"/>
          </w:tcPr>
          <w:p w:rsidR="005C2A43" w:rsidRPr="005B1EC3" w:rsidRDefault="005C2A43" w:rsidP="00E1770B">
            <w:pPr>
              <w:snapToGrid w:val="0"/>
              <w:rPr>
                <w:rFonts w:ascii="Arial" w:hAnsi="Arial" w:cs="Arial"/>
                <w:color w:val="000000"/>
              </w:rPr>
            </w:pPr>
            <w:r w:rsidRPr="005B1EC3">
              <w:rPr>
                <w:rFonts w:ascii="Arial" w:hAnsi="Arial" w:cs="Arial"/>
                <w:color w:val="000000"/>
              </w:rPr>
              <w:t>3</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5</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0,00</w:t>
            </w:r>
          </w:p>
        </w:tc>
      </w:tr>
      <w:tr w:rsidR="0012678D" w:rsidRPr="005B1EC3" w:rsidTr="00E1770B">
        <w:trPr>
          <w:gridAfter w:val="21"/>
          <w:wAfter w:w="1509" w:type="pct"/>
        </w:trPr>
        <w:tc>
          <w:tcPr>
            <w:tcW w:w="181" w:type="pct"/>
            <w:shd w:val="clear" w:color="auto" w:fill="auto"/>
          </w:tcPr>
          <w:p w:rsidR="0012678D" w:rsidRPr="005B1EC3" w:rsidRDefault="0012678D" w:rsidP="00E1770B">
            <w:pPr>
              <w:pStyle w:val="ConsPlusNormal0"/>
              <w:snapToGrid w:val="0"/>
              <w:ind w:firstLine="0"/>
              <w:rPr>
                <w:sz w:val="24"/>
                <w:szCs w:val="24"/>
              </w:rPr>
            </w:pPr>
            <w:r w:rsidRPr="005B1EC3">
              <w:rPr>
                <w:sz w:val="24"/>
                <w:szCs w:val="24"/>
              </w:rPr>
              <w:t>5.</w:t>
            </w:r>
          </w:p>
        </w:tc>
        <w:tc>
          <w:tcPr>
            <w:tcW w:w="3310" w:type="pct"/>
            <w:gridSpan w:val="25"/>
            <w:shd w:val="clear" w:color="auto" w:fill="auto"/>
          </w:tcPr>
          <w:p w:rsidR="0012678D" w:rsidRPr="00E1770B" w:rsidRDefault="0012678D" w:rsidP="00E1770B">
            <w:pPr>
              <w:suppressAutoHyphens w:val="0"/>
              <w:rPr>
                <w:rFonts w:ascii="Arial" w:hAnsi="Arial" w:cs="Arial"/>
              </w:rPr>
            </w:pPr>
            <w:r w:rsidRPr="00E1770B">
              <w:rPr>
                <w:rFonts w:ascii="Arial" w:hAnsi="Arial" w:cs="Arial"/>
              </w:rPr>
              <w:t>Задача 5: Строительство объектов по производству сельскохозяйственной проду</w:t>
            </w:r>
            <w:r w:rsidRPr="00E1770B">
              <w:rPr>
                <w:rFonts w:ascii="Arial" w:hAnsi="Arial" w:cs="Arial"/>
              </w:rPr>
              <w:t>к</w:t>
            </w:r>
            <w:r w:rsidRPr="00E1770B">
              <w:rPr>
                <w:rFonts w:ascii="Arial" w:hAnsi="Arial" w:cs="Arial"/>
              </w:rPr>
              <w:t>ции (строительство молочн</w:t>
            </w:r>
            <w:proofErr w:type="gramStart"/>
            <w:r w:rsidRPr="00E1770B">
              <w:rPr>
                <w:rFonts w:ascii="Arial" w:hAnsi="Arial" w:cs="Arial"/>
              </w:rPr>
              <w:t>о-</w:t>
            </w:r>
            <w:proofErr w:type="gramEnd"/>
            <w:r w:rsidRPr="00E1770B">
              <w:rPr>
                <w:rFonts w:ascii="Arial" w:hAnsi="Arial" w:cs="Arial"/>
              </w:rPr>
              <w:t xml:space="preserve"> товарной фермы)</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5.1</w:t>
            </w:r>
          </w:p>
        </w:tc>
        <w:tc>
          <w:tcPr>
            <w:tcW w:w="524"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Произво</w:t>
            </w:r>
            <w:r w:rsidRPr="005B1EC3">
              <w:rPr>
                <w:rFonts w:ascii="Arial" w:hAnsi="Arial" w:cs="Arial"/>
              </w:rPr>
              <w:t>д</w:t>
            </w:r>
            <w:r w:rsidRPr="005B1EC3">
              <w:rPr>
                <w:rFonts w:ascii="Arial" w:hAnsi="Arial" w:cs="Arial"/>
              </w:rPr>
              <w:t>ство молока</w:t>
            </w:r>
          </w:p>
        </w:tc>
        <w:tc>
          <w:tcPr>
            <w:tcW w:w="196"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 xml:space="preserve"> </w:t>
            </w:r>
            <w:proofErr w:type="spellStart"/>
            <w:r w:rsidRPr="005B1EC3">
              <w:rPr>
                <w:rFonts w:ascii="Arial" w:hAnsi="Arial" w:cs="Arial"/>
              </w:rPr>
              <w:t>тн</w:t>
            </w:r>
            <w:proofErr w:type="spellEnd"/>
            <w:r w:rsidRPr="005B1EC3">
              <w:rPr>
                <w:rFonts w:ascii="Arial" w:hAnsi="Arial" w:cs="Arial"/>
              </w:rPr>
              <w:t>.</w:t>
            </w:r>
          </w:p>
        </w:tc>
        <w:tc>
          <w:tcPr>
            <w:tcW w:w="440"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Отдел сельского хозяйства</w:t>
            </w:r>
          </w:p>
        </w:tc>
        <w:tc>
          <w:tcPr>
            <w:tcW w:w="242"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140,0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211,76</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200,0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205,0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205,0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205,0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205,0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205,0</w:t>
            </w:r>
          </w:p>
        </w:tc>
        <w:tc>
          <w:tcPr>
            <w:tcW w:w="242" w:type="pct"/>
            <w:gridSpan w:val="3"/>
          </w:tcPr>
          <w:p w:rsidR="005C2A43" w:rsidRPr="005B1EC3" w:rsidRDefault="00E1770B" w:rsidP="00E1770B">
            <w:pPr>
              <w:suppressAutoHyphens w:val="0"/>
              <w:rPr>
                <w:rFonts w:ascii="Arial" w:hAnsi="Arial" w:cs="Arial"/>
              </w:rPr>
            </w:pPr>
            <w:r>
              <w:rPr>
                <w:rFonts w:ascii="Arial" w:hAnsi="Arial" w:cs="Arial"/>
              </w:rPr>
              <w:t>205</w:t>
            </w:r>
          </w:p>
        </w:tc>
        <w:tc>
          <w:tcPr>
            <w:tcW w:w="242" w:type="pct"/>
            <w:gridSpan w:val="3"/>
          </w:tcPr>
          <w:p w:rsidR="005C2A43" w:rsidRPr="005B1EC3" w:rsidRDefault="00E1770B" w:rsidP="00E1770B">
            <w:pPr>
              <w:suppressAutoHyphens w:val="0"/>
              <w:rPr>
                <w:rFonts w:ascii="Arial" w:hAnsi="Arial" w:cs="Arial"/>
              </w:rPr>
            </w:pPr>
            <w:r>
              <w:rPr>
                <w:rFonts w:ascii="Arial" w:hAnsi="Arial" w:cs="Arial"/>
              </w:rPr>
              <w:t>205</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5.2</w:t>
            </w:r>
          </w:p>
        </w:tc>
        <w:tc>
          <w:tcPr>
            <w:tcW w:w="524"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Создание рабочих мест</w:t>
            </w:r>
          </w:p>
        </w:tc>
        <w:tc>
          <w:tcPr>
            <w:tcW w:w="196"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чел.</w:t>
            </w:r>
          </w:p>
        </w:tc>
        <w:tc>
          <w:tcPr>
            <w:tcW w:w="440"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Отдел сельского хозяйства</w:t>
            </w:r>
          </w:p>
        </w:tc>
        <w:tc>
          <w:tcPr>
            <w:tcW w:w="242"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3</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4</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r>
      <w:tr w:rsidR="0012678D" w:rsidRPr="005B1EC3" w:rsidTr="00E1770B">
        <w:trPr>
          <w:gridAfter w:val="21"/>
          <w:wAfter w:w="1509" w:type="pct"/>
        </w:trPr>
        <w:tc>
          <w:tcPr>
            <w:tcW w:w="181" w:type="pct"/>
            <w:shd w:val="clear" w:color="auto" w:fill="auto"/>
          </w:tcPr>
          <w:p w:rsidR="0012678D" w:rsidRPr="005B1EC3" w:rsidRDefault="0012678D" w:rsidP="00E1770B">
            <w:pPr>
              <w:pStyle w:val="ConsPlusNormal0"/>
              <w:snapToGrid w:val="0"/>
              <w:ind w:firstLine="0"/>
              <w:rPr>
                <w:sz w:val="24"/>
                <w:szCs w:val="24"/>
              </w:rPr>
            </w:pPr>
            <w:r w:rsidRPr="005B1EC3">
              <w:rPr>
                <w:sz w:val="24"/>
                <w:szCs w:val="24"/>
              </w:rPr>
              <w:t>6.</w:t>
            </w:r>
          </w:p>
        </w:tc>
        <w:tc>
          <w:tcPr>
            <w:tcW w:w="3310" w:type="pct"/>
            <w:gridSpan w:val="25"/>
            <w:shd w:val="clear" w:color="auto" w:fill="auto"/>
          </w:tcPr>
          <w:p w:rsidR="0012678D" w:rsidRPr="00E1770B" w:rsidRDefault="0012678D" w:rsidP="00E1770B">
            <w:pPr>
              <w:suppressAutoHyphens w:val="0"/>
              <w:rPr>
                <w:rFonts w:ascii="Arial" w:hAnsi="Arial" w:cs="Arial"/>
              </w:rPr>
            </w:pPr>
            <w:r w:rsidRPr="00E1770B">
              <w:rPr>
                <w:rFonts w:ascii="Arial" w:hAnsi="Arial" w:cs="Arial"/>
              </w:rPr>
              <w:t>Задача 6: Строительство объектов для хранения сельскохозяйственной продукции (строительство траншеи для закладки си</w:t>
            </w:r>
            <w:r w:rsidR="00810539" w:rsidRPr="00E1770B">
              <w:rPr>
                <w:rFonts w:ascii="Arial" w:hAnsi="Arial" w:cs="Arial"/>
              </w:rPr>
              <w:t xml:space="preserve">лоса и сенажа, </w:t>
            </w:r>
            <w:r w:rsidRPr="00E1770B">
              <w:rPr>
                <w:rFonts w:ascii="Arial" w:hAnsi="Arial" w:cs="Arial"/>
              </w:rPr>
              <w:t>семенного склада)</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6.1</w:t>
            </w:r>
          </w:p>
        </w:tc>
        <w:tc>
          <w:tcPr>
            <w:tcW w:w="524"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Произво</w:t>
            </w:r>
            <w:r w:rsidRPr="005B1EC3">
              <w:rPr>
                <w:rFonts w:ascii="Arial" w:hAnsi="Arial" w:cs="Arial"/>
              </w:rPr>
              <w:t>д</w:t>
            </w:r>
            <w:r w:rsidRPr="005B1EC3">
              <w:rPr>
                <w:rFonts w:ascii="Arial" w:hAnsi="Arial" w:cs="Arial"/>
              </w:rPr>
              <w:t>ство молока</w:t>
            </w:r>
          </w:p>
        </w:tc>
        <w:tc>
          <w:tcPr>
            <w:tcW w:w="196" w:type="pct"/>
            <w:gridSpan w:val="2"/>
            <w:shd w:val="clear" w:color="auto" w:fill="auto"/>
          </w:tcPr>
          <w:p w:rsidR="005C2A43" w:rsidRPr="005B1EC3" w:rsidRDefault="005C2A43" w:rsidP="00E1770B">
            <w:pPr>
              <w:suppressAutoHyphens w:val="0"/>
              <w:rPr>
                <w:rFonts w:ascii="Arial" w:hAnsi="Arial" w:cs="Arial"/>
              </w:rPr>
            </w:pPr>
            <w:proofErr w:type="spellStart"/>
            <w:r w:rsidRPr="005B1EC3">
              <w:rPr>
                <w:rFonts w:ascii="Arial" w:hAnsi="Arial" w:cs="Arial"/>
              </w:rPr>
              <w:t>тн</w:t>
            </w:r>
            <w:proofErr w:type="spellEnd"/>
            <w:r w:rsidRPr="005B1EC3">
              <w:rPr>
                <w:rFonts w:ascii="Arial" w:hAnsi="Arial" w:cs="Arial"/>
              </w:rPr>
              <w:t>.</w:t>
            </w:r>
          </w:p>
        </w:tc>
        <w:tc>
          <w:tcPr>
            <w:tcW w:w="440"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Отдел сельского хозяйства</w:t>
            </w:r>
          </w:p>
        </w:tc>
        <w:tc>
          <w:tcPr>
            <w:tcW w:w="242"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1240,0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1320,0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1608,0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1610,2</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1610,0</w:t>
            </w:r>
          </w:p>
        </w:tc>
        <w:tc>
          <w:tcPr>
            <w:tcW w:w="242" w:type="pct"/>
            <w:gridSpan w:val="3"/>
          </w:tcPr>
          <w:p w:rsidR="005C2A43" w:rsidRPr="005B1EC3" w:rsidRDefault="00E1770B" w:rsidP="00E1770B">
            <w:pPr>
              <w:suppressAutoHyphens w:val="0"/>
              <w:rPr>
                <w:rFonts w:ascii="Arial" w:hAnsi="Arial" w:cs="Arial"/>
              </w:rPr>
            </w:pPr>
            <w:r>
              <w:rPr>
                <w:rFonts w:ascii="Arial" w:hAnsi="Arial" w:cs="Arial"/>
              </w:rPr>
              <w:t>1610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1610</w:t>
            </w:r>
          </w:p>
        </w:tc>
      </w:tr>
      <w:tr w:rsidR="00E1770B" w:rsidRPr="005B1EC3" w:rsidTr="00E1770B">
        <w:trPr>
          <w:gridAfter w:val="1"/>
          <w:wAfter w:w="28" w:type="pct"/>
        </w:trPr>
        <w:tc>
          <w:tcPr>
            <w:tcW w:w="181" w:type="pct"/>
            <w:shd w:val="clear" w:color="auto" w:fill="auto"/>
          </w:tcPr>
          <w:p w:rsidR="005C2A43" w:rsidRPr="005B1EC3" w:rsidRDefault="005C2A43" w:rsidP="00E1770B">
            <w:pPr>
              <w:pStyle w:val="ConsPlusNormal0"/>
              <w:snapToGrid w:val="0"/>
              <w:ind w:firstLine="0"/>
              <w:rPr>
                <w:sz w:val="24"/>
                <w:szCs w:val="24"/>
              </w:rPr>
            </w:pPr>
            <w:r w:rsidRPr="005B1EC3">
              <w:rPr>
                <w:sz w:val="24"/>
                <w:szCs w:val="24"/>
              </w:rPr>
              <w:t>6.2.</w:t>
            </w:r>
          </w:p>
        </w:tc>
        <w:tc>
          <w:tcPr>
            <w:tcW w:w="524"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Создание рабочих мест</w:t>
            </w:r>
          </w:p>
        </w:tc>
        <w:tc>
          <w:tcPr>
            <w:tcW w:w="196"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чел.</w:t>
            </w:r>
          </w:p>
        </w:tc>
        <w:tc>
          <w:tcPr>
            <w:tcW w:w="440"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Отдел сельского хозяйства</w:t>
            </w:r>
          </w:p>
        </w:tc>
        <w:tc>
          <w:tcPr>
            <w:tcW w:w="242" w:type="pct"/>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3</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5</w:t>
            </w:r>
          </w:p>
        </w:tc>
        <w:tc>
          <w:tcPr>
            <w:tcW w:w="242" w:type="pct"/>
            <w:gridSpan w:val="2"/>
            <w:shd w:val="clear" w:color="auto" w:fill="auto"/>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2"/>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4"/>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c>
          <w:tcPr>
            <w:tcW w:w="242" w:type="pct"/>
            <w:gridSpan w:val="3"/>
          </w:tcPr>
          <w:p w:rsidR="005C2A43" w:rsidRPr="005B1EC3" w:rsidRDefault="005C2A43" w:rsidP="00E1770B">
            <w:pPr>
              <w:suppressAutoHyphens w:val="0"/>
              <w:rPr>
                <w:rFonts w:ascii="Arial" w:hAnsi="Arial" w:cs="Arial"/>
              </w:rPr>
            </w:pPr>
            <w:r w:rsidRPr="005B1EC3">
              <w:rPr>
                <w:rFonts w:ascii="Arial" w:hAnsi="Arial" w:cs="Arial"/>
              </w:rPr>
              <w:t>0,0</w:t>
            </w:r>
          </w:p>
        </w:tc>
      </w:tr>
    </w:tbl>
    <w:p w:rsidR="009F2813" w:rsidRPr="005B1EC3" w:rsidRDefault="009F2813" w:rsidP="005B1EC3">
      <w:pPr>
        <w:jc w:val="both"/>
        <w:rPr>
          <w:rFonts w:ascii="Arial" w:hAnsi="Arial" w:cs="Arial"/>
        </w:rPr>
      </w:pPr>
    </w:p>
    <w:p w:rsidR="00470391" w:rsidRPr="005B1EC3" w:rsidRDefault="00470391" w:rsidP="005B1EC3">
      <w:pPr>
        <w:jc w:val="both"/>
        <w:rPr>
          <w:rFonts w:ascii="Arial" w:hAnsi="Arial" w:cs="Arial"/>
          <w:b/>
        </w:rPr>
        <w:sectPr w:rsidR="00470391" w:rsidRPr="005B1EC3" w:rsidSect="00B0118A">
          <w:headerReference w:type="default" r:id="rId11"/>
          <w:footerReference w:type="even" r:id="rId12"/>
          <w:footerReference w:type="default" r:id="rId13"/>
          <w:headerReference w:type="first" r:id="rId14"/>
          <w:footerReference w:type="first" r:id="rId15"/>
          <w:pgSz w:w="16838" w:h="11906" w:orient="landscape"/>
          <w:pgMar w:top="1134" w:right="850" w:bottom="1134" w:left="1701" w:header="1418" w:footer="851" w:gutter="0"/>
          <w:cols w:space="720"/>
          <w:docGrid w:linePitch="326"/>
        </w:sectPr>
      </w:pPr>
    </w:p>
    <w:p w:rsidR="00E1770B" w:rsidRDefault="00E1770B" w:rsidP="00E1770B">
      <w:pPr>
        <w:jc w:val="right"/>
        <w:rPr>
          <w:rFonts w:ascii="Arial" w:hAnsi="Arial" w:cs="Arial"/>
        </w:rPr>
      </w:pPr>
      <w:r>
        <w:rPr>
          <w:rFonts w:ascii="Arial" w:hAnsi="Arial" w:cs="Arial"/>
        </w:rPr>
        <w:lastRenderedPageBreak/>
        <w:t>Приложение № 2</w:t>
      </w:r>
    </w:p>
    <w:p w:rsidR="00E1770B" w:rsidRDefault="00E1770B" w:rsidP="00E1770B">
      <w:pPr>
        <w:jc w:val="right"/>
        <w:rPr>
          <w:rFonts w:ascii="Arial" w:hAnsi="Arial" w:cs="Arial"/>
        </w:rPr>
      </w:pPr>
      <w:r>
        <w:rPr>
          <w:rFonts w:ascii="Arial" w:hAnsi="Arial" w:cs="Arial"/>
        </w:rPr>
        <w:t>к муниципальной программе Ермаковского района</w:t>
      </w:r>
    </w:p>
    <w:p w:rsidR="00E1770B" w:rsidRDefault="00E1770B" w:rsidP="00E1770B">
      <w:pPr>
        <w:jc w:val="right"/>
        <w:rPr>
          <w:rFonts w:ascii="Arial" w:hAnsi="Arial" w:cs="Arial"/>
        </w:rPr>
      </w:pPr>
      <w:r>
        <w:rPr>
          <w:rFonts w:ascii="Arial" w:hAnsi="Arial" w:cs="Arial"/>
        </w:rPr>
        <w:t>«Развитие сельского хозяйства и регулирования рынков</w:t>
      </w:r>
    </w:p>
    <w:p w:rsidR="00E1770B" w:rsidRDefault="00E1770B" w:rsidP="00E1770B">
      <w:pPr>
        <w:jc w:val="right"/>
        <w:rPr>
          <w:rFonts w:ascii="Arial" w:hAnsi="Arial" w:cs="Arial"/>
        </w:rPr>
      </w:pPr>
      <w:r>
        <w:rPr>
          <w:rFonts w:ascii="Arial" w:hAnsi="Arial" w:cs="Arial"/>
        </w:rPr>
        <w:t>сельскохозяйственной продукции, сырья и продовольствия</w:t>
      </w:r>
    </w:p>
    <w:p w:rsidR="00E1770B" w:rsidRDefault="00E1770B" w:rsidP="00E1770B">
      <w:pPr>
        <w:jc w:val="right"/>
        <w:rPr>
          <w:rFonts w:ascii="Arial" w:hAnsi="Arial" w:cs="Arial"/>
        </w:rPr>
      </w:pPr>
      <w:r>
        <w:rPr>
          <w:rFonts w:ascii="Arial" w:hAnsi="Arial" w:cs="Arial"/>
        </w:rPr>
        <w:t>в Ермаковском районе»</w:t>
      </w:r>
    </w:p>
    <w:p w:rsidR="00E1770B" w:rsidRPr="00E1770B" w:rsidRDefault="00E1770B" w:rsidP="00E1770B">
      <w:pPr>
        <w:jc w:val="both"/>
        <w:rPr>
          <w:rFonts w:ascii="Arial" w:hAnsi="Arial" w:cs="Arial"/>
        </w:rPr>
      </w:pPr>
    </w:p>
    <w:p w:rsidR="00810539" w:rsidRPr="00E1770B" w:rsidRDefault="00810539" w:rsidP="00E1770B">
      <w:pPr>
        <w:pStyle w:val="ae"/>
        <w:tabs>
          <w:tab w:val="left" w:pos="470"/>
          <w:tab w:val="left" w:pos="612"/>
          <w:tab w:val="left" w:pos="851"/>
        </w:tabs>
        <w:autoSpaceDE w:val="0"/>
        <w:snapToGrid w:val="0"/>
        <w:ind w:left="0"/>
        <w:jc w:val="center"/>
        <w:rPr>
          <w:rFonts w:ascii="Arial" w:hAnsi="Arial" w:cs="Arial"/>
          <w:lang w:val="ru-RU"/>
        </w:rPr>
      </w:pPr>
      <w:r w:rsidRPr="00E1770B">
        <w:rPr>
          <w:rFonts w:ascii="Arial" w:hAnsi="Arial" w:cs="Arial"/>
        </w:rPr>
        <w:t>Подпрограмма 1</w:t>
      </w:r>
    </w:p>
    <w:p w:rsidR="000D1B2F" w:rsidRPr="00E1770B" w:rsidRDefault="00C944F6" w:rsidP="00E1770B">
      <w:pPr>
        <w:pStyle w:val="ae"/>
        <w:tabs>
          <w:tab w:val="left" w:pos="470"/>
          <w:tab w:val="left" w:pos="612"/>
          <w:tab w:val="left" w:pos="851"/>
        </w:tabs>
        <w:autoSpaceDE w:val="0"/>
        <w:snapToGrid w:val="0"/>
        <w:ind w:left="0"/>
        <w:jc w:val="center"/>
        <w:rPr>
          <w:rFonts w:ascii="Arial" w:eastAsia="Calibri" w:hAnsi="Arial" w:cs="Arial"/>
          <w:color w:val="000000"/>
          <w:lang w:val="ru-RU"/>
        </w:rPr>
      </w:pPr>
      <w:r w:rsidRPr="00E1770B">
        <w:rPr>
          <w:rFonts w:ascii="Arial" w:hAnsi="Arial" w:cs="Arial"/>
        </w:rPr>
        <w:t>«</w:t>
      </w:r>
      <w:r w:rsidR="000D1B2F" w:rsidRPr="00E1770B">
        <w:rPr>
          <w:rFonts w:ascii="Arial" w:hAnsi="Arial" w:cs="Arial"/>
          <w:lang w:val="ru-RU"/>
        </w:rPr>
        <w:t xml:space="preserve">Поддержка малых форм хозяйствования </w:t>
      </w:r>
      <w:r w:rsidR="000D1B2F" w:rsidRPr="00E1770B">
        <w:rPr>
          <w:rFonts w:ascii="Arial" w:hAnsi="Arial" w:cs="Arial"/>
        </w:rPr>
        <w:t>и прочие мероприятия</w:t>
      </w:r>
      <w:r w:rsidR="000D1B2F" w:rsidRPr="00E1770B">
        <w:rPr>
          <w:rFonts w:ascii="Arial" w:hAnsi="Arial" w:cs="Arial"/>
          <w:lang w:val="ru-RU"/>
        </w:rPr>
        <w:t>»</w:t>
      </w:r>
    </w:p>
    <w:p w:rsidR="00810539" w:rsidRPr="00E1770B" w:rsidRDefault="00810539" w:rsidP="005B1EC3">
      <w:pPr>
        <w:autoSpaceDE w:val="0"/>
        <w:ind w:left="1080"/>
        <w:jc w:val="both"/>
        <w:rPr>
          <w:rFonts w:ascii="Arial" w:hAnsi="Arial" w:cs="Arial"/>
        </w:rPr>
      </w:pPr>
    </w:p>
    <w:p w:rsidR="00C944F6" w:rsidRPr="00E1770B" w:rsidRDefault="00C944F6" w:rsidP="005B1EC3">
      <w:pPr>
        <w:autoSpaceDE w:val="0"/>
        <w:ind w:firstLine="709"/>
        <w:jc w:val="both"/>
        <w:rPr>
          <w:rFonts w:ascii="Arial" w:hAnsi="Arial" w:cs="Arial"/>
        </w:rPr>
      </w:pPr>
      <w:r w:rsidRPr="00E1770B">
        <w:rPr>
          <w:rFonts w:ascii="Arial" w:hAnsi="Arial" w:cs="Arial"/>
        </w:rPr>
        <w:t>1. Паспорт подпрограммы</w:t>
      </w:r>
    </w:p>
    <w:p w:rsidR="00810539" w:rsidRPr="00E1770B" w:rsidRDefault="00810539" w:rsidP="005B1EC3">
      <w:pPr>
        <w:autoSpaceDE w:val="0"/>
        <w:ind w:left="108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7"/>
        <w:gridCol w:w="5484"/>
      </w:tblGrid>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Наименование подпрограммы</w:t>
            </w:r>
          </w:p>
        </w:tc>
        <w:tc>
          <w:tcPr>
            <w:tcW w:w="2865" w:type="pct"/>
            <w:shd w:val="clear" w:color="auto" w:fill="auto"/>
          </w:tcPr>
          <w:p w:rsidR="00C944F6" w:rsidRPr="005B1EC3" w:rsidRDefault="00C944F6" w:rsidP="00E1770B">
            <w:pPr>
              <w:pStyle w:val="ae"/>
              <w:tabs>
                <w:tab w:val="left" w:pos="470"/>
                <w:tab w:val="left" w:pos="612"/>
                <w:tab w:val="left" w:pos="851"/>
              </w:tabs>
              <w:autoSpaceDE w:val="0"/>
              <w:snapToGrid w:val="0"/>
              <w:ind w:left="0"/>
              <w:rPr>
                <w:rFonts w:ascii="Arial" w:hAnsi="Arial" w:cs="Arial"/>
                <w:color w:val="000000"/>
                <w:lang w:val="ru-RU"/>
              </w:rPr>
            </w:pPr>
            <w:r w:rsidRPr="005B1EC3">
              <w:rPr>
                <w:rFonts w:ascii="Arial" w:hAnsi="Arial" w:cs="Arial"/>
                <w:color w:val="000000"/>
                <w:lang w:val="ru-RU"/>
              </w:rPr>
              <w:t>«</w:t>
            </w:r>
            <w:r w:rsidR="001C66F8" w:rsidRPr="005B1EC3">
              <w:rPr>
                <w:rFonts w:ascii="Arial" w:hAnsi="Arial" w:cs="Arial"/>
                <w:color w:val="000000"/>
                <w:lang w:val="ru-RU"/>
              </w:rPr>
              <w:t>Поддержка малых форм хозяйствования и прочие мероприятия».</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Наименование муниципальной программы, в рамках которой реализуется подпрограмма</w:t>
            </w:r>
          </w:p>
        </w:tc>
        <w:tc>
          <w:tcPr>
            <w:tcW w:w="2865" w:type="pct"/>
            <w:shd w:val="clear" w:color="auto" w:fill="auto"/>
          </w:tcPr>
          <w:p w:rsidR="00C944F6" w:rsidRPr="005B1EC3" w:rsidRDefault="00C944F6" w:rsidP="00E1770B">
            <w:pPr>
              <w:autoSpaceDE w:val="0"/>
              <w:snapToGrid w:val="0"/>
              <w:rPr>
                <w:rFonts w:ascii="Arial" w:hAnsi="Arial" w:cs="Arial"/>
                <w:color w:val="000000"/>
              </w:rPr>
            </w:pPr>
            <w:r w:rsidRPr="005B1EC3">
              <w:rPr>
                <w:rFonts w:ascii="Arial" w:hAnsi="Arial" w:cs="Arial"/>
                <w:color w:val="000000"/>
              </w:rPr>
              <w:t>«Развитие сельского х</w:t>
            </w:r>
            <w:r w:rsidR="001C66F8" w:rsidRPr="005B1EC3">
              <w:rPr>
                <w:rFonts w:ascii="Arial" w:hAnsi="Arial" w:cs="Arial"/>
                <w:color w:val="000000"/>
              </w:rPr>
              <w:t xml:space="preserve">озяйства и регулирования рынков </w:t>
            </w:r>
            <w:r w:rsidRPr="005B1EC3">
              <w:rPr>
                <w:rFonts w:ascii="Arial" w:hAnsi="Arial" w:cs="Arial"/>
                <w:color w:val="000000"/>
              </w:rPr>
              <w:t>сельскохозяйственной</w:t>
            </w:r>
            <w:r w:rsidR="001C66F8" w:rsidRPr="005B1EC3">
              <w:rPr>
                <w:rFonts w:ascii="Arial" w:hAnsi="Arial" w:cs="Arial"/>
                <w:color w:val="000000"/>
              </w:rPr>
              <w:t xml:space="preserve"> </w:t>
            </w:r>
            <w:r w:rsidRPr="005B1EC3">
              <w:rPr>
                <w:rFonts w:ascii="Arial" w:hAnsi="Arial" w:cs="Arial"/>
                <w:color w:val="000000"/>
              </w:rPr>
              <w:t>продукции, сырья и продовольствия</w:t>
            </w:r>
            <w:r w:rsidR="001C66F8" w:rsidRPr="005B1EC3">
              <w:rPr>
                <w:rFonts w:ascii="Arial" w:hAnsi="Arial" w:cs="Arial"/>
                <w:color w:val="000000"/>
              </w:rPr>
              <w:t xml:space="preserve"> </w:t>
            </w:r>
            <w:r w:rsidRPr="005B1EC3">
              <w:rPr>
                <w:rFonts w:ascii="Arial" w:hAnsi="Arial" w:cs="Arial"/>
                <w:color w:val="000000"/>
              </w:rPr>
              <w:t xml:space="preserve">в </w:t>
            </w:r>
            <w:r w:rsidR="00220EDB" w:rsidRPr="005B1EC3">
              <w:rPr>
                <w:rFonts w:ascii="Arial" w:hAnsi="Arial" w:cs="Arial"/>
                <w:color w:val="000000"/>
              </w:rPr>
              <w:t>Ермаковском</w:t>
            </w:r>
            <w:r w:rsidRPr="005B1EC3">
              <w:rPr>
                <w:rFonts w:ascii="Arial" w:hAnsi="Arial" w:cs="Arial"/>
                <w:color w:val="000000"/>
              </w:rPr>
              <w:t xml:space="preserve"> районе»</w:t>
            </w:r>
            <w:r w:rsidR="00673741" w:rsidRPr="005B1EC3">
              <w:rPr>
                <w:rFonts w:ascii="Arial" w:hAnsi="Arial" w:cs="Arial"/>
                <w:color w:val="000000"/>
              </w:rPr>
              <w:t>.</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Исполнитель подпрограммы</w:t>
            </w:r>
          </w:p>
        </w:tc>
        <w:tc>
          <w:tcPr>
            <w:tcW w:w="286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 xml:space="preserve">Отдел сельского хозяйства администрации </w:t>
            </w:r>
            <w:r w:rsidR="00943D6E" w:rsidRPr="005B1EC3">
              <w:rPr>
                <w:rFonts w:eastAsia="Times New Roman"/>
                <w:color w:val="000000"/>
                <w:sz w:val="24"/>
                <w:szCs w:val="24"/>
              </w:rPr>
              <w:t>Ермаковского</w:t>
            </w:r>
            <w:r w:rsidRPr="005B1EC3">
              <w:rPr>
                <w:rFonts w:eastAsia="Times New Roman"/>
                <w:color w:val="000000"/>
                <w:sz w:val="24"/>
                <w:szCs w:val="24"/>
              </w:rPr>
              <w:t xml:space="preserve"> района</w:t>
            </w:r>
            <w:r w:rsidR="00365D12" w:rsidRPr="005B1EC3">
              <w:rPr>
                <w:rFonts w:eastAsia="Times New Roman"/>
                <w:color w:val="000000"/>
                <w:sz w:val="24"/>
                <w:szCs w:val="24"/>
              </w:rPr>
              <w:t xml:space="preserve"> – ответственный исполнитель</w:t>
            </w:r>
            <w:r w:rsidR="00583094" w:rsidRPr="005B1EC3">
              <w:rPr>
                <w:rFonts w:eastAsia="Times New Roman"/>
                <w:color w:val="000000"/>
                <w:sz w:val="24"/>
                <w:szCs w:val="24"/>
              </w:rPr>
              <w:t>.</w:t>
            </w:r>
          </w:p>
          <w:p w:rsidR="00365D12" w:rsidRPr="005B1EC3" w:rsidRDefault="00365D12" w:rsidP="00E1770B">
            <w:pPr>
              <w:pStyle w:val="ConsPlusCell"/>
              <w:snapToGrid w:val="0"/>
              <w:rPr>
                <w:rFonts w:eastAsia="Times New Roman"/>
                <w:color w:val="000000"/>
                <w:sz w:val="24"/>
                <w:szCs w:val="24"/>
              </w:rPr>
            </w:pPr>
            <w:r w:rsidRPr="005B1EC3">
              <w:rPr>
                <w:rFonts w:eastAsia="Times New Roman"/>
                <w:color w:val="000000"/>
                <w:sz w:val="24"/>
                <w:szCs w:val="24"/>
              </w:rPr>
              <w:t xml:space="preserve">Администрация </w:t>
            </w:r>
            <w:r w:rsidR="00943D6E" w:rsidRPr="005B1EC3">
              <w:rPr>
                <w:rFonts w:eastAsia="Times New Roman"/>
                <w:color w:val="000000"/>
                <w:sz w:val="24"/>
                <w:szCs w:val="24"/>
              </w:rPr>
              <w:t>Ермаковского</w:t>
            </w:r>
            <w:r w:rsidR="000C341D" w:rsidRPr="005B1EC3">
              <w:rPr>
                <w:rFonts w:eastAsia="Times New Roman"/>
                <w:color w:val="000000"/>
                <w:sz w:val="24"/>
                <w:szCs w:val="24"/>
              </w:rPr>
              <w:t xml:space="preserve"> </w:t>
            </w:r>
            <w:r w:rsidRPr="005B1EC3">
              <w:rPr>
                <w:rFonts w:eastAsia="Times New Roman"/>
                <w:color w:val="000000"/>
                <w:sz w:val="24"/>
                <w:szCs w:val="24"/>
              </w:rPr>
              <w:t xml:space="preserve">района – главный распорядитель </w:t>
            </w:r>
            <w:proofErr w:type="gramStart"/>
            <w:r w:rsidRPr="005B1EC3">
              <w:rPr>
                <w:rFonts w:eastAsia="Times New Roman"/>
                <w:color w:val="000000"/>
                <w:sz w:val="24"/>
                <w:szCs w:val="24"/>
              </w:rPr>
              <w:t>бюджетных</w:t>
            </w:r>
            <w:proofErr w:type="gramEnd"/>
            <w:r w:rsidRPr="005B1EC3">
              <w:rPr>
                <w:rFonts w:eastAsia="Times New Roman"/>
                <w:color w:val="000000"/>
                <w:sz w:val="24"/>
                <w:szCs w:val="24"/>
              </w:rPr>
              <w:t xml:space="preserve"> средств</w:t>
            </w:r>
            <w:r w:rsidR="007D70E9" w:rsidRPr="005B1EC3">
              <w:rPr>
                <w:rFonts w:eastAsia="Times New Roman"/>
                <w:color w:val="000000"/>
                <w:sz w:val="24"/>
                <w:szCs w:val="24"/>
              </w:rPr>
              <w:t>.</w:t>
            </w:r>
          </w:p>
        </w:tc>
      </w:tr>
      <w:tr w:rsidR="00C944F6" w:rsidRPr="005B1EC3" w:rsidTr="00E1770B">
        <w:tc>
          <w:tcPr>
            <w:tcW w:w="2135" w:type="pct"/>
            <w:shd w:val="clear" w:color="auto" w:fill="auto"/>
          </w:tcPr>
          <w:p w:rsidR="00C944F6" w:rsidRPr="005B1EC3" w:rsidRDefault="00810539" w:rsidP="00E1770B">
            <w:pPr>
              <w:pStyle w:val="ConsPlusCell"/>
              <w:snapToGrid w:val="0"/>
              <w:rPr>
                <w:rFonts w:eastAsia="Times New Roman"/>
                <w:color w:val="000000"/>
                <w:sz w:val="24"/>
                <w:szCs w:val="24"/>
              </w:rPr>
            </w:pPr>
            <w:r w:rsidRPr="005B1EC3">
              <w:rPr>
                <w:rFonts w:eastAsia="Times New Roman"/>
                <w:color w:val="000000"/>
                <w:sz w:val="24"/>
                <w:szCs w:val="24"/>
              </w:rPr>
              <w:t xml:space="preserve">Цель подпрограммы </w:t>
            </w:r>
            <w:r w:rsidR="00C944F6" w:rsidRPr="005B1EC3">
              <w:rPr>
                <w:rFonts w:eastAsia="Times New Roman"/>
                <w:color w:val="000000"/>
                <w:sz w:val="24"/>
                <w:szCs w:val="24"/>
              </w:rPr>
              <w:t>муниципальной программы</w:t>
            </w:r>
            <w:r w:rsidR="000C341D" w:rsidRPr="005B1EC3">
              <w:rPr>
                <w:rFonts w:eastAsia="Times New Roman"/>
                <w:color w:val="000000"/>
                <w:sz w:val="24"/>
                <w:szCs w:val="24"/>
              </w:rPr>
              <w:t xml:space="preserve"> </w:t>
            </w:r>
          </w:p>
        </w:tc>
        <w:tc>
          <w:tcPr>
            <w:tcW w:w="2865" w:type="pct"/>
            <w:shd w:val="clear" w:color="auto" w:fill="auto"/>
          </w:tcPr>
          <w:p w:rsidR="00C944F6" w:rsidRPr="005B1EC3" w:rsidRDefault="002777D9" w:rsidP="00E1770B">
            <w:pPr>
              <w:tabs>
                <w:tab w:val="left" w:pos="45"/>
                <w:tab w:val="left" w:pos="470"/>
              </w:tabs>
              <w:snapToGrid w:val="0"/>
              <w:ind w:left="45"/>
              <w:rPr>
                <w:rFonts w:ascii="Arial" w:hAnsi="Arial" w:cs="Arial"/>
                <w:color w:val="000000"/>
              </w:rPr>
            </w:pPr>
            <w:r w:rsidRPr="005B1EC3">
              <w:rPr>
                <w:rFonts w:ascii="Arial" w:hAnsi="Arial" w:cs="Arial"/>
                <w:color w:val="000000"/>
              </w:rPr>
              <w:t>Развитие сельских территорий, рост занятости и уровня жизни сельского населения.</w:t>
            </w:r>
          </w:p>
          <w:p w:rsidR="00D30E9B" w:rsidRPr="005B1EC3" w:rsidRDefault="00A314CC" w:rsidP="00E1770B">
            <w:pPr>
              <w:tabs>
                <w:tab w:val="left" w:pos="45"/>
                <w:tab w:val="left" w:pos="470"/>
              </w:tabs>
              <w:snapToGrid w:val="0"/>
              <w:ind w:left="45"/>
              <w:rPr>
                <w:rFonts w:ascii="Arial" w:hAnsi="Arial" w:cs="Arial"/>
                <w:color w:val="000000"/>
              </w:rPr>
            </w:pPr>
            <w:r w:rsidRPr="005B1EC3">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Задачи подпрограммы</w:t>
            </w:r>
            <w:r w:rsidR="000C341D" w:rsidRPr="005B1EC3">
              <w:rPr>
                <w:rFonts w:eastAsia="Times New Roman"/>
                <w:color w:val="000000"/>
                <w:sz w:val="24"/>
                <w:szCs w:val="24"/>
              </w:rPr>
              <w:t xml:space="preserve"> </w:t>
            </w:r>
            <w:r w:rsidRPr="005B1EC3">
              <w:rPr>
                <w:rFonts w:eastAsia="Times New Roman"/>
                <w:color w:val="000000"/>
                <w:sz w:val="24"/>
                <w:szCs w:val="24"/>
              </w:rPr>
              <w:t>муниципальной программы</w:t>
            </w:r>
            <w:r w:rsidR="000C341D" w:rsidRPr="005B1EC3">
              <w:rPr>
                <w:rFonts w:eastAsia="Times New Roman"/>
                <w:color w:val="000000"/>
                <w:sz w:val="24"/>
                <w:szCs w:val="24"/>
              </w:rPr>
              <w:t xml:space="preserve"> </w:t>
            </w:r>
          </w:p>
        </w:tc>
        <w:tc>
          <w:tcPr>
            <w:tcW w:w="2865" w:type="pct"/>
            <w:shd w:val="clear" w:color="auto" w:fill="auto"/>
          </w:tcPr>
          <w:p w:rsidR="00C944F6" w:rsidRPr="005B1EC3" w:rsidRDefault="00C944F6" w:rsidP="00E1770B">
            <w:pPr>
              <w:pStyle w:val="ConsPlusNormal0"/>
              <w:spacing w:line="276" w:lineRule="auto"/>
              <w:ind w:firstLine="0"/>
              <w:rPr>
                <w:color w:val="000000"/>
                <w:sz w:val="24"/>
                <w:szCs w:val="24"/>
              </w:rPr>
            </w:pPr>
            <w:r w:rsidRPr="005B1EC3">
              <w:rPr>
                <w:color w:val="000000"/>
                <w:sz w:val="24"/>
                <w:szCs w:val="24"/>
              </w:rPr>
              <w:t xml:space="preserve">- </w:t>
            </w:r>
            <w:r w:rsidR="00850144" w:rsidRPr="005B1EC3">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5B1EC3">
              <w:rPr>
                <w:color w:val="000000"/>
                <w:sz w:val="24"/>
                <w:szCs w:val="24"/>
              </w:rPr>
              <w:t>;</w:t>
            </w:r>
          </w:p>
          <w:p w:rsidR="002412C2" w:rsidRPr="005B1EC3" w:rsidRDefault="002412C2" w:rsidP="00E1770B">
            <w:pPr>
              <w:pStyle w:val="ConsPlusNormal0"/>
              <w:spacing w:line="276" w:lineRule="auto"/>
              <w:ind w:firstLine="0"/>
              <w:rPr>
                <w:color w:val="000000"/>
                <w:sz w:val="24"/>
                <w:szCs w:val="24"/>
              </w:rPr>
            </w:pPr>
            <w:r w:rsidRPr="005B1EC3">
              <w:rPr>
                <w:color w:val="000000"/>
                <w:sz w:val="24"/>
                <w:szCs w:val="24"/>
              </w:rPr>
              <w:t>- поддержка и</w:t>
            </w:r>
            <w:r w:rsidR="000C341D" w:rsidRPr="005B1EC3">
              <w:rPr>
                <w:color w:val="000000"/>
                <w:sz w:val="24"/>
                <w:szCs w:val="24"/>
              </w:rPr>
              <w:t xml:space="preserve"> </w:t>
            </w:r>
            <w:r w:rsidRPr="005B1EC3">
              <w:rPr>
                <w:color w:val="000000"/>
                <w:sz w:val="24"/>
                <w:szCs w:val="24"/>
              </w:rPr>
              <w:t>дальнейшее развитие ма</w:t>
            </w:r>
            <w:r w:rsidR="00D30E9B" w:rsidRPr="005B1EC3">
              <w:rPr>
                <w:color w:val="000000"/>
                <w:sz w:val="24"/>
                <w:szCs w:val="24"/>
              </w:rPr>
              <w:t>лых форм хозяйствования на селе;</w:t>
            </w:r>
          </w:p>
          <w:p w:rsidR="00D30E9B" w:rsidRPr="005B1EC3" w:rsidRDefault="00D30E9B" w:rsidP="00E1770B">
            <w:pPr>
              <w:pStyle w:val="ConsPlusNormal0"/>
              <w:spacing w:line="276" w:lineRule="auto"/>
              <w:ind w:firstLine="0"/>
              <w:rPr>
                <w:color w:val="000000"/>
                <w:sz w:val="24"/>
                <w:szCs w:val="24"/>
              </w:rPr>
            </w:pPr>
            <w:r w:rsidRPr="005B1EC3">
              <w:rPr>
                <w:sz w:val="24"/>
                <w:szCs w:val="24"/>
              </w:rPr>
              <w:t>-</w:t>
            </w:r>
            <w:r w:rsidR="00810539" w:rsidRPr="005B1EC3">
              <w:rPr>
                <w:sz w:val="24"/>
                <w:szCs w:val="24"/>
              </w:rPr>
              <w:t xml:space="preserve"> </w:t>
            </w:r>
            <w:r w:rsidR="00810539" w:rsidRPr="005B1EC3">
              <w:rPr>
                <w:color w:val="000000"/>
                <w:sz w:val="24"/>
                <w:szCs w:val="24"/>
              </w:rPr>
              <w:t>о</w:t>
            </w:r>
            <w:r w:rsidRPr="005B1EC3">
              <w:rPr>
                <w:color w:val="000000"/>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Целевые индикаторы и</w:t>
            </w:r>
            <w:r w:rsidR="000C341D" w:rsidRPr="005B1EC3">
              <w:rPr>
                <w:rFonts w:eastAsia="Times New Roman"/>
                <w:color w:val="000000"/>
                <w:sz w:val="24"/>
                <w:szCs w:val="24"/>
              </w:rPr>
              <w:t xml:space="preserve"> </w:t>
            </w:r>
            <w:r w:rsidRPr="005B1EC3">
              <w:rPr>
                <w:rFonts w:eastAsia="Times New Roman"/>
                <w:color w:val="000000"/>
                <w:sz w:val="24"/>
                <w:szCs w:val="24"/>
              </w:rPr>
              <w:t>показатели подпр</w:t>
            </w:r>
            <w:r w:rsidR="00810539" w:rsidRPr="005B1EC3">
              <w:rPr>
                <w:rFonts w:eastAsia="Times New Roman"/>
                <w:color w:val="000000"/>
                <w:sz w:val="24"/>
                <w:szCs w:val="24"/>
              </w:rPr>
              <w:t>ограммы муниципальной программы</w:t>
            </w:r>
          </w:p>
        </w:tc>
        <w:tc>
          <w:tcPr>
            <w:tcW w:w="2865" w:type="pct"/>
            <w:shd w:val="clear" w:color="auto" w:fill="auto"/>
          </w:tcPr>
          <w:p w:rsidR="00C944F6" w:rsidRPr="005B1EC3" w:rsidRDefault="00C944F6" w:rsidP="00E1770B">
            <w:pPr>
              <w:snapToGrid w:val="0"/>
              <w:rPr>
                <w:rFonts w:ascii="Arial" w:hAnsi="Arial" w:cs="Arial"/>
                <w:color w:val="000000"/>
              </w:rPr>
            </w:pPr>
            <w:r w:rsidRPr="005B1EC3">
              <w:rPr>
                <w:rFonts w:ascii="Arial" w:hAnsi="Arial" w:cs="Arial"/>
                <w:color w:val="000000"/>
              </w:rPr>
              <w:t>-</w:t>
            </w:r>
            <w:r w:rsidR="00810539" w:rsidRPr="005B1EC3">
              <w:rPr>
                <w:rFonts w:ascii="Arial" w:hAnsi="Arial" w:cs="Arial"/>
                <w:color w:val="000000"/>
              </w:rPr>
              <w:t xml:space="preserve"> </w:t>
            </w:r>
            <w:r w:rsidRPr="005B1EC3">
              <w:rPr>
                <w:rFonts w:ascii="Arial" w:hAnsi="Arial" w:cs="Arial"/>
                <w:color w:val="000000"/>
              </w:rPr>
              <w:t>производство зерна (в весе после доработки);</w:t>
            </w:r>
          </w:p>
          <w:p w:rsidR="00C944F6" w:rsidRPr="005B1EC3" w:rsidRDefault="00C944F6" w:rsidP="00E1770B">
            <w:pPr>
              <w:rPr>
                <w:rFonts w:ascii="Arial" w:hAnsi="Arial" w:cs="Arial"/>
                <w:color w:val="000000"/>
              </w:rPr>
            </w:pPr>
            <w:r w:rsidRPr="005B1EC3">
              <w:rPr>
                <w:rFonts w:ascii="Arial" w:hAnsi="Arial" w:cs="Arial"/>
                <w:color w:val="000000"/>
              </w:rPr>
              <w:t>-</w:t>
            </w:r>
            <w:r w:rsidR="00810539" w:rsidRPr="005B1EC3">
              <w:rPr>
                <w:rFonts w:ascii="Arial" w:hAnsi="Arial" w:cs="Arial"/>
                <w:color w:val="000000"/>
              </w:rPr>
              <w:t xml:space="preserve"> </w:t>
            </w:r>
            <w:r w:rsidRPr="005B1EC3">
              <w:rPr>
                <w:rFonts w:ascii="Arial" w:hAnsi="Arial" w:cs="Arial"/>
                <w:color w:val="000000"/>
              </w:rPr>
              <w:t>урожайность зерна;</w:t>
            </w:r>
          </w:p>
          <w:p w:rsidR="00C944F6" w:rsidRPr="005B1EC3" w:rsidRDefault="00C944F6" w:rsidP="00E1770B">
            <w:pPr>
              <w:rPr>
                <w:rFonts w:ascii="Arial" w:hAnsi="Arial" w:cs="Arial"/>
                <w:color w:val="000000"/>
              </w:rPr>
            </w:pPr>
            <w:r w:rsidRPr="005B1EC3">
              <w:rPr>
                <w:rFonts w:ascii="Arial" w:hAnsi="Arial" w:cs="Arial"/>
                <w:color w:val="000000"/>
              </w:rPr>
              <w:t>-</w:t>
            </w:r>
            <w:r w:rsidR="00810539" w:rsidRPr="005B1EC3">
              <w:rPr>
                <w:rFonts w:ascii="Arial" w:hAnsi="Arial" w:cs="Arial"/>
                <w:color w:val="000000"/>
              </w:rPr>
              <w:t xml:space="preserve"> </w:t>
            </w:r>
            <w:r w:rsidRPr="005B1EC3">
              <w:rPr>
                <w:rFonts w:ascii="Arial" w:hAnsi="Arial" w:cs="Arial"/>
                <w:color w:val="000000"/>
              </w:rPr>
              <w:t>производство молока;</w:t>
            </w:r>
          </w:p>
          <w:p w:rsidR="00C944F6" w:rsidRPr="005B1EC3" w:rsidRDefault="00C944F6" w:rsidP="00E1770B">
            <w:pPr>
              <w:rPr>
                <w:rFonts w:ascii="Arial" w:hAnsi="Arial" w:cs="Arial"/>
                <w:color w:val="000000"/>
              </w:rPr>
            </w:pPr>
            <w:r w:rsidRPr="005B1EC3">
              <w:rPr>
                <w:rFonts w:ascii="Arial" w:hAnsi="Arial" w:cs="Arial"/>
                <w:color w:val="000000"/>
              </w:rPr>
              <w:lastRenderedPageBreak/>
              <w:t>-</w:t>
            </w:r>
            <w:r w:rsidR="00810539" w:rsidRPr="005B1EC3">
              <w:rPr>
                <w:rFonts w:ascii="Arial" w:hAnsi="Arial" w:cs="Arial"/>
                <w:color w:val="000000"/>
              </w:rPr>
              <w:t xml:space="preserve"> </w:t>
            </w:r>
            <w:r w:rsidRPr="005B1EC3">
              <w:rPr>
                <w:rFonts w:ascii="Arial" w:hAnsi="Arial" w:cs="Arial"/>
                <w:color w:val="000000"/>
              </w:rPr>
              <w:t>поголовье КРС во всех категориях хозяйств;</w:t>
            </w:r>
          </w:p>
          <w:p w:rsidR="00C944F6" w:rsidRPr="005B1EC3" w:rsidRDefault="00C944F6" w:rsidP="00E1770B">
            <w:pPr>
              <w:rPr>
                <w:rFonts w:ascii="Arial" w:hAnsi="Arial" w:cs="Arial"/>
                <w:color w:val="000000"/>
              </w:rPr>
            </w:pPr>
            <w:r w:rsidRPr="005B1EC3">
              <w:rPr>
                <w:rFonts w:ascii="Arial" w:hAnsi="Arial" w:cs="Arial"/>
                <w:color w:val="000000"/>
              </w:rPr>
              <w:t>-</w:t>
            </w:r>
            <w:r w:rsidR="00810539" w:rsidRPr="005B1EC3">
              <w:rPr>
                <w:rFonts w:ascii="Arial" w:hAnsi="Arial" w:cs="Arial"/>
                <w:color w:val="000000"/>
              </w:rPr>
              <w:t xml:space="preserve"> </w:t>
            </w:r>
            <w:r w:rsidRPr="005B1EC3">
              <w:rPr>
                <w:rFonts w:ascii="Arial" w:hAnsi="Arial" w:cs="Arial"/>
                <w:color w:val="000000"/>
              </w:rPr>
              <w:t>число личных подсобных хозяйств</w:t>
            </w:r>
            <w:r w:rsidR="00301D42" w:rsidRPr="005B1EC3">
              <w:rPr>
                <w:rFonts w:ascii="Arial" w:hAnsi="Arial" w:cs="Arial"/>
                <w:color w:val="000000"/>
              </w:rPr>
              <w:t>, получивших государст</w:t>
            </w:r>
            <w:r w:rsidR="00DF61D4" w:rsidRPr="005B1EC3">
              <w:rPr>
                <w:rFonts w:ascii="Arial" w:hAnsi="Arial" w:cs="Arial"/>
                <w:color w:val="000000"/>
              </w:rPr>
              <w:t>венную поддержку;</w:t>
            </w:r>
          </w:p>
          <w:p w:rsidR="00DF61D4" w:rsidRPr="005B1EC3" w:rsidRDefault="00DF61D4" w:rsidP="00E1770B">
            <w:pPr>
              <w:rPr>
                <w:rFonts w:ascii="Arial" w:hAnsi="Arial" w:cs="Arial"/>
                <w:color w:val="000000"/>
              </w:rPr>
            </w:pPr>
            <w:r w:rsidRPr="005B1EC3">
              <w:rPr>
                <w:rFonts w:ascii="Arial" w:hAnsi="Arial" w:cs="Arial"/>
                <w:color w:val="000000"/>
              </w:rPr>
              <w:t>-</w:t>
            </w:r>
            <w:r w:rsidR="00810539" w:rsidRPr="005B1EC3">
              <w:rPr>
                <w:rFonts w:ascii="Arial" w:hAnsi="Arial" w:cs="Arial"/>
                <w:color w:val="000000"/>
              </w:rPr>
              <w:t xml:space="preserve"> </w:t>
            </w:r>
            <w:r w:rsidRPr="005B1EC3">
              <w:rPr>
                <w:rFonts w:ascii="Arial" w:hAnsi="Arial" w:cs="Arial"/>
                <w:color w:val="000000"/>
              </w:rPr>
              <w:t>поголовье коров во всех категориях хозяйств.</w:t>
            </w:r>
          </w:p>
          <w:p w:rsidR="00D30E9B" w:rsidRPr="005B1EC3" w:rsidRDefault="00D30E9B" w:rsidP="00E1770B">
            <w:pPr>
              <w:rPr>
                <w:rFonts w:ascii="Arial" w:hAnsi="Arial" w:cs="Arial"/>
              </w:rPr>
            </w:pPr>
            <w:r w:rsidRPr="005B1EC3">
              <w:rPr>
                <w:rFonts w:ascii="Arial" w:hAnsi="Arial" w:cs="Arial"/>
              </w:rPr>
              <w:t>- количество молодых семей и молодых специалистов, улучшивших жилищные условия</w:t>
            </w:r>
            <w:r w:rsidR="00C807C8" w:rsidRPr="005B1EC3">
              <w:rPr>
                <w:rFonts w:ascii="Arial" w:hAnsi="Arial" w:cs="Arial"/>
              </w:rPr>
              <w:t>.</w:t>
            </w:r>
          </w:p>
        </w:tc>
      </w:tr>
      <w:tr w:rsidR="00C944F6" w:rsidRPr="005B1EC3" w:rsidTr="00E1770B">
        <w:tc>
          <w:tcPr>
            <w:tcW w:w="2135" w:type="pct"/>
            <w:shd w:val="clear" w:color="auto" w:fill="auto"/>
          </w:tcPr>
          <w:p w:rsidR="00C944F6" w:rsidRPr="005B1EC3" w:rsidRDefault="00810539" w:rsidP="00E1770B">
            <w:pPr>
              <w:pStyle w:val="ConsPlusCell"/>
              <w:snapToGrid w:val="0"/>
              <w:rPr>
                <w:rFonts w:eastAsia="Times New Roman"/>
                <w:color w:val="000000"/>
                <w:sz w:val="24"/>
                <w:szCs w:val="24"/>
              </w:rPr>
            </w:pPr>
            <w:r w:rsidRPr="005B1EC3">
              <w:rPr>
                <w:rFonts w:eastAsia="Times New Roman"/>
                <w:color w:val="000000"/>
                <w:sz w:val="24"/>
                <w:szCs w:val="24"/>
              </w:rPr>
              <w:lastRenderedPageBreak/>
              <w:t xml:space="preserve">Сроки реализации подпрограммы муниципальной </w:t>
            </w:r>
            <w:r w:rsidR="00C944F6" w:rsidRPr="005B1EC3">
              <w:rPr>
                <w:rFonts w:eastAsia="Times New Roman"/>
                <w:color w:val="000000"/>
                <w:sz w:val="24"/>
                <w:szCs w:val="24"/>
              </w:rPr>
              <w:t>программы</w:t>
            </w:r>
            <w:r w:rsidR="000C341D" w:rsidRPr="005B1EC3">
              <w:rPr>
                <w:rFonts w:eastAsia="Times New Roman"/>
                <w:color w:val="000000"/>
                <w:sz w:val="24"/>
                <w:szCs w:val="24"/>
              </w:rPr>
              <w:t xml:space="preserve"> </w:t>
            </w:r>
          </w:p>
        </w:tc>
        <w:tc>
          <w:tcPr>
            <w:tcW w:w="286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201</w:t>
            </w:r>
            <w:r w:rsidR="00032B02" w:rsidRPr="005B1EC3">
              <w:rPr>
                <w:rFonts w:eastAsia="Times New Roman"/>
                <w:color w:val="000000"/>
                <w:sz w:val="24"/>
                <w:szCs w:val="24"/>
              </w:rPr>
              <w:t>4</w:t>
            </w:r>
            <w:r w:rsidR="00672365" w:rsidRPr="005B1EC3">
              <w:rPr>
                <w:rFonts w:eastAsia="Times New Roman"/>
                <w:color w:val="000000"/>
                <w:sz w:val="24"/>
                <w:szCs w:val="24"/>
              </w:rPr>
              <w:t>г.</w:t>
            </w:r>
            <w:r w:rsidRPr="005B1EC3">
              <w:rPr>
                <w:rFonts w:eastAsia="Times New Roman"/>
                <w:color w:val="000000"/>
                <w:sz w:val="24"/>
                <w:szCs w:val="24"/>
              </w:rPr>
              <w:t xml:space="preserve"> – 20</w:t>
            </w:r>
            <w:r w:rsidR="00C05018" w:rsidRPr="005B1EC3">
              <w:rPr>
                <w:rFonts w:eastAsia="Times New Roman"/>
                <w:color w:val="000000"/>
                <w:sz w:val="24"/>
                <w:szCs w:val="24"/>
              </w:rPr>
              <w:t>30</w:t>
            </w:r>
            <w:r w:rsidR="00810539" w:rsidRPr="005B1EC3">
              <w:rPr>
                <w:rFonts w:eastAsia="Times New Roman"/>
                <w:color w:val="000000"/>
                <w:sz w:val="24"/>
                <w:szCs w:val="24"/>
              </w:rPr>
              <w:t xml:space="preserve"> годы</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5B1EC3">
              <w:rPr>
                <w:rFonts w:eastAsia="Times New Roman"/>
                <w:color w:val="000000"/>
                <w:sz w:val="24"/>
                <w:szCs w:val="24"/>
              </w:rPr>
              <w:t xml:space="preserve">о годам реализации подпрограммы </w:t>
            </w:r>
            <w:r w:rsidRPr="005B1EC3">
              <w:rPr>
                <w:rFonts w:eastAsia="Times New Roman"/>
                <w:color w:val="000000"/>
                <w:sz w:val="24"/>
                <w:szCs w:val="24"/>
              </w:rPr>
              <w:t>муниципальной программы</w:t>
            </w:r>
            <w:r w:rsidR="000C341D" w:rsidRPr="005B1EC3">
              <w:rPr>
                <w:rFonts w:eastAsia="Times New Roman"/>
                <w:color w:val="000000"/>
                <w:sz w:val="24"/>
                <w:szCs w:val="24"/>
              </w:rPr>
              <w:t xml:space="preserve"> </w:t>
            </w:r>
          </w:p>
        </w:tc>
        <w:tc>
          <w:tcPr>
            <w:tcW w:w="2865" w:type="pct"/>
            <w:shd w:val="clear" w:color="auto" w:fill="auto"/>
          </w:tcPr>
          <w:p w:rsidR="001F2BEC" w:rsidRPr="005B1EC3" w:rsidRDefault="001F2BEC" w:rsidP="00E1770B">
            <w:pPr>
              <w:pStyle w:val="ConsPlusCell"/>
              <w:snapToGrid w:val="0"/>
              <w:rPr>
                <w:rFonts w:eastAsia="Times New Roman"/>
                <w:color w:val="000000"/>
                <w:sz w:val="24"/>
                <w:szCs w:val="24"/>
              </w:rPr>
            </w:pPr>
            <w:r w:rsidRPr="005B1EC3">
              <w:rPr>
                <w:rFonts w:eastAsia="Times New Roman"/>
                <w:color w:val="000000"/>
                <w:sz w:val="24"/>
                <w:szCs w:val="24"/>
              </w:rPr>
              <w:t>Из средств краевого</w:t>
            </w:r>
            <w:proofErr w:type="gramStart"/>
            <w:r w:rsidRPr="005B1EC3">
              <w:rPr>
                <w:rFonts w:eastAsia="Times New Roman"/>
                <w:color w:val="000000"/>
                <w:sz w:val="24"/>
                <w:szCs w:val="24"/>
              </w:rPr>
              <w:t xml:space="preserve"> </w:t>
            </w:r>
            <w:r w:rsidR="005477CC" w:rsidRPr="005B1EC3">
              <w:rPr>
                <w:rFonts w:eastAsia="Times New Roman"/>
                <w:color w:val="000000"/>
                <w:sz w:val="24"/>
                <w:szCs w:val="24"/>
              </w:rPr>
              <w:t>,</w:t>
            </w:r>
            <w:proofErr w:type="gramEnd"/>
            <w:r w:rsidR="00B76D0A" w:rsidRPr="005B1EC3">
              <w:rPr>
                <w:rFonts w:eastAsia="Times New Roman"/>
                <w:color w:val="000000"/>
                <w:sz w:val="24"/>
                <w:szCs w:val="24"/>
              </w:rPr>
              <w:t xml:space="preserve"> районного</w:t>
            </w:r>
            <w:r w:rsidR="005477CC" w:rsidRPr="005B1EC3">
              <w:rPr>
                <w:rFonts w:eastAsia="Times New Roman"/>
                <w:color w:val="000000"/>
                <w:sz w:val="24"/>
                <w:szCs w:val="24"/>
              </w:rPr>
              <w:t>, федерального</w:t>
            </w:r>
            <w:r w:rsidRPr="005B1EC3">
              <w:rPr>
                <w:rFonts w:eastAsia="Times New Roman"/>
                <w:color w:val="000000"/>
                <w:sz w:val="24"/>
                <w:szCs w:val="24"/>
              </w:rPr>
              <w:t xml:space="preserve"> бюджет</w:t>
            </w:r>
            <w:r w:rsidR="005477CC" w:rsidRPr="005B1EC3">
              <w:rPr>
                <w:rFonts w:eastAsia="Times New Roman"/>
                <w:color w:val="000000"/>
                <w:sz w:val="24"/>
                <w:szCs w:val="24"/>
              </w:rPr>
              <w:t>а</w:t>
            </w:r>
            <w:r w:rsidRPr="005B1EC3">
              <w:rPr>
                <w:rFonts w:eastAsia="Times New Roman"/>
                <w:color w:val="000000"/>
                <w:sz w:val="24"/>
                <w:szCs w:val="24"/>
              </w:rPr>
              <w:t xml:space="preserve"> за период с 201</w:t>
            </w:r>
            <w:r w:rsidR="00032B02" w:rsidRPr="005B1EC3">
              <w:rPr>
                <w:rFonts w:eastAsia="Times New Roman"/>
                <w:color w:val="000000"/>
                <w:sz w:val="24"/>
                <w:szCs w:val="24"/>
              </w:rPr>
              <w:t>4</w:t>
            </w:r>
            <w:r w:rsidR="00810539" w:rsidRPr="005B1EC3">
              <w:rPr>
                <w:rFonts w:eastAsia="Times New Roman"/>
                <w:color w:val="000000"/>
                <w:sz w:val="24"/>
                <w:szCs w:val="24"/>
              </w:rPr>
              <w:t xml:space="preserve"> </w:t>
            </w:r>
            <w:r w:rsidR="005477CC" w:rsidRPr="005B1EC3">
              <w:rPr>
                <w:rFonts w:eastAsia="Times New Roman"/>
                <w:color w:val="000000"/>
                <w:sz w:val="24"/>
                <w:szCs w:val="24"/>
              </w:rPr>
              <w:t>г.</w:t>
            </w:r>
            <w:r w:rsidRPr="005B1EC3">
              <w:rPr>
                <w:rFonts w:eastAsia="Times New Roman"/>
                <w:color w:val="000000"/>
                <w:sz w:val="24"/>
                <w:szCs w:val="24"/>
              </w:rPr>
              <w:t xml:space="preserve"> по 20</w:t>
            </w:r>
            <w:r w:rsidR="00526B67" w:rsidRPr="005B1EC3">
              <w:rPr>
                <w:rFonts w:eastAsia="Times New Roman"/>
                <w:color w:val="000000"/>
                <w:sz w:val="24"/>
                <w:szCs w:val="24"/>
              </w:rPr>
              <w:t>2</w:t>
            </w:r>
            <w:r w:rsidR="00933DB7" w:rsidRPr="005B1EC3">
              <w:rPr>
                <w:rFonts w:eastAsia="Times New Roman"/>
                <w:color w:val="000000"/>
                <w:sz w:val="24"/>
                <w:szCs w:val="24"/>
              </w:rPr>
              <w:t>6</w:t>
            </w:r>
            <w:r w:rsidRPr="005B1EC3">
              <w:rPr>
                <w:rFonts w:eastAsia="Times New Roman"/>
                <w:color w:val="000000"/>
                <w:sz w:val="24"/>
                <w:szCs w:val="24"/>
              </w:rPr>
              <w:t>г</w:t>
            </w:r>
            <w:r w:rsidR="00E15FEA" w:rsidRPr="005B1EC3">
              <w:rPr>
                <w:rFonts w:eastAsia="Times New Roman"/>
                <w:color w:val="000000"/>
                <w:sz w:val="24"/>
                <w:szCs w:val="24"/>
              </w:rPr>
              <w:t>.</w:t>
            </w:r>
            <w:r w:rsidR="00B94A33" w:rsidRPr="005B1EC3">
              <w:rPr>
                <w:rFonts w:eastAsia="Times New Roman"/>
                <w:color w:val="000000"/>
                <w:sz w:val="24"/>
                <w:szCs w:val="24"/>
              </w:rPr>
              <w:t xml:space="preserve">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E1770B">
              <w:rPr>
                <w:rFonts w:eastAsia="Times New Roman"/>
                <w:color w:val="000000"/>
                <w:sz w:val="24"/>
                <w:szCs w:val="24"/>
              </w:rPr>
              <w:t xml:space="preserve">53 </w:t>
            </w:r>
            <w:r w:rsidR="003F7EBF" w:rsidRPr="005B1EC3">
              <w:rPr>
                <w:rFonts w:eastAsia="Times New Roman"/>
                <w:color w:val="000000"/>
                <w:sz w:val="24"/>
                <w:szCs w:val="24"/>
              </w:rPr>
              <w:t>118,4</w:t>
            </w:r>
            <w:r w:rsidR="00CB4C37" w:rsidRPr="005B1EC3">
              <w:rPr>
                <w:rFonts w:eastAsia="Times New Roman"/>
                <w:color w:val="000000"/>
                <w:sz w:val="24"/>
                <w:szCs w:val="24"/>
              </w:rPr>
              <w:t xml:space="preserve"> </w:t>
            </w:r>
            <w:r w:rsidR="00B94A33" w:rsidRPr="005B1EC3">
              <w:rPr>
                <w:rFonts w:eastAsia="Times New Roman"/>
                <w:color w:val="000000"/>
                <w:sz w:val="24"/>
                <w:szCs w:val="24"/>
              </w:rPr>
              <w:t>тыс. руб.</w:t>
            </w:r>
            <w:r w:rsidR="00810539" w:rsidRPr="005B1EC3">
              <w:rPr>
                <w:rFonts w:eastAsia="Times New Roman"/>
                <w:color w:val="000000"/>
                <w:sz w:val="24"/>
                <w:szCs w:val="24"/>
              </w:rPr>
              <w:t xml:space="preserve">, </w:t>
            </w:r>
            <w:r w:rsidRPr="005B1EC3">
              <w:rPr>
                <w:rFonts w:eastAsia="Times New Roman"/>
                <w:color w:val="000000"/>
                <w:sz w:val="24"/>
                <w:szCs w:val="24"/>
              </w:rPr>
              <w:t>в том числе:</w:t>
            </w:r>
          </w:p>
          <w:p w:rsidR="00032B02" w:rsidRPr="005B1EC3" w:rsidRDefault="009735FB" w:rsidP="00E1770B">
            <w:pPr>
              <w:pStyle w:val="ConsPlusCell"/>
              <w:snapToGrid w:val="0"/>
              <w:rPr>
                <w:rFonts w:eastAsia="Times New Roman"/>
                <w:color w:val="000000"/>
                <w:sz w:val="24"/>
                <w:szCs w:val="24"/>
              </w:rPr>
            </w:pPr>
            <w:r w:rsidRPr="005B1EC3">
              <w:rPr>
                <w:rFonts w:eastAsia="Times New Roman"/>
                <w:color w:val="000000"/>
                <w:sz w:val="24"/>
                <w:szCs w:val="24"/>
              </w:rPr>
              <w:t>2014</w:t>
            </w:r>
            <w:r w:rsidR="00672365" w:rsidRPr="005B1EC3">
              <w:rPr>
                <w:rFonts w:eastAsia="Times New Roman"/>
                <w:color w:val="000000"/>
                <w:sz w:val="24"/>
                <w:szCs w:val="24"/>
              </w:rPr>
              <w:t xml:space="preserve"> год</w:t>
            </w:r>
            <w:r w:rsidR="00B94A33" w:rsidRPr="005B1EC3">
              <w:rPr>
                <w:rFonts w:eastAsia="Times New Roman"/>
                <w:color w:val="000000"/>
                <w:sz w:val="24"/>
                <w:szCs w:val="24"/>
              </w:rPr>
              <w:t xml:space="preserve">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Pr="005B1EC3">
              <w:rPr>
                <w:rFonts w:eastAsia="Times New Roman"/>
                <w:color w:val="000000"/>
                <w:sz w:val="24"/>
                <w:szCs w:val="24"/>
              </w:rPr>
              <w:t>3</w:t>
            </w:r>
            <w:r w:rsidR="00E1770B">
              <w:rPr>
                <w:rFonts w:eastAsia="Times New Roman"/>
                <w:color w:val="000000"/>
                <w:sz w:val="24"/>
                <w:szCs w:val="24"/>
              </w:rPr>
              <w:t xml:space="preserve"> </w:t>
            </w:r>
            <w:r w:rsidR="00632B0E" w:rsidRPr="005B1EC3">
              <w:rPr>
                <w:rFonts w:eastAsia="Times New Roman"/>
                <w:color w:val="000000"/>
                <w:sz w:val="24"/>
                <w:szCs w:val="24"/>
              </w:rPr>
              <w:t>402,9</w:t>
            </w:r>
            <w:r w:rsidR="00032B02" w:rsidRPr="005B1EC3">
              <w:rPr>
                <w:rFonts w:eastAsia="Times New Roman"/>
                <w:color w:val="000000"/>
                <w:sz w:val="24"/>
                <w:szCs w:val="24"/>
              </w:rPr>
              <w:t>тыс.</w:t>
            </w:r>
            <w:r w:rsidR="00810539" w:rsidRPr="005B1EC3">
              <w:rPr>
                <w:rFonts w:eastAsia="Times New Roman"/>
                <w:color w:val="000000"/>
                <w:sz w:val="24"/>
                <w:szCs w:val="24"/>
              </w:rPr>
              <w:t xml:space="preserve"> </w:t>
            </w:r>
            <w:r w:rsidR="00032B02" w:rsidRPr="005B1EC3">
              <w:rPr>
                <w:rFonts w:eastAsia="Times New Roman"/>
                <w:color w:val="000000"/>
                <w:sz w:val="24"/>
                <w:szCs w:val="24"/>
              </w:rPr>
              <w:t>руб.</w:t>
            </w:r>
            <w:r w:rsidR="00810539" w:rsidRPr="005B1EC3">
              <w:rPr>
                <w:rFonts w:eastAsia="Times New Roman"/>
                <w:color w:val="000000"/>
                <w:sz w:val="24"/>
                <w:szCs w:val="24"/>
              </w:rPr>
              <w:t>;</w:t>
            </w:r>
          </w:p>
          <w:p w:rsidR="00673741" w:rsidRPr="005B1EC3" w:rsidRDefault="00903516" w:rsidP="00E1770B">
            <w:pPr>
              <w:pStyle w:val="ConsPlusCell"/>
              <w:snapToGrid w:val="0"/>
              <w:rPr>
                <w:rFonts w:eastAsia="Times New Roman"/>
                <w:color w:val="000000"/>
                <w:sz w:val="24"/>
                <w:szCs w:val="24"/>
              </w:rPr>
            </w:pPr>
            <w:r w:rsidRPr="005B1EC3">
              <w:rPr>
                <w:rFonts w:eastAsia="Times New Roman"/>
                <w:color w:val="000000"/>
                <w:sz w:val="24"/>
                <w:szCs w:val="24"/>
              </w:rPr>
              <w:t>2015</w:t>
            </w:r>
            <w:r w:rsidR="00673741" w:rsidRPr="005B1EC3">
              <w:rPr>
                <w:rFonts w:eastAsia="Times New Roman"/>
                <w:color w:val="000000"/>
                <w:sz w:val="24"/>
                <w:szCs w:val="24"/>
              </w:rPr>
              <w:t xml:space="preserve"> год </w:t>
            </w:r>
            <w:r w:rsidR="004A47C7" w:rsidRPr="005B1EC3">
              <w:rPr>
                <w:rFonts w:eastAsia="Times New Roman"/>
                <w:color w:val="000000"/>
                <w:sz w:val="24"/>
                <w:szCs w:val="24"/>
              </w:rPr>
              <w:t>–</w:t>
            </w:r>
            <w:r w:rsidR="000C341D" w:rsidRPr="005B1EC3">
              <w:rPr>
                <w:rFonts w:eastAsia="Times New Roman"/>
                <w:color w:val="000000"/>
                <w:sz w:val="24"/>
                <w:szCs w:val="24"/>
              </w:rPr>
              <w:t xml:space="preserve"> </w:t>
            </w:r>
            <w:r w:rsidR="00CB4C37" w:rsidRPr="005B1EC3">
              <w:rPr>
                <w:rFonts w:eastAsia="Times New Roman"/>
                <w:color w:val="000000"/>
                <w:sz w:val="24"/>
                <w:szCs w:val="24"/>
              </w:rPr>
              <w:t>3</w:t>
            </w:r>
            <w:r w:rsidR="00810539" w:rsidRPr="005B1EC3">
              <w:rPr>
                <w:rFonts w:eastAsia="Times New Roman"/>
                <w:color w:val="000000"/>
                <w:sz w:val="24"/>
                <w:szCs w:val="24"/>
              </w:rPr>
              <w:t xml:space="preserve"> </w:t>
            </w:r>
            <w:r w:rsidR="00632B0E" w:rsidRPr="005B1EC3">
              <w:rPr>
                <w:rFonts w:eastAsia="Times New Roman"/>
                <w:color w:val="000000"/>
                <w:sz w:val="24"/>
                <w:szCs w:val="24"/>
              </w:rPr>
              <w:t>15</w:t>
            </w:r>
            <w:r w:rsidR="001D02D2" w:rsidRPr="005B1EC3">
              <w:rPr>
                <w:rFonts w:eastAsia="Times New Roman"/>
                <w:color w:val="000000"/>
                <w:sz w:val="24"/>
                <w:szCs w:val="24"/>
              </w:rPr>
              <w:t xml:space="preserve">9,2 </w:t>
            </w:r>
            <w:r w:rsidR="00B94A33" w:rsidRPr="005B1EC3">
              <w:rPr>
                <w:rFonts w:eastAsia="Times New Roman"/>
                <w:color w:val="000000"/>
                <w:sz w:val="24"/>
                <w:szCs w:val="24"/>
              </w:rPr>
              <w:t>тыс. руб.</w:t>
            </w:r>
            <w:r w:rsidR="00810539" w:rsidRPr="005B1EC3">
              <w:rPr>
                <w:rFonts w:eastAsia="Times New Roman"/>
                <w:color w:val="000000"/>
                <w:sz w:val="24"/>
                <w:szCs w:val="24"/>
              </w:rPr>
              <w:t>;</w:t>
            </w:r>
          </w:p>
          <w:p w:rsidR="001F2BEC"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201</w:t>
            </w:r>
            <w:r w:rsidR="00903516" w:rsidRPr="005B1EC3">
              <w:rPr>
                <w:rFonts w:eastAsia="Times New Roman"/>
                <w:color w:val="000000"/>
                <w:sz w:val="24"/>
                <w:szCs w:val="24"/>
              </w:rPr>
              <w:t>6</w:t>
            </w:r>
            <w:r w:rsidRPr="005B1EC3">
              <w:rPr>
                <w:rFonts w:eastAsia="Times New Roman"/>
                <w:color w:val="000000"/>
                <w:sz w:val="24"/>
                <w:szCs w:val="24"/>
              </w:rPr>
              <w:t xml:space="preserve"> год</w:t>
            </w:r>
            <w:r w:rsidR="00EA2974" w:rsidRPr="005B1EC3">
              <w:rPr>
                <w:rFonts w:eastAsia="Times New Roman"/>
                <w:color w:val="000000"/>
                <w:sz w:val="24"/>
                <w:szCs w:val="24"/>
              </w:rPr>
              <w:t xml:space="preserve">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4828C5" w:rsidRPr="005B1EC3">
              <w:rPr>
                <w:rFonts w:eastAsia="Times New Roman"/>
                <w:color w:val="000000"/>
                <w:sz w:val="24"/>
                <w:szCs w:val="24"/>
              </w:rPr>
              <w:t>3</w:t>
            </w:r>
            <w:r w:rsidR="00E1770B">
              <w:rPr>
                <w:rFonts w:eastAsia="Times New Roman"/>
                <w:color w:val="000000"/>
                <w:sz w:val="24"/>
                <w:szCs w:val="24"/>
              </w:rPr>
              <w:t xml:space="preserve"> </w:t>
            </w:r>
            <w:r w:rsidR="002400F4" w:rsidRPr="005B1EC3">
              <w:rPr>
                <w:rFonts w:eastAsia="Times New Roman"/>
                <w:color w:val="000000"/>
                <w:sz w:val="24"/>
                <w:szCs w:val="24"/>
              </w:rPr>
              <w:t>02</w:t>
            </w:r>
            <w:r w:rsidR="00632B0E" w:rsidRPr="005B1EC3">
              <w:rPr>
                <w:rFonts w:eastAsia="Times New Roman"/>
                <w:color w:val="000000"/>
                <w:sz w:val="24"/>
                <w:szCs w:val="24"/>
              </w:rPr>
              <w:t>6,6</w:t>
            </w:r>
            <w:r w:rsidRPr="005B1EC3">
              <w:rPr>
                <w:rFonts w:eastAsia="Times New Roman"/>
                <w:color w:val="000000"/>
                <w:sz w:val="24"/>
                <w:szCs w:val="24"/>
              </w:rPr>
              <w:t>тыс. руб.</w:t>
            </w:r>
            <w:r w:rsidR="00810539" w:rsidRPr="005B1EC3">
              <w:rPr>
                <w:rFonts w:eastAsia="Times New Roman"/>
                <w:color w:val="000000"/>
                <w:sz w:val="24"/>
                <w:szCs w:val="24"/>
              </w:rPr>
              <w:t>;</w:t>
            </w:r>
          </w:p>
          <w:p w:rsidR="001F2BEC"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201</w:t>
            </w:r>
            <w:r w:rsidR="00903516" w:rsidRPr="005B1EC3">
              <w:rPr>
                <w:rFonts w:eastAsia="Times New Roman"/>
                <w:color w:val="000000"/>
                <w:sz w:val="24"/>
                <w:szCs w:val="24"/>
              </w:rPr>
              <w:t>7</w:t>
            </w:r>
            <w:r w:rsidR="009735FB" w:rsidRPr="005B1EC3">
              <w:rPr>
                <w:rFonts w:eastAsia="Times New Roman"/>
                <w:color w:val="000000"/>
                <w:sz w:val="24"/>
                <w:szCs w:val="24"/>
              </w:rPr>
              <w:t xml:space="preserve"> год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2400F4" w:rsidRPr="005B1EC3">
              <w:rPr>
                <w:rFonts w:eastAsia="Times New Roman"/>
                <w:color w:val="000000"/>
                <w:sz w:val="24"/>
                <w:szCs w:val="24"/>
              </w:rPr>
              <w:t>3</w:t>
            </w:r>
            <w:r w:rsidR="00810539" w:rsidRPr="005B1EC3">
              <w:rPr>
                <w:rFonts w:eastAsia="Times New Roman"/>
                <w:color w:val="000000"/>
                <w:sz w:val="24"/>
                <w:szCs w:val="24"/>
              </w:rPr>
              <w:t xml:space="preserve"> </w:t>
            </w:r>
            <w:r w:rsidR="002400F4" w:rsidRPr="005B1EC3">
              <w:rPr>
                <w:rFonts w:eastAsia="Times New Roman"/>
                <w:color w:val="000000"/>
                <w:sz w:val="24"/>
                <w:szCs w:val="24"/>
              </w:rPr>
              <w:t>251</w:t>
            </w:r>
            <w:r w:rsidR="004B3E42" w:rsidRPr="005B1EC3">
              <w:rPr>
                <w:rFonts w:eastAsia="Times New Roman"/>
                <w:color w:val="000000"/>
                <w:sz w:val="24"/>
                <w:szCs w:val="24"/>
              </w:rPr>
              <w:t>,</w:t>
            </w:r>
            <w:r w:rsidR="002400F4" w:rsidRPr="005B1EC3">
              <w:rPr>
                <w:rFonts w:eastAsia="Times New Roman"/>
                <w:color w:val="000000"/>
                <w:sz w:val="24"/>
                <w:szCs w:val="24"/>
              </w:rPr>
              <w:t>3</w:t>
            </w:r>
            <w:r w:rsidR="00EA0250" w:rsidRPr="005B1EC3">
              <w:rPr>
                <w:rFonts w:eastAsia="Times New Roman"/>
                <w:color w:val="000000"/>
                <w:sz w:val="24"/>
                <w:szCs w:val="24"/>
              </w:rPr>
              <w:t xml:space="preserve"> </w:t>
            </w:r>
            <w:r w:rsidRPr="005B1EC3">
              <w:rPr>
                <w:rFonts w:eastAsia="Times New Roman"/>
                <w:color w:val="000000"/>
                <w:sz w:val="24"/>
                <w:szCs w:val="24"/>
              </w:rPr>
              <w:t>тыс. руб.</w:t>
            </w:r>
            <w:r w:rsidR="00810539" w:rsidRPr="005B1EC3">
              <w:rPr>
                <w:rFonts w:eastAsia="Times New Roman"/>
                <w:color w:val="000000"/>
                <w:sz w:val="24"/>
                <w:szCs w:val="24"/>
              </w:rPr>
              <w:t>;</w:t>
            </w:r>
          </w:p>
          <w:p w:rsidR="001F2BEC"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201</w:t>
            </w:r>
            <w:r w:rsidR="00903516" w:rsidRPr="005B1EC3">
              <w:rPr>
                <w:rFonts w:eastAsia="Times New Roman"/>
                <w:color w:val="000000"/>
                <w:sz w:val="24"/>
                <w:szCs w:val="24"/>
              </w:rPr>
              <w:t>8</w:t>
            </w:r>
            <w:r w:rsidRPr="005B1EC3">
              <w:rPr>
                <w:rFonts w:eastAsia="Times New Roman"/>
                <w:color w:val="000000"/>
                <w:sz w:val="24"/>
                <w:szCs w:val="24"/>
              </w:rPr>
              <w:t xml:space="preserve"> год</w:t>
            </w:r>
            <w:r w:rsidR="00EA2974" w:rsidRPr="005B1EC3">
              <w:rPr>
                <w:rFonts w:eastAsia="Times New Roman"/>
                <w:color w:val="000000"/>
                <w:sz w:val="24"/>
                <w:szCs w:val="24"/>
              </w:rPr>
              <w:t xml:space="preserve">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004459" w:rsidRPr="005B1EC3">
              <w:rPr>
                <w:rFonts w:eastAsia="Times New Roman"/>
                <w:color w:val="000000"/>
                <w:sz w:val="24"/>
                <w:szCs w:val="24"/>
              </w:rPr>
              <w:t>3</w:t>
            </w:r>
            <w:r w:rsidR="00810539" w:rsidRPr="005B1EC3">
              <w:rPr>
                <w:rFonts w:eastAsia="Times New Roman"/>
                <w:color w:val="000000"/>
                <w:sz w:val="24"/>
                <w:szCs w:val="24"/>
              </w:rPr>
              <w:t xml:space="preserve"> </w:t>
            </w:r>
            <w:r w:rsidR="00B94A33" w:rsidRPr="005B1EC3">
              <w:rPr>
                <w:rFonts w:eastAsia="Times New Roman"/>
                <w:color w:val="000000"/>
                <w:sz w:val="24"/>
                <w:szCs w:val="24"/>
              </w:rPr>
              <w:t>095,5</w:t>
            </w:r>
            <w:r w:rsidR="00EA0250" w:rsidRPr="005B1EC3">
              <w:rPr>
                <w:rFonts w:eastAsia="Times New Roman"/>
                <w:color w:val="000000"/>
                <w:sz w:val="24"/>
                <w:szCs w:val="24"/>
              </w:rPr>
              <w:t xml:space="preserve"> </w:t>
            </w:r>
            <w:r w:rsidRPr="005B1EC3">
              <w:rPr>
                <w:rFonts w:eastAsia="Times New Roman"/>
                <w:color w:val="000000"/>
                <w:sz w:val="24"/>
                <w:szCs w:val="24"/>
              </w:rPr>
              <w:t>тыс. руб.</w:t>
            </w:r>
            <w:r w:rsidR="00810539" w:rsidRPr="005B1EC3">
              <w:rPr>
                <w:rFonts w:eastAsia="Times New Roman"/>
                <w:color w:val="000000"/>
                <w:sz w:val="24"/>
                <w:szCs w:val="24"/>
              </w:rPr>
              <w:t>;</w:t>
            </w:r>
          </w:p>
          <w:p w:rsidR="002D27C2" w:rsidRPr="005B1EC3" w:rsidRDefault="00EA0250" w:rsidP="00E1770B">
            <w:pPr>
              <w:pStyle w:val="ConsPlusCell"/>
              <w:rPr>
                <w:rFonts w:eastAsia="Times New Roman"/>
                <w:color w:val="000000"/>
                <w:sz w:val="24"/>
                <w:szCs w:val="24"/>
              </w:rPr>
            </w:pPr>
            <w:r w:rsidRPr="005B1EC3">
              <w:rPr>
                <w:rFonts w:eastAsia="Times New Roman"/>
                <w:color w:val="000000"/>
                <w:sz w:val="24"/>
                <w:szCs w:val="24"/>
              </w:rPr>
              <w:t xml:space="preserve">2019 год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004459" w:rsidRPr="005B1EC3">
              <w:rPr>
                <w:rFonts w:eastAsia="Times New Roman"/>
                <w:color w:val="000000"/>
                <w:sz w:val="24"/>
                <w:szCs w:val="24"/>
              </w:rPr>
              <w:t>3</w:t>
            </w:r>
            <w:r w:rsidR="00E1770B">
              <w:rPr>
                <w:rFonts w:eastAsia="Times New Roman"/>
                <w:color w:val="000000"/>
                <w:sz w:val="24"/>
                <w:szCs w:val="24"/>
              </w:rPr>
              <w:t xml:space="preserve"> </w:t>
            </w:r>
            <w:r w:rsidR="00632B0E" w:rsidRPr="005B1EC3">
              <w:rPr>
                <w:rFonts w:eastAsia="Times New Roman"/>
                <w:color w:val="000000"/>
                <w:sz w:val="24"/>
                <w:szCs w:val="24"/>
              </w:rPr>
              <w:t>427,3</w:t>
            </w:r>
            <w:r w:rsidRPr="005B1EC3">
              <w:rPr>
                <w:rFonts w:eastAsia="Times New Roman"/>
                <w:color w:val="000000"/>
                <w:sz w:val="24"/>
                <w:szCs w:val="24"/>
              </w:rPr>
              <w:t xml:space="preserve"> </w:t>
            </w:r>
            <w:r w:rsidR="002D27C2" w:rsidRPr="005B1EC3">
              <w:rPr>
                <w:rFonts w:eastAsia="Times New Roman"/>
                <w:color w:val="000000"/>
                <w:sz w:val="24"/>
                <w:szCs w:val="24"/>
              </w:rPr>
              <w:t>тыс. руб.</w:t>
            </w:r>
            <w:r w:rsidR="00810539" w:rsidRPr="005B1EC3">
              <w:rPr>
                <w:rFonts w:eastAsia="Times New Roman"/>
                <w:color w:val="000000"/>
                <w:sz w:val="24"/>
                <w:szCs w:val="24"/>
              </w:rPr>
              <w:t>;</w:t>
            </w:r>
          </w:p>
          <w:p w:rsidR="00004459" w:rsidRPr="005B1EC3" w:rsidRDefault="00526B67" w:rsidP="00E1770B">
            <w:pPr>
              <w:pStyle w:val="ConsPlusCell"/>
              <w:rPr>
                <w:rFonts w:eastAsia="Times New Roman"/>
                <w:color w:val="000000"/>
                <w:sz w:val="24"/>
                <w:szCs w:val="24"/>
              </w:rPr>
            </w:pPr>
            <w:r w:rsidRPr="005B1EC3">
              <w:rPr>
                <w:rFonts w:eastAsia="Times New Roman"/>
                <w:color w:val="000000"/>
                <w:sz w:val="24"/>
                <w:szCs w:val="24"/>
              </w:rPr>
              <w:t>2020</w:t>
            </w:r>
            <w:r w:rsidR="00B94A33" w:rsidRPr="005B1EC3">
              <w:rPr>
                <w:rFonts w:eastAsia="Times New Roman"/>
                <w:color w:val="000000"/>
                <w:sz w:val="24"/>
                <w:szCs w:val="24"/>
              </w:rPr>
              <w:t xml:space="preserve"> </w:t>
            </w:r>
            <w:r w:rsidRPr="005B1EC3">
              <w:rPr>
                <w:rFonts w:eastAsia="Times New Roman"/>
                <w:color w:val="000000"/>
                <w:sz w:val="24"/>
                <w:szCs w:val="24"/>
              </w:rPr>
              <w:t>год</w:t>
            </w:r>
            <w:r w:rsidR="00810539" w:rsidRPr="005B1EC3">
              <w:rPr>
                <w:rFonts w:eastAsia="Times New Roman"/>
                <w:color w:val="000000"/>
                <w:sz w:val="24"/>
                <w:szCs w:val="24"/>
              </w:rPr>
              <w:t xml:space="preserve"> </w:t>
            </w:r>
            <w:r w:rsidR="00E1770B">
              <w:rPr>
                <w:rFonts w:eastAsia="Times New Roman"/>
                <w:color w:val="000000"/>
                <w:sz w:val="24"/>
                <w:szCs w:val="24"/>
              </w:rPr>
              <w:t>–</w:t>
            </w:r>
            <w:r w:rsidR="005B1EC3" w:rsidRPr="005B1EC3">
              <w:rPr>
                <w:rFonts w:eastAsia="Times New Roman"/>
                <w:color w:val="000000"/>
                <w:sz w:val="24"/>
                <w:szCs w:val="24"/>
              </w:rPr>
              <w:t xml:space="preserve"> </w:t>
            </w:r>
            <w:r w:rsidR="00E1770B">
              <w:rPr>
                <w:rFonts w:eastAsia="Times New Roman"/>
                <w:color w:val="000000"/>
                <w:sz w:val="24"/>
                <w:szCs w:val="24"/>
              </w:rPr>
              <w:t xml:space="preserve">3 </w:t>
            </w:r>
            <w:r w:rsidR="00B76D0A" w:rsidRPr="005B1EC3">
              <w:rPr>
                <w:rFonts w:eastAsia="Times New Roman"/>
                <w:color w:val="000000"/>
                <w:sz w:val="24"/>
                <w:szCs w:val="24"/>
              </w:rPr>
              <w:t>893,</w:t>
            </w:r>
            <w:r w:rsidR="007E78F5" w:rsidRPr="005B1EC3">
              <w:rPr>
                <w:rFonts w:eastAsia="Times New Roman"/>
                <w:color w:val="000000"/>
                <w:sz w:val="24"/>
                <w:szCs w:val="24"/>
              </w:rPr>
              <w:t>3</w:t>
            </w:r>
            <w:r w:rsidR="008D2284" w:rsidRPr="005B1EC3">
              <w:rPr>
                <w:rFonts w:eastAsia="Times New Roman"/>
                <w:color w:val="000000"/>
                <w:sz w:val="24"/>
                <w:szCs w:val="24"/>
              </w:rPr>
              <w:t>тыс. руб.</w:t>
            </w:r>
            <w:r w:rsidR="00810539" w:rsidRPr="005B1EC3">
              <w:rPr>
                <w:rFonts w:eastAsia="Times New Roman"/>
                <w:color w:val="000000"/>
                <w:sz w:val="24"/>
                <w:szCs w:val="24"/>
              </w:rPr>
              <w:t>;</w:t>
            </w:r>
          </w:p>
          <w:p w:rsidR="001D7532" w:rsidRPr="005B1EC3" w:rsidRDefault="001D7532" w:rsidP="00E1770B">
            <w:pPr>
              <w:pStyle w:val="ConsPlusCell"/>
              <w:rPr>
                <w:rFonts w:eastAsia="Times New Roman"/>
                <w:color w:val="000000"/>
                <w:sz w:val="24"/>
                <w:szCs w:val="24"/>
              </w:rPr>
            </w:pPr>
            <w:r w:rsidRPr="005B1EC3">
              <w:rPr>
                <w:rFonts w:eastAsia="Times New Roman"/>
                <w:color w:val="000000"/>
                <w:sz w:val="24"/>
                <w:szCs w:val="24"/>
              </w:rPr>
              <w:t>2021</w:t>
            </w:r>
            <w:r w:rsidR="00B94A33" w:rsidRPr="005B1EC3">
              <w:rPr>
                <w:rFonts w:eastAsia="Times New Roman"/>
                <w:color w:val="000000"/>
                <w:sz w:val="24"/>
                <w:szCs w:val="24"/>
              </w:rPr>
              <w:t xml:space="preserve"> </w:t>
            </w:r>
            <w:r w:rsidRPr="005B1EC3">
              <w:rPr>
                <w:rFonts w:eastAsia="Times New Roman"/>
                <w:color w:val="000000"/>
                <w:sz w:val="24"/>
                <w:szCs w:val="24"/>
              </w:rPr>
              <w:t>год</w:t>
            </w:r>
            <w:r w:rsidR="00810539" w:rsidRPr="005B1EC3">
              <w:rPr>
                <w:rFonts w:eastAsia="Times New Roman"/>
                <w:color w:val="000000"/>
                <w:sz w:val="24"/>
                <w:szCs w:val="24"/>
              </w:rPr>
              <w:t xml:space="preserve"> </w:t>
            </w:r>
            <w:r w:rsidR="009D71A1" w:rsidRPr="005B1EC3">
              <w:rPr>
                <w:rFonts w:eastAsia="Times New Roman"/>
                <w:color w:val="000000"/>
                <w:sz w:val="24"/>
                <w:szCs w:val="24"/>
              </w:rPr>
              <w:t>–</w:t>
            </w:r>
            <w:r w:rsidR="00836608" w:rsidRPr="005B1EC3">
              <w:rPr>
                <w:rFonts w:eastAsia="Times New Roman"/>
                <w:color w:val="000000"/>
                <w:sz w:val="24"/>
                <w:szCs w:val="24"/>
              </w:rPr>
              <w:t xml:space="preserve"> 4 068,1</w:t>
            </w:r>
            <w:r w:rsidR="00004459" w:rsidRPr="005B1EC3">
              <w:rPr>
                <w:rFonts w:eastAsia="Times New Roman"/>
                <w:color w:val="000000"/>
                <w:sz w:val="24"/>
                <w:szCs w:val="24"/>
              </w:rPr>
              <w:t>тыс. руб.</w:t>
            </w:r>
            <w:r w:rsidR="00810539" w:rsidRPr="005B1EC3">
              <w:rPr>
                <w:rFonts w:eastAsia="Times New Roman"/>
                <w:color w:val="000000"/>
                <w:sz w:val="24"/>
                <w:szCs w:val="24"/>
              </w:rPr>
              <w:t>;</w:t>
            </w:r>
          </w:p>
          <w:p w:rsidR="00503D3F" w:rsidRPr="005B1EC3" w:rsidRDefault="00503D3F" w:rsidP="00E1770B">
            <w:pPr>
              <w:pStyle w:val="ConsPlusCell"/>
              <w:rPr>
                <w:rFonts w:eastAsia="Times New Roman"/>
                <w:color w:val="000000"/>
                <w:sz w:val="24"/>
                <w:szCs w:val="24"/>
              </w:rPr>
            </w:pPr>
            <w:r w:rsidRPr="005B1EC3">
              <w:rPr>
                <w:rFonts w:eastAsia="Times New Roman"/>
                <w:color w:val="000000"/>
                <w:sz w:val="24"/>
                <w:szCs w:val="24"/>
              </w:rPr>
              <w:t>2022 год</w:t>
            </w:r>
            <w:r w:rsidR="00810539" w:rsidRPr="005B1EC3">
              <w:rPr>
                <w:rFonts w:eastAsia="Times New Roman"/>
                <w:color w:val="000000"/>
                <w:sz w:val="24"/>
                <w:szCs w:val="24"/>
              </w:rPr>
              <w:t xml:space="preserve"> </w:t>
            </w:r>
            <w:r w:rsidR="00E1770B">
              <w:rPr>
                <w:rFonts w:eastAsia="Times New Roman"/>
                <w:color w:val="000000"/>
                <w:sz w:val="24"/>
                <w:szCs w:val="24"/>
              </w:rPr>
              <w:t>–</w:t>
            </w:r>
            <w:r w:rsidR="005B1EC3" w:rsidRPr="005B1EC3">
              <w:rPr>
                <w:rFonts w:eastAsia="Times New Roman"/>
                <w:color w:val="000000"/>
                <w:sz w:val="24"/>
                <w:szCs w:val="24"/>
              </w:rPr>
              <w:t xml:space="preserve"> </w:t>
            </w:r>
            <w:r w:rsidR="009D71A1" w:rsidRPr="005B1EC3">
              <w:rPr>
                <w:rFonts w:eastAsia="Times New Roman"/>
                <w:color w:val="000000"/>
                <w:sz w:val="24"/>
                <w:szCs w:val="24"/>
              </w:rPr>
              <w:t>4</w:t>
            </w:r>
            <w:r w:rsidR="00E1770B">
              <w:rPr>
                <w:rFonts w:eastAsia="Times New Roman"/>
                <w:color w:val="000000"/>
                <w:sz w:val="24"/>
                <w:szCs w:val="24"/>
              </w:rPr>
              <w:t xml:space="preserve"> </w:t>
            </w:r>
            <w:r w:rsidR="00340F46" w:rsidRPr="005B1EC3">
              <w:rPr>
                <w:rFonts w:eastAsia="Times New Roman"/>
                <w:color w:val="000000"/>
                <w:sz w:val="24"/>
                <w:szCs w:val="24"/>
              </w:rPr>
              <w:t>966,4</w:t>
            </w:r>
            <w:r w:rsidR="00836608" w:rsidRPr="005B1EC3">
              <w:rPr>
                <w:rFonts w:eastAsia="Times New Roman"/>
                <w:color w:val="000000"/>
                <w:sz w:val="24"/>
                <w:szCs w:val="24"/>
              </w:rPr>
              <w:t xml:space="preserve"> </w:t>
            </w:r>
            <w:r w:rsidR="0090145D" w:rsidRPr="005B1EC3">
              <w:rPr>
                <w:rFonts w:eastAsia="Times New Roman"/>
                <w:color w:val="000000"/>
                <w:sz w:val="24"/>
                <w:szCs w:val="24"/>
              </w:rPr>
              <w:t>тыс. руб</w:t>
            </w:r>
            <w:r w:rsidR="00434986" w:rsidRPr="005B1EC3">
              <w:rPr>
                <w:rFonts w:eastAsia="Times New Roman"/>
                <w:color w:val="000000"/>
                <w:sz w:val="24"/>
                <w:szCs w:val="24"/>
              </w:rPr>
              <w:t>.</w:t>
            </w:r>
            <w:r w:rsidR="0090145D" w:rsidRPr="005B1EC3">
              <w:rPr>
                <w:rFonts w:eastAsia="Times New Roman"/>
                <w:color w:val="000000"/>
                <w:sz w:val="24"/>
                <w:szCs w:val="24"/>
              </w:rPr>
              <w:t>;</w:t>
            </w:r>
          </w:p>
          <w:p w:rsidR="0090145D" w:rsidRPr="005B1EC3" w:rsidRDefault="0090145D" w:rsidP="00E1770B">
            <w:pPr>
              <w:pStyle w:val="ConsPlusCell"/>
              <w:rPr>
                <w:rFonts w:eastAsia="Times New Roman"/>
                <w:color w:val="000000"/>
                <w:sz w:val="24"/>
                <w:szCs w:val="24"/>
              </w:rPr>
            </w:pPr>
            <w:r w:rsidRPr="005B1EC3">
              <w:rPr>
                <w:rFonts w:eastAsia="Times New Roman"/>
                <w:color w:val="000000"/>
                <w:sz w:val="24"/>
                <w:szCs w:val="24"/>
              </w:rPr>
              <w:t>2023 год</w:t>
            </w:r>
            <w:r w:rsidR="00E1770B">
              <w:rPr>
                <w:rFonts w:eastAsia="Times New Roman"/>
                <w:color w:val="000000"/>
                <w:sz w:val="24"/>
                <w:szCs w:val="24"/>
              </w:rPr>
              <w:t xml:space="preserve"> –</w:t>
            </w:r>
            <w:r w:rsidR="005B1EC3" w:rsidRPr="005B1EC3">
              <w:rPr>
                <w:rFonts w:eastAsia="Times New Roman"/>
                <w:color w:val="000000"/>
                <w:sz w:val="24"/>
                <w:szCs w:val="24"/>
              </w:rPr>
              <w:t xml:space="preserve"> </w:t>
            </w:r>
            <w:r w:rsidR="003F7EBF" w:rsidRPr="005B1EC3">
              <w:rPr>
                <w:rFonts w:eastAsia="Times New Roman"/>
                <w:color w:val="000000"/>
                <w:sz w:val="24"/>
                <w:szCs w:val="24"/>
              </w:rPr>
              <w:t>5</w:t>
            </w:r>
            <w:r w:rsidR="00E1770B">
              <w:rPr>
                <w:rFonts w:eastAsia="Times New Roman"/>
                <w:color w:val="000000"/>
                <w:sz w:val="24"/>
                <w:szCs w:val="24"/>
              </w:rPr>
              <w:t xml:space="preserve"> </w:t>
            </w:r>
            <w:r w:rsidR="003F7EBF" w:rsidRPr="005B1EC3">
              <w:rPr>
                <w:rFonts w:eastAsia="Times New Roman"/>
                <w:color w:val="000000"/>
                <w:sz w:val="24"/>
                <w:szCs w:val="24"/>
              </w:rPr>
              <w:t>240,5</w:t>
            </w:r>
            <w:r w:rsidR="00836608" w:rsidRPr="005B1EC3">
              <w:rPr>
                <w:rFonts w:eastAsia="Times New Roman"/>
                <w:color w:val="000000"/>
                <w:sz w:val="24"/>
                <w:szCs w:val="24"/>
              </w:rPr>
              <w:t xml:space="preserve"> </w:t>
            </w:r>
            <w:r w:rsidR="007232D1" w:rsidRPr="005B1EC3">
              <w:rPr>
                <w:rFonts w:eastAsia="Times New Roman"/>
                <w:color w:val="000000"/>
                <w:sz w:val="24"/>
                <w:szCs w:val="24"/>
              </w:rPr>
              <w:t>тыс. руб.</w:t>
            </w:r>
            <w:r w:rsidR="00C96BAB" w:rsidRPr="005B1EC3">
              <w:rPr>
                <w:rFonts w:eastAsia="Times New Roman"/>
                <w:color w:val="000000"/>
                <w:sz w:val="24"/>
                <w:szCs w:val="24"/>
              </w:rPr>
              <w:t>;</w:t>
            </w:r>
          </w:p>
          <w:p w:rsidR="00C96BAB" w:rsidRPr="005B1EC3" w:rsidRDefault="00C96BAB" w:rsidP="00E1770B">
            <w:pPr>
              <w:pStyle w:val="ConsPlusCell"/>
              <w:rPr>
                <w:rFonts w:eastAsia="Times New Roman"/>
                <w:color w:val="000000"/>
                <w:sz w:val="24"/>
                <w:szCs w:val="24"/>
              </w:rPr>
            </w:pPr>
            <w:r w:rsidRPr="005B1EC3">
              <w:rPr>
                <w:rFonts w:eastAsia="Times New Roman"/>
                <w:color w:val="000000"/>
                <w:sz w:val="24"/>
                <w:szCs w:val="24"/>
              </w:rPr>
              <w:t>2024год</w:t>
            </w:r>
            <w:r w:rsidR="00E1770B">
              <w:rPr>
                <w:rFonts w:eastAsia="Times New Roman"/>
                <w:color w:val="000000"/>
                <w:sz w:val="24"/>
                <w:szCs w:val="24"/>
              </w:rPr>
              <w:t xml:space="preserve"> –</w:t>
            </w:r>
            <w:r w:rsidR="005B1EC3" w:rsidRPr="005B1EC3">
              <w:rPr>
                <w:rFonts w:eastAsia="Times New Roman"/>
                <w:color w:val="000000"/>
                <w:sz w:val="24"/>
                <w:szCs w:val="24"/>
              </w:rPr>
              <w:t xml:space="preserve"> </w:t>
            </w:r>
            <w:r w:rsidR="003F7EBF" w:rsidRPr="005B1EC3">
              <w:rPr>
                <w:rFonts w:eastAsia="Times New Roman"/>
                <w:color w:val="000000"/>
                <w:sz w:val="24"/>
                <w:szCs w:val="24"/>
              </w:rPr>
              <w:t>5</w:t>
            </w:r>
            <w:r w:rsidR="00E1770B">
              <w:rPr>
                <w:rFonts w:eastAsia="Times New Roman"/>
                <w:color w:val="000000"/>
                <w:sz w:val="24"/>
                <w:szCs w:val="24"/>
              </w:rPr>
              <w:t xml:space="preserve"> </w:t>
            </w:r>
            <w:r w:rsidR="003F7EBF" w:rsidRPr="005B1EC3">
              <w:rPr>
                <w:rFonts w:eastAsia="Times New Roman"/>
                <w:color w:val="000000"/>
                <w:sz w:val="24"/>
                <w:szCs w:val="24"/>
              </w:rPr>
              <w:t>417,6</w:t>
            </w:r>
            <w:r w:rsidR="00836608" w:rsidRPr="005B1EC3">
              <w:rPr>
                <w:rFonts w:eastAsia="Times New Roman"/>
                <w:color w:val="000000"/>
                <w:sz w:val="24"/>
                <w:szCs w:val="24"/>
              </w:rPr>
              <w:t xml:space="preserve"> </w:t>
            </w:r>
            <w:r w:rsidR="00E25821" w:rsidRPr="005B1EC3">
              <w:rPr>
                <w:rFonts w:eastAsia="Times New Roman"/>
                <w:color w:val="000000"/>
                <w:sz w:val="24"/>
                <w:szCs w:val="24"/>
              </w:rPr>
              <w:t>тыс.</w:t>
            </w:r>
            <w:r w:rsidR="00836608" w:rsidRPr="005B1EC3">
              <w:rPr>
                <w:rFonts w:eastAsia="Times New Roman"/>
                <w:color w:val="000000"/>
                <w:sz w:val="24"/>
                <w:szCs w:val="24"/>
              </w:rPr>
              <w:t xml:space="preserve"> </w:t>
            </w:r>
            <w:r w:rsidR="00E25821" w:rsidRPr="005B1EC3">
              <w:rPr>
                <w:rFonts w:eastAsia="Times New Roman"/>
                <w:color w:val="000000"/>
                <w:sz w:val="24"/>
                <w:szCs w:val="24"/>
              </w:rPr>
              <w:t>руб.</w:t>
            </w:r>
            <w:r w:rsidR="00836608" w:rsidRPr="005B1EC3">
              <w:rPr>
                <w:rFonts w:eastAsia="Times New Roman"/>
                <w:color w:val="000000"/>
                <w:sz w:val="24"/>
                <w:szCs w:val="24"/>
              </w:rPr>
              <w:t>;</w:t>
            </w:r>
          </w:p>
          <w:p w:rsidR="00836608" w:rsidRPr="005B1EC3" w:rsidRDefault="00836608" w:rsidP="00E1770B">
            <w:pPr>
              <w:pStyle w:val="ConsPlusCell"/>
              <w:rPr>
                <w:rFonts w:eastAsia="Times New Roman"/>
                <w:color w:val="000000"/>
                <w:sz w:val="24"/>
                <w:szCs w:val="24"/>
              </w:rPr>
            </w:pPr>
            <w:r w:rsidRPr="005B1EC3">
              <w:rPr>
                <w:rFonts w:eastAsia="Times New Roman"/>
                <w:color w:val="000000"/>
                <w:sz w:val="24"/>
                <w:szCs w:val="24"/>
              </w:rPr>
              <w:t>2025 год</w:t>
            </w:r>
            <w:r w:rsidR="00E1770B">
              <w:rPr>
                <w:rFonts w:eastAsia="Times New Roman"/>
                <w:color w:val="000000"/>
                <w:sz w:val="24"/>
                <w:szCs w:val="24"/>
              </w:rPr>
              <w:t xml:space="preserve"> –</w:t>
            </w:r>
            <w:r w:rsidR="005B1EC3" w:rsidRPr="005B1EC3">
              <w:rPr>
                <w:rFonts w:eastAsia="Times New Roman"/>
                <w:color w:val="000000"/>
                <w:sz w:val="24"/>
                <w:szCs w:val="24"/>
              </w:rPr>
              <w:t xml:space="preserve"> </w:t>
            </w:r>
            <w:r w:rsidR="003F7EBF" w:rsidRPr="005B1EC3">
              <w:rPr>
                <w:rFonts w:eastAsia="Times New Roman"/>
                <w:color w:val="000000"/>
                <w:sz w:val="24"/>
                <w:szCs w:val="24"/>
              </w:rPr>
              <w:t>5</w:t>
            </w:r>
            <w:r w:rsidR="00E1770B">
              <w:rPr>
                <w:rFonts w:eastAsia="Times New Roman"/>
                <w:color w:val="000000"/>
                <w:sz w:val="24"/>
                <w:szCs w:val="24"/>
              </w:rPr>
              <w:t xml:space="preserve"> </w:t>
            </w:r>
            <w:r w:rsidR="003F7EBF" w:rsidRPr="005B1EC3">
              <w:rPr>
                <w:rFonts w:eastAsia="Times New Roman"/>
                <w:color w:val="000000"/>
                <w:sz w:val="24"/>
                <w:szCs w:val="24"/>
              </w:rPr>
              <w:t>084,9</w:t>
            </w:r>
            <w:r w:rsidRPr="005B1EC3">
              <w:rPr>
                <w:rFonts w:eastAsia="Times New Roman"/>
                <w:color w:val="000000"/>
                <w:sz w:val="24"/>
                <w:szCs w:val="24"/>
              </w:rPr>
              <w:t xml:space="preserve"> тыс. руб.</w:t>
            </w:r>
            <w:r w:rsidR="003F7EBF" w:rsidRPr="005B1EC3">
              <w:rPr>
                <w:rFonts w:eastAsia="Times New Roman"/>
                <w:color w:val="000000"/>
                <w:sz w:val="24"/>
                <w:szCs w:val="24"/>
              </w:rPr>
              <w:t>;</w:t>
            </w:r>
          </w:p>
          <w:p w:rsidR="003F7EBF" w:rsidRPr="005B1EC3" w:rsidRDefault="00933DB7" w:rsidP="00E1770B">
            <w:pPr>
              <w:pStyle w:val="ConsPlusCell"/>
              <w:rPr>
                <w:rFonts w:eastAsia="Times New Roman"/>
                <w:color w:val="000000"/>
                <w:sz w:val="24"/>
                <w:szCs w:val="24"/>
              </w:rPr>
            </w:pPr>
            <w:r w:rsidRPr="005B1EC3">
              <w:rPr>
                <w:rFonts w:eastAsia="Times New Roman"/>
                <w:color w:val="000000"/>
                <w:sz w:val="24"/>
                <w:szCs w:val="24"/>
              </w:rPr>
              <w:t>2026год</w:t>
            </w:r>
            <w:r w:rsidR="00E1770B">
              <w:rPr>
                <w:rFonts w:eastAsia="Times New Roman"/>
                <w:color w:val="000000"/>
                <w:sz w:val="24"/>
                <w:szCs w:val="24"/>
              </w:rPr>
              <w:t xml:space="preserve"> –</w:t>
            </w:r>
            <w:r w:rsidR="005B1EC3" w:rsidRPr="005B1EC3">
              <w:rPr>
                <w:rFonts w:eastAsia="Times New Roman"/>
                <w:color w:val="000000"/>
                <w:sz w:val="24"/>
                <w:szCs w:val="24"/>
              </w:rPr>
              <w:t xml:space="preserve"> </w:t>
            </w:r>
            <w:r w:rsidRPr="005B1EC3">
              <w:rPr>
                <w:rFonts w:eastAsia="Times New Roman"/>
                <w:color w:val="000000"/>
                <w:sz w:val="24"/>
                <w:szCs w:val="24"/>
              </w:rPr>
              <w:t>5</w:t>
            </w:r>
            <w:r w:rsidR="00E1770B">
              <w:rPr>
                <w:rFonts w:eastAsia="Times New Roman"/>
                <w:color w:val="000000"/>
                <w:sz w:val="24"/>
                <w:szCs w:val="24"/>
              </w:rPr>
              <w:t xml:space="preserve"> </w:t>
            </w:r>
            <w:r w:rsidRPr="005B1EC3">
              <w:rPr>
                <w:rFonts w:eastAsia="Times New Roman"/>
                <w:color w:val="000000"/>
                <w:sz w:val="24"/>
                <w:szCs w:val="24"/>
              </w:rPr>
              <w:t>084</w:t>
            </w:r>
            <w:r w:rsidR="003F7EBF" w:rsidRPr="005B1EC3">
              <w:rPr>
                <w:rFonts w:eastAsia="Times New Roman"/>
                <w:color w:val="000000"/>
                <w:sz w:val="24"/>
                <w:szCs w:val="24"/>
              </w:rPr>
              <w:t>,9 тыс.</w:t>
            </w:r>
            <w:r w:rsidR="00002695" w:rsidRPr="005B1EC3">
              <w:rPr>
                <w:rFonts w:eastAsia="Times New Roman"/>
                <w:color w:val="000000"/>
                <w:sz w:val="24"/>
                <w:szCs w:val="24"/>
              </w:rPr>
              <w:t xml:space="preserve"> </w:t>
            </w:r>
            <w:r w:rsidR="003F7EBF" w:rsidRPr="005B1EC3">
              <w:rPr>
                <w:rFonts w:eastAsia="Times New Roman"/>
                <w:color w:val="000000"/>
                <w:sz w:val="24"/>
                <w:szCs w:val="24"/>
              </w:rPr>
              <w:t>руб.</w:t>
            </w:r>
          </w:p>
          <w:p w:rsidR="001F2BEC"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в том числе:</w:t>
            </w:r>
          </w:p>
          <w:p w:rsidR="001E6D31"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из средств краевого бюджета за период с 201</w:t>
            </w:r>
            <w:r w:rsidR="00032B02" w:rsidRPr="005B1EC3">
              <w:rPr>
                <w:rFonts w:eastAsia="Times New Roman"/>
                <w:color w:val="000000"/>
                <w:sz w:val="24"/>
                <w:szCs w:val="24"/>
              </w:rPr>
              <w:t>4</w:t>
            </w:r>
            <w:r w:rsidR="00810539" w:rsidRPr="005B1EC3">
              <w:rPr>
                <w:rFonts w:eastAsia="Times New Roman"/>
                <w:color w:val="000000"/>
                <w:sz w:val="24"/>
                <w:szCs w:val="24"/>
              </w:rPr>
              <w:t xml:space="preserve"> </w:t>
            </w:r>
            <w:r w:rsidR="002D27C2" w:rsidRPr="005B1EC3">
              <w:rPr>
                <w:rFonts w:eastAsia="Times New Roman"/>
                <w:color w:val="000000"/>
                <w:sz w:val="24"/>
                <w:szCs w:val="24"/>
              </w:rPr>
              <w:t>г.</w:t>
            </w:r>
            <w:r w:rsidRPr="005B1EC3">
              <w:rPr>
                <w:rFonts w:eastAsia="Times New Roman"/>
                <w:color w:val="000000"/>
                <w:sz w:val="24"/>
                <w:szCs w:val="24"/>
              </w:rPr>
              <w:t xml:space="preserve"> по 20</w:t>
            </w:r>
            <w:r w:rsidR="00526B67" w:rsidRPr="005B1EC3">
              <w:rPr>
                <w:rFonts w:eastAsia="Times New Roman"/>
                <w:color w:val="000000"/>
                <w:sz w:val="24"/>
                <w:szCs w:val="24"/>
              </w:rPr>
              <w:t>2</w:t>
            </w:r>
            <w:r w:rsidR="00933DB7" w:rsidRPr="005B1EC3">
              <w:rPr>
                <w:rFonts w:eastAsia="Times New Roman"/>
                <w:color w:val="000000"/>
                <w:sz w:val="24"/>
                <w:szCs w:val="24"/>
              </w:rPr>
              <w:t>6</w:t>
            </w:r>
            <w:r w:rsidRPr="005B1EC3">
              <w:rPr>
                <w:rFonts w:eastAsia="Times New Roman"/>
                <w:color w:val="000000"/>
                <w:sz w:val="24"/>
                <w:szCs w:val="24"/>
              </w:rPr>
              <w:t xml:space="preserve"> г.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933DB7" w:rsidRPr="005B1EC3">
              <w:rPr>
                <w:rFonts w:eastAsia="Times New Roman"/>
                <w:color w:val="000000"/>
                <w:sz w:val="24"/>
                <w:szCs w:val="24"/>
              </w:rPr>
              <w:t>52</w:t>
            </w:r>
            <w:r w:rsidR="000B636C">
              <w:rPr>
                <w:rFonts w:eastAsia="Times New Roman"/>
                <w:color w:val="000000"/>
                <w:sz w:val="24"/>
                <w:szCs w:val="24"/>
              </w:rPr>
              <w:t xml:space="preserve"> </w:t>
            </w:r>
            <w:r w:rsidR="00933DB7" w:rsidRPr="005B1EC3">
              <w:rPr>
                <w:rFonts w:eastAsia="Times New Roman"/>
                <w:color w:val="000000"/>
                <w:sz w:val="24"/>
                <w:szCs w:val="24"/>
              </w:rPr>
              <w:t>086,4</w:t>
            </w:r>
            <w:r w:rsidRPr="005B1EC3">
              <w:rPr>
                <w:rFonts w:eastAsia="Times New Roman"/>
                <w:color w:val="000000"/>
                <w:sz w:val="24"/>
                <w:szCs w:val="24"/>
              </w:rPr>
              <w:t xml:space="preserve"> тыс. руб.</w:t>
            </w:r>
            <w:r w:rsidR="001E6D31" w:rsidRPr="005B1EC3">
              <w:rPr>
                <w:rFonts w:eastAsia="Times New Roman"/>
                <w:color w:val="000000"/>
                <w:sz w:val="24"/>
                <w:szCs w:val="24"/>
              </w:rPr>
              <w:t>,</w:t>
            </w:r>
            <w:r w:rsidR="00810539" w:rsidRPr="005B1EC3">
              <w:rPr>
                <w:rFonts w:eastAsia="Times New Roman"/>
                <w:color w:val="000000"/>
                <w:sz w:val="24"/>
                <w:szCs w:val="24"/>
              </w:rPr>
              <w:t xml:space="preserve"> </w:t>
            </w:r>
            <w:r w:rsidR="001E6D31" w:rsidRPr="005B1EC3">
              <w:rPr>
                <w:rFonts w:eastAsia="Times New Roman"/>
                <w:color w:val="000000"/>
                <w:sz w:val="24"/>
                <w:szCs w:val="24"/>
              </w:rPr>
              <w:t>в том числе:</w:t>
            </w:r>
          </w:p>
          <w:p w:rsidR="00032B02" w:rsidRPr="005B1EC3" w:rsidRDefault="00B94A33" w:rsidP="00E1770B">
            <w:pPr>
              <w:pStyle w:val="ConsPlusCell"/>
              <w:rPr>
                <w:rFonts w:eastAsia="Times New Roman"/>
                <w:color w:val="000000"/>
                <w:sz w:val="24"/>
                <w:szCs w:val="24"/>
              </w:rPr>
            </w:pPr>
            <w:r w:rsidRPr="005B1EC3">
              <w:rPr>
                <w:rFonts w:eastAsia="Times New Roman"/>
                <w:color w:val="000000"/>
                <w:sz w:val="24"/>
                <w:szCs w:val="24"/>
              </w:rPr>
              <w:t xml:space="preserve">2014 год </w:t>
            </w:r>
            <w:r w:rsidR="00810539" w:rsidRPr="005B1EC3">
              <w:rPr>
                <w:rFonts w:eastAsia="Times New Roman"/>
                <w:color w:val="000000"/>
                <w:sz w:val="24"/>
                <w:szCs w:val="24"/>
              </w:rPr>
              <w:t>–</w:t>
            </w:r>
            <w:r w:rsidR="000C341D" w:rsidRPr="005B1EC3">
              <w:rPr>
                <w:rFonts w:eastAsia="Times New Roman"/>
                <w:color w:val="000000"/>
                <w:sz w:val="24"/>
                <w:szCs w:val="24"/>
              </w:rPr>
              <w:t xml:space="preserve"> </w:t>
            </w:r>
            <w:r w:rsidR="00810539" w:rsidRPr="005B1EC3">
              <w:rPr>
                <w:rFonts w:eastAsia="Times New Roman"/>
                <w:color w:val="000000"/>
                <w:sz w:val="24"/>
                <w:szCs w:val="24"/>
              </w:rPr>
              <w:t xml:space="preserve">3 </w:t>
            </w:r>
            <w:r w:rsidR="00632B0E" w:rsidRPr="005B1EC3">
              <w:rPr>
                <w:rFonts w:eastAsia="Times New Roman"/>
                <w:color w:val="000000"/>
                <w:sz w:val="24"/>
                <w:szCs w:val="24"/>
              </w:rPr>
              <w:t>06</w:t>
            </w:r>
            <w:r w:rsidR="001D02D2" w:rsidRPr="005B1EC3">
              <w:rPr>
                <w:rFonts w:eastAsia="Times New Roman"/>
                <w:color w:val="000000"/>
                <w:sz w:val="24"/>
                <w:szCs w:val="24"/>
              </w:rPr>
              <w:t>6,4</w:t>
            </w:r>
            <w:r w:rsidRPr="005B1EC3">
              <w:rPr>
                <w:rFonts w:eastAsia="Times New Roman"/>
                <w:color w:val="000000"/>
                <w:sz w:val="24"/>
                <w:szCs w:val="24"/>
              </w:rPr>
              <w:t xml:space="preserve"> тыс.</w:t>
            </w:r>
            <w:r w:rsidR="00810539" w:rsidRPr="005B1EC3">
              <w:rPr>
                <w:rFonts w:eastAsia="Times New Roman"/>
                <w:color w:val="000000"/>
                <w:sz w:val="24"/>
                <w:szCs w:val="24"/>
              </w:rPr>
              <w:t xml:space="preserve"> </w:t>
            </w:r>
            <w:r w:rsidRPr="005B1EC3">
              <w:rPr>
                <w:rFonts w:eastAsia="Times New Roman"/>
                <w:color w:val="000000"/>
                <w:sz w:val="24"/>
                <w:szCs w:val="24"/>
              </w:rPr>
              <w:t>руб.</w:t>
            </w:r>
            <w:r w:rsidR="00810539" w:rsidRPr="005B1EC3">
              <w:rPr>
                <w:rFonts w:eastAsia="Times New Roman"/>
                <w:color w:val="000000"/>
                <w:sz w:val="24"/>
                <w:szCs w:val="24"/>
              </w:rPr>
              <w:t>;</w:t>
            </w:r>
          </w:p>
          <w:p w:rsidR="001E6D31" w:rsidRPr="005B1EC3" w:rsidRDefault="001E6D31" w:rsidP="00E1770B">
            <w:pPr>
              <w:autoSpaceDE w:val="0"/>
              <w:rPr>
                <w:rFonts w:ascii="Arial" w:hAnsi="Arial" w:cs="Arial"/>
                <w:color w:val="000000"/>
              </w:rPr>
            </w:pPr>
            <w:r w:rsidRPr="005B1EC3">
              <w:rPr>
                <w:rFonts w:ascii="Arial" w:hAnsi="Arial" w:cs="Arial"/>
                <w:color w:val="000000"/>
              </w:rPr>
              <w:t>201</w:t>
            </w:r>
            <w:r w:rsidR="00903516" w:rsidRPr="005B1EC3">
              <w:rPr>
                <w:rFonts w:ascii="Arial" w:hAnsi="Arial" w:cs="Arial"/>
                <w:color w:val="000000"/>
              </w:rPr>
              <w:t>5</w:t>
            </w:r>
            <w:r w:rsidR="00B94A33" w:rsidRPr="005B1EC3">
              <w:rPr>
                <w:rFonts w:ascii="Arial" w:hAnsi="Arial" w:cs="Arial"/>
                <w:color w:val="000000"/>
              </w:rPr>
              <w:t xml:space="preserve"> год </w:t>
            </w:r>
            <w:r w:rsidR="00810539" w:rsidRPr="005B1EC3">
              <w:rPr>
                <w:rFonts w:ascii="Arial" w:hAnsi="Arial" w:cs="Arial"/>
                <w:color w:val="000000"/>
              </w:rPr>
              <w:t>–</w:t>
            </w:r>
            <w:r w:rsidR="00B94A33" w:rsidRPr="005B1EC3">
              <w:rPr>
                <w:rFonts w:ascii="Arial" w:hAnsi="Arial" w:cs="Arial"/>
                <w:color w:val="000000"/>
              </w:rPr>
              <w:t xml:space="preserve"> </w:t>
            </w:r>
            <w:r w:rsidR="00810539" w:rsidRPr="005B1EC3">
              <w:rPr>
                <w:rFonts w:ascii="Arial" w:hAnsi="Arial" w:cs="Arial"/>
                <w:color w:val="000000"/>
              </w:rPr>
              <w:t xml:space="preserve">2 </w:t>
            </w:r>
            <w:r w:rsidR="00632B0E" w:rsidRPr="005B1EC3">
              <w:rPr>
                <w:rFonts w:ascii="Arial" w:hAnsi="Arial" w:cs="Arial"/>
                <w:color w:val="000000"/>
              </w:rPr>
              <w:t>85</w:t>
            </w:r>
            <w:r w:rsidR="004B3E42" w:rsidRPr="005B1EC3">
              <w:rPr>
                <w:rFonts w:ascii="Arial" w:hAnsi="Arial" w:cs="Arial"/>
                <w:color w:val="000000"/>
              </w:rPr>
              <w:t>9,0</w:t>
            </w:r>
            <w:r w:rsidR="00B94A33" w:rsidRPr="005B1EC3">
              <w:rPr>
                <w:rFonts w:ascii="Arial" w:hAnsi="Arial" w:cs="Arial"/>
                <w:color w:val="000000"/>
              </w:rPr>
              <w:t xml:space="preserve"> тыс. руб.</w:t>
            </w:r>
            <w:r w:rsidR="00810539" w:rsidRPr="005B1EC3">
              <w:rPr>
                <w:rFonts w:ascii="Arial" w:hAnsi="Arial" w:cs="Arial"/>
                <w:color w:val="000000"/>
              </w:rPr>
              <w:t>;</w:t>
            </w:r>
          </w:p>
          <w:p w:rsidR="001E6D31" w:rsidRPr="005B1EC3" w:rsidRDefault="00903516" w:rsidP="00E1770B">
            <w:pPr>
              <w:autoSpaceDE w:val="0"/>
              <w:rPr>
                <w:rFonts w:ascii="Arial" w:hAnsi="Arial" w:cs="Arial"/>
                <w:color w:val="000000"/>
              </w:rPr>
            </w:pPr>
            <w:r w:rsidRPr="005B1EC3">
              <w:rPr>
                <w:rFonts w:ascii="Arial" w:hAnsi="Arial" w:cs="Arial"/>
                <w:color w:val="000000"/>
              </w:rPr>
              <w:t>2016</w:t>
            </w:r>
            <w:r w:rsidR="00B94A33" w:rsidRPr="005B1EC3">
              <w:rPr>
                <w:rFonts w:ascii="Arial" w:hAnsi="Arial" w:cs="Arial"/>
                <w:color w:val="000000"/>
              </w:rPr>
              <w:t xml:space="preserve"> год – </w:t>
            </w:r>
            <w:r w:rsidR="00EA0250" w:rsidRPr="005B1EC3">
              <w:rPr>
                <w:rFonts w:ascii="Arial" w:hAnsi="Arial" w:cs="Arial"/>
                <w:color w:val="000000"/>
              </w:rPr>
              <w:t>2</w:t>
            </w:r>
            <w:r w:rsidR="00810539" w:rsidRPr="005B1EC3">
              <w:rPr>
                <w:rFonts w:ascii="Arial" w:hAnsi="Arial" w:cs="Arial"/>
                <w:color w:val="000000"/>
              </w:rPr>
              <w:t xml:space="preserve"> </w:t>
            </w:r>
            <w:r w:rsidR="00EA0250" w:rsidRPr="005B1EC3">
              <w:rPr>
                <w:rFonts w:ascii="Arial" w:hAnsi="Arial" w:cs="Arial"/>
                <w:color w:val="000000"/>
              </w:rPr>
              <w:t>95</w:t>
            </w:r>
            <w:r w:rsidR="00632B0E" w:rsidRPr="005B1EC3">
              <w:rPr>
                <w:rFonts w:ascii="Arial" w:hAnsi="Arial" w:cs="Arial"/>
                <w:color w:val="000000"/>
              </w:rPr>
              <w:t>4</w:t>
            </w:r>
            <w:r w:rsidR="00836608" w:rsidRPr="005B1EC3">
              <w:rPr>
                <w:rFonts w:ascii="Arial" w:hAnsi="Arial" w:cs="Arial"/>
                <w:color w:val="000000"/>
              </w:rPr>
              <w:t>,5</w:t>
            </w:r>
            <w:r w:rsidR="00B94A33" w:rsidRPr="005B1EC3">
              <w:rPr>
                <w:rFonts w:ascii="Arial" w:hAnsi="Arial" w:cs="Arial"/>
                <w:color w:val="000000"/>
              </w:rPr>
              <w:t xml:space="preserve"> тыс. руб.</w:t>
            </w:r>
            <w:r w:rsidR="00810539" w:rsidRPr="005B1EC3">
              <w:rPr>
                <w:rFonts w:ascii="Arial" w:hAnsi="Arial" w:cs="Arial"/>
                <w:color w:val="000000"/>
              </w:rPr>
              <w:t>;</w:t>
            </w:r>
          </w:p>
          <w:p w:rsidR="001E6D31" w:rsidRPr="005B1EC3" w:rsidRDefault="00903516" w:rsidP="00E1770B">
            <w:pPr>
              <w:autoSpaceDE w:val="0"/>
              <w:rPr>
                <w:rFonts w:ascii="Arial" w:hAnsi="Arial" w:cs="Arial"/>
                <w:color w:val="000000"/>
              </w:rPr>
            </w:pPr>
            <w:r w:rsidRPr="005B1EC3">
              <w:rPr>
                <w:rFonts w:ascii="Arial" w:hAnsi="Arial" w:cs="Arial"/>
                <w:color w:val="000000"/>
              </w:rPr>
              <w:t>2017</w:t>
            </w:r>
            <w:r w:rsidR="00B94A33" w:rsidRPr="005B1EC3">
              <w:rPr>
                <w:rFonts w:ascii="Arial" w:hAnsi="Arial" w:cs="Arial"/>
                <w:color w:val="000000"/>
              </w:rPr>
              <w:t xml:space="preserve"> год – </w:t>
            </w:r>
            <w:r w:rsidR="00810539" w:rsidRPr="005B1EC3">
              <w:rPr>
                <w:rFonts w:ascii="Arial" w:hAnsi="Arial" w:cs="Arial"/>
                <w:color w:val="000000"/>
              </w:rPr>
              <w:t xml:space="preserve">3 </w:t>
            </w:r>
            <w:r w:rsidR="004B3E42" w:rsidRPr="005B1EC3">
              <w:rPr>
                <w:rFonts w:ascii="Arial" w:hAnsi="Arial" w:cs="Arial"/>
                <w:color w:val="000000"/>
              </w:rPr>
              <w:t>090,</w:t>
            </w:r>
            <w:r w:rsidR="00EA0250" w:rsidRPr="005B1EC3">
              <w:rPr>
                <w:rFonts w:ascii="Arial" w:hAnsi="Arial" w:cs="Arial"/>
                <w:color w:val="000000"/>
              </w:rPr>
              <w:t>1</w:t>
            </w:r>
            <w:r w:rsidR="00B94A33" w:rsidRPr="005B1EC3">
              <w:rPr>
                <w:rFonts w:ascii="Arial" w:hAnsi="Arial" w:cs="Arial"/>
                <w:color w:val="000000"/>
              </w:rPr>
              <w:t xml:space="preserve"> тыс. руб.</w:t>
            </w:r>
            <w:r w:rsidR="00810539" w:rsidRPr="005B1EC3">
              <w:rPr>
                <w:rFonts w:ascii="Arial" w:hAnsi="Arial" w:cs="Arial"/>
                <w:color w:val="000000"/>
              </w:rPr>
              <w:t>;</w:t>
            </w:r>
          </w:p>
          <w:p w:rsidR="001E6D31" w:rsidRPr="005B1EC3" w:rsidRDefault="00903516" w:rsidP="00E1770B">
            <w:pPr>
              <w:autoSpaceDE w:val="0"/>
              <w:rPr>
                <w:rFonts w:ascii="Arial" w:hAnsi="Arial" w:cs="Arial"/>
                <w:color w:val="000000"/>
              </w:rPr>
            </w:pPr>
            <w:r w:rsidRPr="005B1EC3">
              <w:rPr>
                <w:rFonts w:ascii="Arial" w:hAnsi="Arial" w:cs="Arial"/>
                <w:color w:val="000000"/>
              </w:rPr>
              <w:t>2018</w:t>
            </w:r>
            <w:r w:rsidR="00B94A33" w:rsidRPr="005B1EC3">
              <w:rPr>
                <w:rFonts w:ascii="Arial" w:hAnsi="Arial" w:cs="Arial"/>
                <w:color w:val="000000"/>
              </w:rPr>
              <w:t xml:space="preserve"> год – 2</w:t>
            </w:r>
            <w:r w:rsidR="00810539" w:rsidRPr="005B1EC3">
              <w:rPr>
                <w:rFonts w:ascii="Arial" w:hAnsi="Arial" w:cs="Arial"/>
                <w:color w:val="000000"/>
              </w:rPr>
              <w:t xml:space="preserve"> </w:t>
            </w:r>
            <w:r w:rsidR="00B94A33" w:rsidRPr="005B1EC3">
              <w:rPr>
                <w:rFonts w:ascii="Arial" w:hAnsi="Arial" w:cs="Arial"/>
                <w:color w:val="000000"/>
              </w:rPr>
              <w:t>973,5</w:t>
            </w:r>
            <w:r w:rsidR="00095395" w:rsidRPr="005B1EC3">
              <w:rPr>
                <w:rFonts w:ascii="Arial" w:hAnsi="Arial" w:cs="Arial"/>
                <w:color w:val="000000"/>
              </w:rPr>
              <w:t xml:space="preserve"> </w:t>
            </w:r>
            <w:r w:rsidR="001E6D31" w:rsidRPr="005B1EC3">
              <w:rPr>
                <w:rFonts w:ascii="Arial" w:hAnsi="Arial" w:cs="Arial"/>
                <w:color w:val="000000"/>
              </w:rPr>
              <w:t>тыс. руб.</w:t>
            </w:r>
            <w:r w:rsidR="00810539" w:rsidRPr="005B1EC3">
              <w:rPr>
                <w:rFonts w:ascii="Arial" w:hAnsi="Arial" w:cs="Arial"/>
                <w:color w:val="000000"/>
              </w:rPr>
              <w:t>;</w:t>
            </w:r>
          </w:p>
          <w:p w:rsidR="002D27C2" w:rsidRPr="005B1EC3" w:rsidRDefault="00B94A33" w:rsidP="00E1770B">
            <w:pPr>
              <w:autoSpaceDE w:val="0"/>
              <w:rPr>
                <w:rFonts w:ascii="Arial" w:hAnsi="Arial" w:cs="Arial"/>
                <w:color w:val="000000"/>
              </w:rPr>
            </w:pPr>
            <w:r w:rsidRPr="005B1EC3">
              <w:rPr>
                <w:rFonts w:ascii="Arial" w:hAnsi="Arial" w:cs="Arial"/>
                <w:color w:val="000000"/>
              </w:rPr>
              <w:t xml:space="preserve">2019 год </w:t>
            </w:r>
            <w:r w:rsidR="00810539" w:rsidRPr="005B1EC3">
              <w:rPr>
                <w:rFonts w:ascii="Arial" w:hAnsi="Arial" w:cs="Arial"/>
                <w:color w:val="000000"/>
              </w:rPr>
              <w:t>–</w:t>
            </w:r>
            <w:r w:rsidRPr="005B1EC3">
              <w:rPr>
                <w:rFonts w:ascii="Arial" w:hAnsi="Arial" w:cs="Arial"/>
                <w:color w:val="000000"/>
              </w:rPr>
              <w:t xml:space="preserve"> </w:t>
            </w:r>
            <w:r w:rsidR="00F03870" w:rsidRPr="005B1EC3">
              <w:rPr>
                <w:rFonts w:ascii="Arial" w:hAnsi="Arial" w:cs="Arial"/>
                <w:color w:val="000000"/>
              </w:rPr>
              <w:t>3</w:t>
            </w:r>
            <w:r w:rsidR="000B636C">
              <w:rPr>
                <w:rFonts w:ascii="Arial" w:hAnsi="Arial" w:cs="Arial"/>
                <w:color w:val="000000"/>
              </w:rPr>
              <w:t xml:space="preserve"> </w:t>
            </w:r>
            <w:r w:rsidR="00632B0E" w:rsidRPr="005B1EC3">
              <w:rPr>
                <w:rFonts w:ascii="Arial" w:hAnsi="Arial" w:cs="Arial"/>
                <w:color w:val="000000"/>
              </w:rPr>
              <w:t>427,3</w:t>
            </w:r>
            <w:r w:rsidR="002D27C2" w:rsidRPr="005B1EC3">
              <w:rPr>
                <w:rFonts w:ascii="Arial" w:hAnsi="Arial" w:cs="Arial"/>
                <w:color w:val="000000"/>
              </w:rPr>
              <w:t xml:space="preserve"> тыс. руб.</w:t>
            </w:r>
            <w:r w:rsidR="00810539" w:rsidRPr="005B1EC3">
              <w:rPr>
                <w:rFonts w:ascii="Arial" w:hAnsi="Arial" w:cs="Arial"/>
                <w:color w:val="000000"/>
              </w:rPr>
              <w:t>;</w:t>
            </w:r>
          </w:p>
          <w:p w:rsidR="001D02D2" w:rsidRPr="005B1EC3" w:rsidRDefault="00F03870" w:rsidP="00E1770B">
            <w:pPr>
              <w:autoSpaceDE w:val="0"/>
              <w:rPr>
                <w:rFonts w:ascii="Arial" w:hAnsi="Arial" w:cs="Arial"/>
                <w:color w:val="000000"/>
              </w:rPr>
            </w:pPr>
            <w:r w:rsidRPr="005B1EC3">
              <w:rPr>
                <w:rFonts w:ascii="Arial" w:hAnsi="Arial" w:cs="Arial"/>
                <w:color w:val="000000"/>
              </w:rPr>
              <w:t>2020 го</w:t>
            </w:r>
            <w:r w:rsidR="009D71A1" w:rsidRPr="005B1EC3">
              <w:rPr>
                <w:rFonts w:ascii="Arial" w:hAnsi="Arial" w:cs="Arial"/>
                <w:color w:val="000000"/>
              </w:rPr>
              <w:t>д – 3</w:t>
            </w:r>
            <w:r w:rsidR="000B636C">
              <w:rPr>
                <w:rFonts w:ascii="Arial" w:hAnsi="Arial" w:cs="Arial"/>
                <w:color w:val="000000"/>
              </w:rPr>
              <w:t xml:space="preserve"> </w:t>
            </w:r>
            <w:r w:rsidR="009D71A1" w:rsidRPr="005B1EC3">
              <w:rPr>
                <w:rFonts w:ascii="Arial" w:hAnsi="Arial" w:cs="Arial"/>
                <w:color w:val="000000"/>
              </w:rPr>
              <w:t>893,</w:t>
            </w:r>
            <w:r w:rsidR="00632B0E" w:rsidRPr="005B1EC3">
              <w:rPr>
                <w:rFonts w:ascii="Arial" w:hAnsi="Arial" w:cs="Arial"/>
                <w:color w:val="000000"/>
              </w:rPr>
              <w:t>4</w:t>
            </w:r>
            <w:r w:rsidR="00B94A33" w:rsidRPr="005B1EC3">
              <w:rPr>
                <w:rFonts w:ascii="Arial" w:hAnsi="Arial" w:cs="Arial"/>
                <w:color w:val="000000"/>
              </w:rPr>
              <w:t xml:space="preserve"> </w:t>
            </w:r>
            <w:r w:rsidR="001D02D2" w:rsidRPr="005B1EC3">
              <w:rPr>
                <w:rFonts w:ascii="Arial" w:hAnsi="Arial" w:cs="Arial"/>
                <w:color w:val="000000"/>
              </w:rPr>
              <w:t>тыс. руб.</w:t>
            </w:r>
            <w:r w:rsidR="00810539" w:rsidRPr="005B1EC3">
              <w:rPr>
                <w:rFonts w:ascii="Arial" w:hAnsi="Arial" w:cs="Arial"/>
                <w:color w:val="000000"/>
              </w:rPr>
              <w:t>;</w:t>
            </w:r>
          </w:p>
          <w:p w:rsidR="001D7532" w:rsidRPr="005B1EC3" w:rsidRDefault="001D7532" w:rsidP="00E1770B">
            <w:pPr>
              <w:autoSpaceDE w:val="0"/>
              <w:rPr>
                <w:rFonts w:ascii="Arial" w:hAnsi="Arial" w:cs="Arial"/>
                <w:color w:val="000000"/>
              </w:rPr>
            </w:pPr>
            <w:r w:rsidRPr="005B1EC3">
              <w:rPr>
                <w:rFonts w:ascii="Arial" w:hAnsi="Arial" w:cs="Arial"/>
                <w:color w:val="000000"/>
              </w:rPr>
              <w:t>2021</w:t>
            </w:r>
            <w:r w:rsidR="00B94A33" w:rsidRPr="005B1EC3">
              <w:rPr>
                <w:rFonts w:ascii="Arial" w:hAnsi="Arial" w:cs="Arial"/>
                <w:color w:val="000000"/>
              </w:rPr>
              <w:t xml:space="preserve"> </w:t>
            </w:r>
            <w:r w:rsidRPr="005B1EC3">
              <w:rPr>
                <w:rFonts w:ascii="Arial" w:hAnsi="Arial" w:cs="Arial"/>
                <w:color w:val="000000"/>
              </w:rPr>
              <w:t>год</w:t>
            </w:r>
            <w:r w:rsidR="00B94A33" w:rsidRPr="005B1EC3">
              <w:rPr>
                <w:rFonts w:ascii="Arial" w:hAnsi="Arial" w:cs="Arial"/>
                <w:color w:val="000000"/>
              </w:rPr>
              <w:t xml:space="preserve"> </w:t>
            </w:r>
            <w:r w:rsidR="00810539" w:rsidRPr="005B1EC3">
              <w:rPr>
                <w:rFonts w:ascii="Arial" w:hAnsi="Arial" w:cs="Arial"/>
                <w:color w:val="000000"/>
              </w:rPr>
              <w:t>–</w:t>
            </w:r>
            <w:r w:rsidR="009D71A1" w:rsidRPr="005B1EC3">
              <w:rPr>
                <w:rFonts w:ascii="Arial" w:hAnsi="Arial" w:cs="Arial"/>
                <w:color w:val="000000"/>
              </w:rPr>
              <w:t xml:space="preserve"> </w:t>
            </w:r>
            <w:r w:rsidR="00836608" w:rsidRPr="005B1EC3">
              <w:rPr>
                <w:rFonts w:ascii="Arial" w:hAnsi="Arial" w:cs="Arial"/>
                <w:color w:val="000000"/>
              </w:rPr>
              <w:t>4</w:t>
            </w:r>
            <w:r w:rsidR="000B636C">
              <w:rPr>
                <w:rFonts w:ascii="Arial" w:hAnsi="Arial" w:cs="Arial"/>
                <w:color w:val="000000"/>
              </w:rPr>
              <w:t xml:space="preserve"> </w:t>
            </w:r>
            <w:r w:rsidR="00836608" w:rsidRPr="005B1EC3">
              <w:rPr>
                <w:rFonts w:ascii="Arial" w:hAnsi="Arial" w:cs="Arial"/>
                <w:color w:val="000000"/>
              </w:rPr>
              <w:t xml:space="preserve">068,1 </w:t>
            </w:r>
            <w:r w:rsidR="001A03C9" w:rsidRPr="005B1EC3">
              <w:rPr>
                <w:rFonts w:ascii="Arial" w:hAnsi="Arial" w:cs="Arial"/>
                <w:color w:val="000000"/>
              </w:rPr>
              <w:t>тыс. руб.</w:t>
            </w:r>
            <w:r w:rsidR="00810539" w:rsidRPr="005B1EC3">
              <w:rPr>
                <w:rFonts w:ascii="Arial" w:hAnsi="Arial" w:cs="Arial"/>
                <w:color w:val="000000"/>
              </w:rPr>
              <w:t>;</w:t>
            </w:r>
          </w:p>
          <w:p w:rsidR="00B94A33" w:rsidRPr="005B1EC3" w:rsidRDefault="00B94A33" w:rsidP="00E1770B">
            <w:pPr>
              <w:autoSpaceDE w:val="0"/>
              <w:rPr>
                <w:rFonts w:ascii="Arial" w:hAnsi="Arial" w:cs="Arial"/>
                <w:color w:val="000000"/>
              </w:rPr>
            </w:pPr>
            <w:r w:rsidRPr="005B1EC3">
              <w:rPr>
                <w:rFonts w:ascii="Arial" w:hAnsi="Arial" w:cs="Arial"/>
                <w:color w:val="000000"/>
              </w:rPr>
              <w:t xml:space="preserve">2022 год </w:t>
            </w:r>
            <w:r w:rsidR="00810539" w:rsidRPr="005B1EC3">
              <w:rPr>
                <w:rFonts w:ascii="Arial" w:hAnsi="Arial" w:cs="Arial"/>
                <w:color w:val="000000"/>
              </w:rPr>
              <w:t>–</w:t>
            </w:r>
            <w:r w:rsidR="009D71A1" w:rsidRPr="005B1EC3">
              <w:rPr>
                <w:rFonts w:ascii="Arial" w:hAnsi="Arial" w:cs="Arial"/>
                <w:color w:val="000000"/>
              </w:rPr>
              <w:t xml:space="preserve"> 4</w:t>
            </w:r>
            <w:r w:rsidR="000B636C">
              <w:rPr>
                <w:rFonts w:ascii="Arial" w:hAnsi="Arial" w:cs="Arial"/>
                <w:color w:val="000000"/>
              </w:rPr>
              <w:t xml:space="preserve"> </w:t>
            </w:r>
            <w:r w:rsidR="00340F46" w:rsidRPr="005B1EC3">
              <w:rPr>
                <w:rFonts w:ascii="Arial" w:hAnsi="Arial" w:cs="Arial"/>
                <w:color w:val="000000"/>
              </w:rPr>
              <w:t>966,4</w:t>
            </w:r>
            <w:r w:rsidR="00836608" w:rsidRPr="005B1EC3">
              <w:rPr>
                <w:rFonts w:ascii="Arial" w:hAnsi="Arial" w:cs="Arial"/>
                <w:color w:val="000000"/>
              </w:rPr>
              <w:t xml:space="preserve"> </w:t>
            </w:r>
            <w:r w:rsidRPr="005B1EC3">
              <w:rPr>
                <w:rFonts w:ascii="Arial" w:hAnsi="Arial" w:cs="Arial"/>
                <w:color w:val="000000"/>
              </w:rPr>
              <w:t>тыс. руб.</w:t>
            </w:r>
            <w:r w:rsidR="0090145D" w:rsidRPr="005B1EC3">
              <w:rPr>
                <w:rFonts w:ascii="Arial" w:hAnsi="Arial" w:cs="Arial"/>
                <w:color w:val="000000"/>
              </w:rPr>
              <w:t>;</w:t>
            </w:r>
          </w:p>
          <w:p w:rsidR="0090145D" w:rsidRPr="005B1EC3" w:rsidRDefault="0090145D" w:rsidP="00E1770B">
            <w:pPr>
              <w:autoSpaceDE w:val="0"/>
              <w:rPr>
                <w:rFonts w:ascii="Arial" w:hAnsi="Arial" w:cs="Arial"/>
                <w:color w:val="000000"/>
              </w:rPr>
            </w:pPr>
            <w:r w:rsidRPr="005B1EC3">
              <w:rPr>
                <w:rFonts w:ascii="Arial" w:hAnsi="Arial" w:cs="Arial"/>
                <w:color w:val="000000"/>
              </w:rPr>
              <w:t>2023 год</w:t>
            </w:r>
            <w:r w:rsidR="000B636C">
              <w:rPr>
                <w:rFonts w:ascii="Arial" w:hAnsi="Arial" w:cs="Arial"/>
                <w:color w:val="000000"/>
              </w:rPr>
              <w:t xml:space="preserve"> –</w:t>
            </w:r>
            <w:r w:rsidR="005B1EC3" w:rsidRPr="005B1EC3">
              <w:rPr>
                <w:rFonts w:ascii="Arial" w:hAnsi="Arial" w:cs="Arial"/>
                <w:color w:val="000000"/>
              </w:rPr>
              <w:t xml:space="preserve"> </w:t>
            </w:r>
            <w:r w:rsidR="003F7EBF" w:rsidRPr="005B1EC3">
              <w:rPr>
                <w:rFonts w:ascii="Arial" w:hAnsi="Arial" w:cs="Arial"/>
                <w:color w:val="000000"/>
              </w:rPr>
              <w:t>5</w:t>
            </w:r>
            <w:r w:rsidR="000B636C">
              <w:rPr>
                <w:rFonts w:ascii="Arial" w:hAnsi="Arial" w:cs="Arial"/>
                <w:color w:val="000000"/>
              </w:rPr>
              <w:t xml:space="preserve"> </w:t>
            </w:r>
            <w:r w:rsidR="003F7EBF" w:rsidRPr="005B1EC3">
              <w:rPr>
                <w:rFonts w:ascii="Arial" w:hAnsi="Arial" w:cs="Arial"/>
                <w:color w:val="000000"/>
              </w:rPr>
              <w:t>240,5</w:t>
            </w:r>
            <w:r w:rsidR="00836608" w:rsidRPr="005B1EC3">
              <w:rPr>
                <w:rFonts w:ascii="Arial" w:hAnsi="Arial" w:cs="Arial"/>
                <w:color w:val="000000"/>
              </w:rPr>
              <w:t xml:space="preserve"> </w:t>
            </w:r>
            <w:r w:rsidR="007232D1" w:rsidRPr="005B1EC3">
              <w:rPr>
                <w:rFonts w:ascii="Arial" w:hAnsi="Arial" w:cs="Arial"/>
                <w:color w:val="000000"/>
              </w:rPr>
              <w:t>тыс. руб.</w:t>
            </w:r>
            <w:r w:rsidR="00C96BAB" w:rsidRPr="005B1EC3">
              <w:rPr>
                <w:rFonts w:ascii="Arial" w:hAnsi="Arial" w:cs="Arial"/>
                <w:color w:val="000000"/>
              </w:rPr>
              <w:t>;</w:t>
            </w:r>
          </w:p>
          <w:p w:rsidR="00C96BAB" w:rsidRPr="005B1EC3" w:rsidRDefault="00C96BAB" w:rsidP="00E1770B">
            <w:pPr>
              <w:autoSpaceDE w:val="0"/>
              <w:rPr>
                <w:rFonts w:ascii="Arial" w:hAnsi="Arial" w:cs="Arial"/>
                <w:color w:val="000000"/>
              </w:rPr>
            </w:pPr>
            <w:r w:rsidRPr="005B1EC3">
              <w:rPr>
                <w:rFonts w:ascii="Arial" w:hAnsi="Arial" w:cs="Arial"/>
                <w:color w:val="000000"/>
              </w:rPr>
              <w:t>2024 год</w:t>
            </w:r>
            <w:r w:rsidR="000B636C">
              <w:rPr>
                <w:rFonts w:ascii="Arial" w:hAnsi="Arial" w:cs="Arial"/>
                <w:color w:val="000000"/>
              </w:rPr>
              <w:t xml:space="preserve"> –</w:t>
            </w:r>
            <w:r w:rsidR="005B1EC3" w:rsidRPr="005B1EC3">
              <w:rPr>
                <w:rFonts w:ascii="Arial" w:hAnsi="Arial" w:cs="Arial"/>
                <w:color w:val="000000"/>
              </w:rPr>
              <w:t xml:space="preserve"> </w:t>
            </w:r>
            <w:r w:rsidR="003F7EBF" w:rsidRPr="005B1EC3">
              <w:rPr>
                <w:rFonts w:ascii="Arial" w:hAnsi="Arial" w:cs="Arial"/>
                <w:color w:val="000000"/>
              </w:rPr>
              <w:t>5</w:t>
            </w:r>
            <w:r w:rsidR="000B636C">
              <w:rPr>
                <w:rFonts w:ascii="Arial" w:hAnsi="Arial" w:cs="Arial"/>
                <w:color w:val="000000"/>
              </w:rPr>
              <w:t xml:space="preserve"> </w:t>
            </w:r>
            <w:r w:rsidR="003F7EBF" w:rsidRPr="005B1EC3">
              <w:rPr>
                <w:rFonts w:ascii="Arial" w:hAnsi="Arial" w:cs="Arial"/>
                <w:color w:val="000000"/>
              </w:rPr>
              <w:t>417,6</w:t>
            </w:r>
            <w:r w:rsidR="00C05018" w:rsidRPr="005B1EC3">
              <w:rPr>
                <w:rFonts w:ascii="Arial" w:hAnsi="Arial" w:cs="Arial"/>
                <w:color w:val="000000"/>
              </w:rPr>
              <w:t>тыс. руб.</w:t>
            </w:r>
            <w:r w:rsidR="00836608" w:rsidRPr="005B1EC3">
              <w:rPr>
                <w:rFonts w:ascii="Arial" w:hAnsi="Arial" w:cs="Arial"/>
                <w:color w:val="000000"/>
              </w:rPr>
              <w:t>;</w:t>
            </w:r>
          </w:p>
          <w:p w:rsidR="00836608" w:rsidRPr="005B1EC3" w:rsidRDefault="00836608" w:rsidP="00E1770B">
            <w:pPr>
              <w:autoSpaceDE w:val="0"/>
              <w:rPr>
                <w:rFonts w:ascii="Arial" w:hAnsi="Arial" w:cs="Arial"/>
                <w:color w:val="000000"/>
              </w:rPr>
            </w:pPr>
            <w:r w:rsidRPr="005B1EC3">
              <w:rPr>
                <w:rFonts w:ascii="Arial" w:hAnsi="Arial" w:cs="Arial"/>
                <w:color w:val="000000"/>
              </w:rPr>
              <w:t>2025год</w:t>
            </w:r>
            <w:r w:rsidR="000B636C">
              <w:rPr>
                <w:rFonts w:ascii="Arial" w:hAnsi="Arial" w:cs="Arial"/>
                <w:color w:val="000000"/>
              </w:rPr>
              <w:t xml:space="preserve"> –</w:t>
            </w:r>
            <w:r w:rsidR="005B1EC3" w:rsidRPr="005B1EC3">
              <w:rPr>
                <w:rFonts w:ascii="Arial" w:hAnsi="Arial" w:cs="Arial"/>
                <w:color w:val="000000"/>
              </w:rPr>
              <w:t xml:space="preserve"> </w:t>
            </w:r>
            <w:r w:rsidR="003F7EBF" w:rsidRPr="005B1EC3">
              <w:rPr>
                <w:rFonts w:ascii="Arial" w:hAnsi="Arial" w:cs="Arial"/>
                <w:color w:val="000000"/>
              </w:rPr>
              <w:t>5</w:t>
            </w:r>
            <w:r w:rsidR="000B636C">
              <w:rPr>
                <w:rFonts w:ascii="Arial" w:hAnsi="Arial" w:cs="Arial"/>
                <w:color w:val="000000"/>
              </w:rPr>
              <w:t xml:space="preserve"> </w:t>
            </w:r>
            <w:r w:rsidR="003F7EBF" w:rsidRPr="005B1EC3">
              <w:rPr>
                <w:rFonts w:ascii="Arial" w:hAnsi="Arial" w:cs="Arial"/>
                <w:color w:val="000000"/>
              </w:rPr>
              <w:t>084,9</w:t>
            </w:r>
            <w:r w:rsidRPr="005B1EC3">
              <w:rPr>
                <w:rFonts w:ascii="Arial" w:hAnsi="Arial" w:cs="Arial"/>
                <w:color w:val="000000"/>
              </w:rPr>
              <w:t>тыс</w:t>
            </w:r>
            <w:proofErr w:type="gramStart"/>
            <w:r w:rsidRPr="005B1EC3">
              <w:rPr>
                <w:rFonts w:ascii="Arial" w:hAnsi="Arial" w:cs="Arial"/>
                <w:color w:val="000000"/>
              </w:rPr>
              <w:t>.р</w:t>
            </w:r>
            <w:proofErr w:type="gramEnd"/>
            <w:r w:rsidRPr="005B1EC3">
              <w:rPr>
                <w:rFonts w:ascii="Arial" w:hAnsi="Arial" w:cs="Arial"/>
                <w:color w:val="000000"/>
              </w:rPr>
              <w:t>уб.</w:t>
            </w:r>
            <w:r w:rsidR="003F7EBF" w:rsidRPr="005B1EC3">
              <w:rPr>
                <w:rFonts w:ascii="Arial" w:hAnsi="Arial" w:cs="Arial"/>
                <w:color w:val="000000"/>
              </w:rPr>
              <w:t>;</w:t>
            </w:r>
          </w:p>
          <w:p w:rsidR="003F7EBF" w:rsidRPr="005B1EC3" w:rsidRDefault="003F7EBF" w:rsidP="00E1770B">
            <w:pPr>
              <w:autoSpaceDE w:val="0"/>
              <w:rPr>
                <w:rFonts w:ascii="Arial" w:hAnsi="Arial" w:cs="Arial"/>
                <w:color w:val="000000"/>
              </w:rPr>
            </w:pPr>
            <w:r w:rsidRPr="005B1EC3">
              <w:rPr>
                <w:rFonts w:ascii="Arial" w:hAnsi="Arial" w:cs="Arial"/>
                <w:color w:val="000000"/>
              </w:rPr>
              <w:t>2026год</w:t>
            </w:r>
            <w:r w:rsidR="000B636C">
              <w:rPr>
                <w:rFonts w:ascii="Arial" w:hAnsi="Arial" w:cs="Arial"/>
                <w:color w:val="000000"/>
              </w:rPr>
              <w:t xml:space="preserve"> –</w:t>
            </w:r>
            <w:r w:rsidR="005B1EC3" w:rsidRPr="005B1EC3">
              <w:rPr>
                <w:rFonts w:ascii="Arial" w:hAnsi="Arial" w:cs="Arial"/>
                <w:color w:val="000000"/>
              </w:rPr>
              <w:t xml:space="preserve"> </w:t>
            </w:r>
            <w:r w:rsidRPr="005B1EC3">
              <w:rPr>
                <w:rFonts w:ascii="Arial" w:hAnsi="Arial" w:cs="Arial"/>
                <w:color w:val="000000"/>
              </w:rPr>
              <w:t>5</w:t>
            </w:r>
            <w:r w:rsidR="000B636C">
              <w:rPr>
                <w:rFonts w:ascii="Arial" w:hAnsi="Arial" w:cs="Arial"/>
                <w:color w:val="000000"/>
              </w:rPr>
              <w:t xml:space="preserve"> </w:t>
            </w:r>
            <w:r w:rsidRPr="005B1EC3">
              <w:rPr>
                <w:rFonts w:ascii="Arial" w:hAnsi="Arial" w:cs="Arial"/>
                <w:color w:val="000000"/>
              </w:rPr>
              <w:t>08</w:t>
            </w:r>
            <w:r w:rsidR="00EE1A09" w:rsidRPr="005B1EC3">
              <w:rPr>
                <w:rFonts w:ascii="Arial" w:hAnsi="Arial" w:cs="Arial"/>
                <w:color w:val="000000"/>
              </w:rPr>
              <w:t>4</w:t>
            </w:r>
            <w:r w:rsidRPr="005B1EC3">
              <w:rPr>
                <w:rFonts w:ascii="Arial" w:hAnsi="Arial" w:cs="Arial"/>
                <w:color w:val="000000"/>
              </w:rPr>
              <w:t>,9 тыс. руб.</w:t>
            </w:r>
          </w:p>
          <w:p w:rsidR="007B6F5C" w:rsidRPr="005B1EC3" w:rsidRDefault="00810539" w:rsidP="00E1770B">
            <w:pPr>
              <w:autoSpaceDE w:val="0"/>
              <w:rPr>
                <w:rFonts w:ascii="Arial" w:hAnsi="Arial" w:cs="Arial"/>
                <w:color w:val="000000"/>
              </w:rPr>
            </w:pPr>
            <w:r w:rsidRPr="005B1EC3">
              <w:rPr>
                <w:rFonts w:ascii="Arial" w:hAnsi="Arial" w:cs="Arial"/>
                <w:color w:val="000000"/>
              </w:rPr>
              <w:t>в</w:t>
            </w:r>
            <w:r w:rsidR="007B6F5C" w:rsidRPr="005B1EC3">
              <w:rPr>
                <w:rFonts w:ascii="Arial" w:hAnsi="Arial" w:cs="Arial"/>
                <w:color w:val="000000"/>
              </w:rPr>
              <w:t xml:space="preserve"> том числе из средств федерального бюджета с 2014</w:t>
            </w:r>
            <w:r w:rsidR="00B94A33" w:rsidRPr="005B1EC3">
              <w:rPr>
                <w:rFonts w:ascii="Arial" w:hAnsi="Arial" w:cs="Arial"/>
                <w:color w:val="000000"/>
              </w:rPr>
              <w:t xml:space="preserve"> </w:t>
            </w:r>
            <w:r w:rsidR="00672365" w:rsidRPr="005B1EC3">
              <w:rPr>
                <w:rFonts w:ascii="Arial" w:hAnsi="Arial" w:cs="Arial"/>
                <w:color w:val="000000"/>
              </w:rPr>
              <w:t>г.</w:t>
            </w:r>
            <w:r w:rsidR="007B6F5C" w:rsidRPr="005B1EC3">
              <w:rPr>
                <w:rFonts w:ascii="Arial" w:hAnsi="Arial" w:cs="Arial"/>
                <w:color w:val="000000"/>
              </w:rPr>
              <w:t xml:space="preserve"> по 20</w:t>
            </w:r>
            <w:r w:rsidR="004B3E42" w:rsidRPr="005B1EC3">
              <w:rPr>
                <w:rFonts w:ascii="Arial" w:hAnsi="Arial" w:cs="Arial"/>
                <w:color w:val="000000"/>
              </w:rPr>
              <w:t>2</w:t>
            </w:r>
            <w:r w:rsidR="00B94A33" w:rsidRPr="005B1EC3">
              <w:rPr>
                <w:rFonts w:ascii="Arial" w:hAnsi="Arial" w:cs="Arial"/>
                <w:color w:val="000000"/>
              </w:rPr>
              <w:t>2</w:t>
            </w:r>
            <w:r w:rsidR="007B6F5C" w:rsidRPr="005B1EC3">
              <w:rPr>
                <w:rFonts w:ascii="Arial" w:hAnsi="Arial" w:cs="Arial"/>
                <w:color w:val="000000"/>
              </w:rPr>
              <w:t xml:space="preserve"> г.-</w:t>
            </w:r>
            <w:r w:rsidR="00625DA4" w:rsidRPr="005B1EC3">
              <w:rPr>
                <w:rFonts w:ascii="Arial" w:hAnsi="Arial" w:cs="Arial"/>
                <w:color w:val="000000"/>
              </w:rPr>
              <w:t xml:space="preserve"> </w:t>
            </w:r>
            <w:r w:rsidR="00E15FEA" w:rsidRPr="005B1EC3">
              <w:rPr>
                <w:rFonts w:ascii="Arial" w:hAnsi="Arial" w:cs="Arial"/>
                <w:color w:val="000000"/>
              </w:rPr>
              <w:t>3</w:t>
            </w:r>
            <w:r w:rsidR="001A03C9" w:rsidRPr="005B1EC3">
              <w:rPr>
                <w:rFonts w:ascii="Arial" w:hAnsi="Arial" w:cs="Arial"/>
                <w:color w:val="000000"/>
              </w:rPr>
              <w:t>59,3</w:t>
            </w:r>
            <w:r w:rsidR="007B6F5C" w:rsidRPr="005B1EC3">
              <w:rPr>
                <w:rFonts w:ascii="Arial" w:hAnsi="Arial" w:cs="Arial"/>
                <w:color w:val="000000"/>
              </w:rPr>
              <w:t xml:space="preserve"> тыс.</w:t>
            </w:r>
            <w:r w:rsidR="00CF116B" w:rsidRPr="005B1EC3">
              <w:rPr>
                <w:rFonts w:ascii="Arial" w:hAnsi="Arial" w:cs="Arial"/>
                <w:color w:val="000000"/>
              </w:rPr>
              <w:t xml:space="preserve"> </w:t>
            </w:r>
            <w:r w:rsidR="007B6F5C" w:rsidRPr="005B1EC3">
              <w:rPr>
                <w:rFonts w:ascii="Arial" w:hAnsi="Arial" w:cs="Arial"/>
                <w:color w:val="000000"/>
              </w:rPr>
              <w:t>руб.</w:t>
            </w:r>
          </w:p>
          <w:p w:rsidR="007B6F5C" w:rsidRPr="005B1EC3" w:rsidRDefault="005537DF" w:rsidP="00E1770B">
            <w:pPr>
              <w:autoSpaceDE w:val="0"/>
              <w:rPr>
                <w:rFonts w:ascii="Arial" w:hAnsi="Arial" w:cs="Arial"/>
                <w:color w:val="000000"/>
              </w:rPr>
            </w:pPr>
            <w:r w:rsidRPr="005B1EC3">
              <w:rPr>
                <w:rFonts w:ascii="Arial" w:hAnsi="Arial" w:cs="Arial"/>
                <w:color w:val="000000"/>
              </w:rPr>
              <w:t>2014 год</w:t>
            </w:r>
            <w:r w:rsidR="000C341D" w:rsidRPr="005B1EC3">
              <w:rPr>
                <w:rFonts w:ascii="Arial" w:hAnsi="Arial" w:cs="Arial"/>
                <w:color w:val="000000"/>
              </w:rPr>
              <w:t xml:space="preserve"> </w:t>
            </w:r>
            <w:r w:rsidR="007B6F5C" w:rsidRPr="005B1EC3">
              <w:rPr>
                <w:rFonts w:ascii="Arial" w:hAnsi="Arial" w:cs="Arial"/>
                <w:color w:val="000000"/>
              </w:rPr>
              <w:t>-</w:t>
            </w:r>
            <w:r w:rsidR="000C341D" w:rsidRPr="005B1EC3">
              <w:rPr>
                <w:rFonts w:ascii="Arial" w:hAnsi="Arial" w:cs="Arial"/>
                <w:color w:val="000000"/>
              </w:rPr>
              <w:t xml:space="preserve"> </w:t>
            </w:r>
            <w:r w:rsidR="00EA0250" w:rsidRPr="005B1EC3">
              <w:rPr>
                <w:rFonts w:ascii="Arial" w:hAnsi="Arial" w:cs="Arial"/>
                <w:color w:val="000000"/>
              </w:rPr>
              <w:t>162</w:t>
            </w:r>
            <w:r w:rsidR="004B3E42" w:rsidRPr="005B1EC3">
              <w:rPr>
                <w:rFonts w:ascii="Arial" w:hAnsi="Arial" w:cs="Arial"/>
                <w:color w:val="000000"/>
              </w:rPr>
              <w:t>,6</w:t>
            </w:r>
            <w:r w:rsidR="007B6F5C" w:rsidRPr="005B1EC3">
              <w:rPr>
                <w:rFonts w:ascii="Arial" w:hAnsi="Arial" w:cs="Arial"/>
                <w:color w:val="000000"/>
              </w:rPr>
              <w:t xml:space="preserve"> тыс.</w:t>
            </w:r>
            <w:r w:rsidR="00810539" w:rsidRPr="005B1EC3">
              <w:rPr>
                <w:rFonts w:ascii="Arial" w:hAnsi="Arial" w:cs="Arial"/>
                <w:color w:val="000000"/>
              </w:rPr>
              <w:t xml:space="preserve"> </w:t>
            </w:r>
            <w:r w:rsidR="007B6F5C" w:rsidRPr="005B1EC3">
              <w:rPr>
                <w:rFonts w:ascii="Arial" w:hAnsi="Arial" w:cs="Arial"/>
                <w:color w:val="000000"/>
              </w:rPr>
              <w:t>руб.</w:t>
            </w:r>
            <w:r w:rsidR="00810539" w:rsidRPr="005B1EC3">
              <w:rPr>
                <w:rFonts w:ascii="Arial" w:hAnsi="Arial" w:cs="Arial"/>
                <w:color w:val="000000"/>
              </w:rPr>
              <w:t>;</w:t>
            </w:r>
          </w:p>
          <w:p w:rsidR="007B6F5C" w:rsidRPr="005B1EC3" w:rsidRDefault="005537DF" w:rsidP="00E1770B">
            <w:pPr>
              <w:autoSpaceDE w:val="0"/>
              <w:rPr>
                <w:rFonts w:ascii="Arial" w:hAnsi="Arial" w:cs="Arial"/>
                <w:color w:val="000000"/>
              </w:rPr>
            </w:pPr>
            <w:r w:rsidRPr="005B1EC3">
              <w:rPr>
                <w:rFonts w:ascii="Arial" w:hAnsi="Arial" w:cs="Arial"/>
                <w:color w:val="000000"/>
              </w:rPr>
              <w:t xml:space="preserve">2015 год </w:t>
            </w:r>
            <w:r w:rsidR="007B6F5C" w:rsidRPr="005B1EC3">
              <w:rPr>
                <w:rFonts w:ascii="Arial" w:hAnsi="Arial" w:cs="Arial"/>
                <w:color w:val="000000"/>
              </w:rPr>
              <w:t>-</w:t>
            </w:r>
            <w:r w:rsidR="000C341D" w:rsidRPr="005B1EC3">
              <w:rPr>
                <w:rFonts w:ascii="Arial" w:hAnsi="Arial" w:cs="Arial"/>
                <w:color w:val="000000"/>
              </w:rPr>
              <w:t xml:space="preserve"> </w:t>
            </w:r>
            <w:r w:rsidR="00EA0250" w:rsidRPr="005B1EC3">
              <w:rPr>
                <w:rFonts w:ascii="Arial" w:hAnsi="Arial" w:cs="Arial"/>
                <w:color w:val="000000"/>
              </w:rPr>
              <w:t>150</w:t>
            </w:r>
            <w:r w:rsidR="004B3E42" w:rsidRPr="005B1EC3">
              <w:rPr>
                <w:rFonts w:ascii="Arial" w:hAnsi="Arial" w:cs="Arial"/>
                <w:color w:val="000000"/>
              </w:rPr>
              <w:t xml:space="preserve">,6 </w:t>
            </w:r>
            <w:r w:rsidR="007B6F5C" w:rsidRPr="005B1EC3">
              <w:rPr>
                <w:rFonts w:ascii="Arial" w:hAnsi="Arial" w:cs="Arial"/>
                <w:color w:val="000000"/>
              </w:rPr>
              <w:t>тыс.</w:t>
            </w:r>
            <w:r w:rsidR="00810539" w:rsidRPr="005B1EC3">
              <w:rPr>
                <w:rFonts w:ascii="Arial" w:hAnsi="Arial" w:cs="Arial"/>
                <w:color w:val="000000"/>
              </w:rPr>
              <w:t xml:space="preserve"> </w:t>
            </w:r>
            <w:r w:rsidR="007B6F5C" w:rsidRPr="005B1EC3">
              <w:rPr>
                <w:rFonts w:ascii="Arial" w:hAnsi="Arial" w:cs="Arial"/>
                <w:color w:val="000000"/>
              </w:rPr>
              <w:t>руб.</w:t>
            </w:r>
            <w:r w:rsidR="00810539" w:rsidRPr="005B1EC3">
              <w:rPr>
                <w:rFonts w:ascii="Arial" w:hAnsi="Arial" w:cs="Arial"/>
                <w:color w:val="000000"/>
              </w:rPr>
              <w:t>;</w:t>
            </w:r>
          </w:p>
          <w:p w:rsidR="007B6F5C" w:rsidRPr="005B1EC3" w:rsidRDefault="005537DF" w:rsidP="00E1770B">
            <w:pPr>
              <w:autoSpaceDE w:val="0"/>
              <w:rPr>
                <w:rFonts w:ascii="Arial" w:hAnsi="Arial" w:cs="Arial"/>
                <w:color w:val="000000"/>
              </w:rPr>
            </w:pPr>
            <w:r w:rsidRPr="005B1EC3">
              <w:rPr>
                <w:rFonts w:ascii="Arial" w:hAnsi="Arial" w:cs="Arial"/>
                <w:color w:val="000000"/>
              </w:rPr>
              <w:t xml:space="preserve">2016 год </w:t>
            </w:r>
            <w:r w:rsidR="007B6F5C" w:rsidRPr="005B1EC3">
              <w:rPr>
                <w:rFonts w:ascii="Arial" w:hAnsi="Arial" w:cs="Arial"/>
                <w:color w:val="000000"/>
              </w:rPr>
              <w:t>-</w:t>
            </w:r>
            <w:r w:rsidR="000C341D" w:rsidRPr="005B1EC3">
              <w:rPr>
                <w:rFonts w:ascii="Arial" w:hAnsi="Arial" w:cs="Arial"/>
                <w:color w:val="000000"/>
              </w:rPr>
              <w:t xml:space="preserve"> </w:t>
            </w:r>
            <w:r w:rsidR="004B3E42" w:rsidRPr="005B1EC3">
              <w:rPr>
                <w:rFonts w:ascii="Arial" w:hAnsi="Arial" w:cs="Arial"/>
                <w:color w:val="000000"/>
              </w:rPr>
              <w:t>30,</w:t>
            </w:r>
            <w:r w:rsidR="00EA0250" w:rsidRPr="005B1EC3">
              <w:rPr>
                <w:rFonts w:ascii="Arial" w:hAnsi="Arial" w:cs="Arial"/>
                <w:color w:val="000000"/>
              </w:rPr>
              <w:t>9</w:t>
            </w:r>
            <w:r w:rsidR="007B6F5C" w:rsidRPr="005B1EC3">
              <w:rPr>
                <w:rFonts w:ascii="Arial" w:hAnsi="Arial" w:cs="Arial"/>
                <w:color w:val="000000"/>
              </w:rPr>
              <w:t xml:space="preserve"> тыс.</w:t>
            </w:r>
            <w:r w:rsidR="00810539" w:rsidRPr="005B1EC3">
              <w:rPr>
                <w:rFonts w:ascii="Arial" w:hAnsi="Arial" w:cs="Arial"/>
                <w:color w:val="000000"/>
              </w:rPr>
              <w:t xml:space="preserve"> </w:t>
            </w:r>
            <w:r w:rsidR="007B6F5C" w:rsidRPr="005B1EC3">
              <w:rPr>
                <w:rFonts w:ascii="Arial" w:hAnsi="Arial" w:cs="Arial"/>
                <w:color w:val="000000"/>
              </w:rPr>
              <w:t>руб.</w:t>
            </w:r>
            <w:r w:rsidR="00810539" w:rsidRPr="005B1EC3">
              <w:rPr>
                <w:rFonts w:ascii="Arial" w:hAnsi="Arial" w:cs="Arial"/>
                <w:color w:val="000000"/>
              </w:rPr>
              <w:t>;</w:t>
            </w:r>
          </w:p>
          <w:p w:rsidR="007B6F5C" w:rsidRPr="005B1EC3" w:rsidRDefault="007B6F5C" w:rsidP="00E1770B">
            <w:pPr>
              <w:autoSpaceDE w:val="0"/>
              <w:rPr>
                <w:rFonts w:ascii="Arial" w:hAnsi="Arial" w:cs="Arial"/>
                <w:color w:val="000000"/>
              </w:rPr>
            </w:pPr>
            <w:r w:rsidRPr="005B1EC3">
              <w:rPr>
                <w:rFonts w:ascii="Arial" w:hAnsi="Arial" w:cs="Arial"/>
                <w:color w:val="000000"/>
              </w:rPr>
              <w:t>2017</w:t>
            </w:r>
            <w:r w:rsidR="005537DF" w:rsidRPr="005B1EC3">
              <w:rPr>
                <w:rFonts w:ascii="Arial" w:hAnsi="Arial" w:cs="Arial"/>
                <w:color w:val="000000"/>
              </w:rPr>
              <w:t xml:space="preserve"> год </w:t>
            </w:r>
            <w:r w:rsidRPr="005B1EC3">
              <w:rPr>
                <w:rFonts w:ascii="Arial" w:hAnsi="Arial" w:cs="Arial"/>
                <w:color w:val="000000"/>
              </w:rPr>
              <w:t>-</w:t>
            </w:r>
            <w:r w:rsidR="000C341D" w:rsidRPr="005B1EC3">
              <w:rPr>
                <w:rFonts w:ascii="Arial" w:hAnsi="Arial" w:cs="Arial"/>
                <w:color w:val="000000"/>
              </w:rPr>
              <w:t xml:space="preserve"> </w:t>
            </w:r>
            <w:r w:rsidR="00EA0250" w:rsidRPr="005B1EC3">
              <w:rPr>
                <w:rFonts w:ascii="Arial" w:hAnsi="Arial" w:cs="Arial"/>
                <w:color w:val="000000"/>
              </w:rPr>
              <w:t>15</w:t>
            </w:r>
            <w:r w:rsidR="004B3E42" w:rsidRPr="005B1EC3">
              <w:rPr>
                <w:rFonts w:ascii="Arial" w:hAnsi="Arial" w:cs="Arial"/>
                <w:color w:val="000000"/>
              </w:rPr>
              <w:t>,</w:t>
            </w:r>
            <w:r w:rsidR="00EA0250" w:rsidRPr="005B1EC3">
              <w:rPr>
                <w:rFonts w:ascii="Arial" w:hAnsi="Arial" w:cs="Arial"/>
                <w:color w:val="000000"/>
              </w:rPr>
              <w:t>2</w:t>
            </w:r>
            <w:r w:rsidR="00B94A33" w:rsidRPr="005B1EC3">
              <w:rPr>
                <w:rFonts w:ascii="Arial" w:hAnsi="Arial" w:cs="Arial"/>
                <w:color w:val="000000"/>
              </w:rPr>
              <w:t xml:space="preserve"> </w:t>
            </w:r>
            <w:r w:rsidRPr="005B1EC3">
              <w:rPr>
                <w:rFonts w:ascii="Arial" w:hAnsi="Arial" w:cs="Arial"/>
                <w:color w:val="000000"/>
              </w:rPr>
              <w:t>тыс.</w:t>
            </w:r>
            <w:r w:rsidR="00810539" w:rsidRPr="005B1EC3">
              <w:rPr>
                <w:rFonts w:ascii="Arial" w:hAnsi="Arial" w:cs="Arial"/>
                <w:color w:val="000000"/>
              </w:rPr>
              <w:t xml:space="preserve"> </w:t>
            </w:r>
            <w:r w:rsidRPr="005B1EC3">
              <w:rPr>
                <w:rFonts w:ascii="Arial" w:hAnsi="Arial" w:cs="Arial"/>
                <w:color w:val="000000"/>
              </w:rPr>
              <w:t>руб.</w:t>
            </w:r>
          </w:p>
          <w:p w:rsidR="009735FB" w:rsidRPr="005B1EC3" w:rsidRDefault="001F2BEC" w:rsidP="00E1770B">
            <w:pPr>
              <w:pStyle w:val="ConsPlusCell"/>
              <w:rPr>
                <w:rFonts w:eastAsia="Times New Roman"/>
                <w:color w:val="000000"/>
                <w:sz w:val="24"/>
                <w:szCs w:val="24"/>
              </w:rPr>
            </w:pPr>
            <w:r w:rsidRPr="005B1EC3">
              <w:rPr>
                <w:rFonts w:eastAsia="Times New Roman"/>
                <w:color w:val="000000"/>
                <w:sz w:val="24"/>
                <w:szCs w:val="24"/>
              </w:rPr>
              <w:t>из средств</w:t>
            </w:r>
            <w:r w:rsidR="000C341D" w:rsidRPr="005B1EC3">
              <w:rPr>
                <w:rFonts w:eastAsia="Times New Roman"/>
                <w:color w:val="000000"/>
                <w:sz w:val="24"/>
                <w:szCs w:val="24"/>
              </w:rPr>
              <w:t xml:space="preserve"> </w:t>
            </w:r>
            <w:r w:rsidR="001D02D2" w:rsidRPr="005B1EC3">
              <w:rPr>
                <w:rFonts w:eastAsia="Times New Roman"/>
                <w:color w:val="000000"/>
                <w:sz w:val="24"/>
                <w:szCs w:val="24"/>
              </w:rPr>
              <w:t>районного</w:t>
            </w:r>
            <w:r w:rsidRPr="005B1EC3">
              <w:rPr>
                <w:rFonts w:eastAsia="Times New Roman"/>
                <w:color w:val="000000"/>
                <w:sz w:val="24"/>
                <w:szCs w:val="24"/>
              </w:rPr>
              <w:t xml:space="preserve"> бюджета за период с 201</w:t>
            </w:r>
            <w:r w:rsidR="00032B02" w:rsidRPr="005B1EC3">
              <w:rPr>
                <w:rFonts w:eastAsia="Times New Roman"/>
                <w:color w:val="000000"/>
                <w:sz w:val="24"/>
                <w:szCs w:val="24"/>
              </w:rPr>
              <w:t>4</w:t>
            </w:r>
            <w:r w:rsidR="00810539" w:rsidRPr="005B1EC3">
              <w:rPr>
                <w:rFonts w:eastAsia="Times New Roman"/>
                <w:color w:val="000000"/>
                <w:sz w:val="24"/>
                <w:szCs w:val="24"/>
              </w:rPr>
              <w:t xml:space="preserve"> </w:t>
            </w:r>
            <w:r w:rsidR="002D27C2" w:rsidRPr="005B1EC3">
              <w:rPr>
                <w:rFonts w:eastAsia="Times New Roman"/>
                <w:color w:val="000000"/>
                <w:sz w:val="24"/>
                <w:szCs w:val="24"/>
              </w:rPr>
              <w:t>г.</w:t>
            </w:r>
            <w:r w:rsidRPr="005B1EC3">
              <w:rPr>
                <w:rFonts w:eastAsia="Times New Roman"/>
                <w:color w:val="000000"/>
                <w:sz w:val="24"/>
                <w:szCs w:val="24"/>
              </w:rPr>
              <w:t xml:space="preserve"> по 20</w:t>
            </w:r>
            <w:r w:rsidR="00933DB7" w:rsidRPr="005B1EC3">
              <w:rPr>
                <w:rFonts w:eastAsia="Times New Roman"/>
                <w:color w:val="000000"/>
                <w:sz w:val="24"/>
                <w:szCs w:val="24"/>
              </w:rPr>
              <w:t>18</w:t>
            </w:r>
            <w:r w:rsidRPr="005B1EC3">
              <w:rPr>
                <w:rFonts w:eastAsia="Times New Roman"/>
                <w:color w:val="000000"/>
                <w:sz w:val="24"/>
                <w:szCs w:val="24"/>
              </w:rPr>
              <w:t xml:space="preserve"> г. </w:t>
            </w:r>
            <w:r w:rsidR="005537DF" w:rsidRPr="005B1EC3">
              <w:rPr>
                <w:rFonts w:eastAsia="Times New Roman"/>
                <w:color w:val="000000"/>
                <w:sz w:val="24"/>
                <w:szCs w:val="24"/>
              </w:rPr>
              <w:t>–</w:t>
            </w:r>
            <w:r w:rsidR="00B94A33" w:rsidRPr="005B1EC3">
              <w:rPr>
                <w:rFonts w:eastAsia="Times New Roman"/>
                <w:color w:val="000000"/>
                <w:sz w:val="24"/>
                <w:szCs w:val="24"/>
              </w:rPr>
              <w:t xml:space="preserve"> </w:t>
            </w:r>
            <w:r w:rsidR="005537DF" w:rsidRPr="005B1EC3">
              <w:rPr>
                <w:rFonts w:eastAsia="Times New Roman"/>
                <w:color w:val="000000"/>
                <w:sz w:val="24"/>
                <w:szCs w:val="24"/>
              </w:rPr>
              <w:t>632,7</w:t>
            </w:r>
            <w:r w:rsidR="000C341D" w:rsidRPr="005B1EC3">
              <w:rPr>
                <w:rFonts w:eastAsia="Times New Roman"/>
                <w:color w:val="000000"/>
                <w:sz w:val="24"/>
                <w:szCs w:val="24"/>
              </w:rPr>
              <w:t xml:space="preserve"> </w:t>
            </w:r>
            <w:r w:rsidRPr="005B1EC3">
              <w:rPr>
                <w:rFonts w:eastAsia="Times New Roman"/>
                <w:color w:val="000000"/>
                <w:sz w:val="24"/>
                <w:szCs w:val="24"/>
              </w:rPr>
              <w:t>тыс. руб., в том числе:</w:t>
            </w:r>
          </w:p>
          <w:p w:rsidR="00032B02" w:rsidRPr="005B1EC3" w:rsidRDefault="007B6F5C" w:rsidP="00E1770B">
            <w:pPr>
              <w:pStyle w:val="ConsPlusCell"/>
              <w:rPr>
                <w:rFonts w:eastAsia="Times New Roman"/>
                <w:color w:val="000000"/>
                <w:sz w:val="24"/>
                <w:szCs w:val="24"/>
              </w:rPr>
            </w:pPr>
            <w:r w:rsidRPr="005B1EC3">
              <w:rPr>
                <w:rFonts w:eastAsia="Times New Roman"/>
                <w:color w:val="000000"/>
                <w:sz w:val="24"/>
                <w:szCs w:val="24"/>
              </w:rPr>
              <w:lastRenderedPageBreak/>
              <w:t>2014</w:t>
            </w:r>
            <w:r w:rsidR="00B94A33" w:rsidRPr="005B1EC3">
              <w:rPr>
                <w:rFonts w:eastAsia="Times New Roman"/>
                <w:color w:val="000000"/>
                <w:sz w:val="24"/>
                <w:szCs w:val="24"/>
              </w:rPr>
              <w:t xml:space="preserve"> </w:t>
            </w:r>
            <w:r w:rsidRPr="005B1EC3">
              <w:rPr>
                <w:rFonts w:eastAsia="Times New Roman"/>
                <w:color w:val="000000"/>
                <w:sz w:val="24"/>
                <w:szCs w:val="24"/>
              </w:rPr>
              <w:t>год</w:t>
            </w:r>
            <w:r w:rsidR="00B94A33" w:rsidRPr="005B1EC3">
              <w:rPr>
                <w:rFonts w:eastAsia="Times New Roman"/>
                <w:color w:val="000000"/>
                <w:sz w:val="24"/>
                <w:szCs w:val="24"/>
              </w:rPr>
              <w:t xml:space="preserve"> -</w:t>
            </w:r>
            <w:r w:rsidR="000C341D" w:rsidRPr="005B1EC3">
              <w:rPr>
                <w:rFonts w:eastAsia="Times New Roman"/>
                <w:color w:val="000000"/>
                <w:sz w:val="24"/>
                <w:szCs w:val="24"/>
              </w:rPr>
              <w:t xml:space="preserve"> </w:t>
            </w:r>
            <w:r w:rsidR="001D02D2" w:rsidRPr="005B1EC3">
              <w:rPr>
                <w:rFonts w:eastAsia="Times New Roman"/>
                <w:color w:val="000000"/>
                <w:sz w:val="24"/>
                <w:szCs w:val="24"/>
              </w:rPr>
              <w:t>173,9</w:t>
            </w:r>
            <w:r w:rsidR="00B94A33" w:rsidRPr="005B1EC3">
              <w:rPr>
                <w:rFonts w:eastAsia="Times New Roman"/>
                <w:color w:val="000000"/>
                <w:sz w:val="24"/>
                <w:szCs w:val="24"/>
              </w:rPr>
              <w:t xml:space="preserve"> </w:t>
            </w:r>
            <w:r w:rsidR="00032B02" w:rsidRPr="005B1EC3">
              <w:rPr>
                <w:rFonts w:eastAsia="Times New Roman"/>
                <w:color w:val="000000"/>
                <w:sz w:val="24"/>
                <w:szCs w:val="24"/>
              </w:rPr>
              <w:t>тыс.</w:t>
            </w:r>
            <w:r w:rsidR="00B94A33" w:rsidRPr="005B1EC3">
              <w:rPr>
                <w:rFonts w:eastAsia="Times New Roman"/>
                <w:color w:val="000000"/>
                <w:sz w:val="24"/>
                <w:szCs w:val="24"/>
              </w:rPr>
              <w:t xml:space="preserve"> руб.</w:t>
            </w:r>
            <w:r w:rsidR="00810539" w:rsidRPr="005B1EC3">
              <w:rPr>
                <w:rFonts w:eastAsia="Times New Roman"/>
                <w:color w:val="000000"/>
                <w:sz w:val="24"/>
                <w:szCs w:val="24"/>
              </w:rPr>
              <w:t>;</w:t>
            </w:r>
          </w:p>
          <w:p w:rsidR="00D96D9D" w:rsidRPr="005B1EC3" w:rsidRDefault="00AA6F90" w:rsidP="00E1770B">
            <w:pPr>
              <w:pStyle w:val="ConsPlusCell"/>
              <w:rPr>
                <w:rFonts w:eastAsia="Times New Roman"/>
                <w:color w:val="000000"/>
                <w:sz w:val="24"/>
                <w:szCs w:val="24"/>
              </w:rPr>
            </w:pPr>
            <w:r w:rsidRPr="005B1EC3">
              <w:rPr>
                <w:rFonts w:eastAsia="Times New Roman"/>
                <w:color w:val="000000"/>
                <w:sz w:val="24"/>
                <w:szCs w:val="24"/>
              </w:rPr>
              <w:t>2015</w:t>
            </w:r>
            <w:r w:rsidR="001D02D2" w:rsidRPr="005B1EC3">
              <w:rPr>
                <w:rFonts w:eastAsia="Times New Roman"/>
                <w:color w:val="000000"/>
                <w:sz w:val="24"/>
                <w:szCs w:val="24"/>
              </w:rPr>
              <w:t xml:space="preserve"> год -</w:t>
            </w:r>
            <w:r w:rsidR="000C341D" w:rsidRPr="005B1EC3">
              <w:rPr>
                <w:rFonts w:eastAsia="Times New Roman"/>
                <w:color w:val="000000"/>
                <w:sz w:val="24"/>
                <w:szCs w:val="24"/>
              </w:rPr>
              <w:t xml:space="preserve"> </w:t>
            </w:r>
            <w:r w:rsidR="001D02D2" w:rsidRPr="005B1EC3">
              <w:rPr>
                <w:rFonts w:eastAsia="Times New Roman"/>
                <w:color w:val="000000"/>
                <w:sz w:val="24"/>
                <w:szCs w:val="24"/>
              </w:rPr>
              <w:t>149,6</w:t>
            </w:r>
            <w:r w:rsidR="00B94A33" w:rsidRPr="005B1EC3">
              <w:rPr>
                <w:rFonts w:eastAsia="Times New Roman"/>
                <w:color w:val="000000"/>
                <w:sz w:val="24"/>
                <w:szCs w:val="24"/>
              </w:rPr>
              <w:t xml:space="preserve"> тыс. руб.</w:t>
            </w:r>
            <w:r w:rsidR="00810539" w:rsidRPr="005B1EC3">
              <w:rPr>
                <w:rFonts w:eastAsia="Times New Roman"/>
                <w:color w:val="000000"/>
                <w:sz w:val="24"/>
                <w:szCs w:val="24"/>
              </w:rPr>
              <w:t>;</w:t>
            </w:r>
          </w:p>
          <w:p w:rsidR="00D96D9D" w:rsidRPr="005B1EC3" w:rsidRDefault="00AA6F90" w:rsidP="00E1770B">
            <w:pPr>
              <w:pStyle w:val="ConsPlusCell"/>
              <w:rPr>
                <w:rFonts w:eastAsia="Times New Roman"/>
                <w:color w:val="000000"/>
                <w:sz w:val="24"/>
                <w:szCs w:val="24"/>
              </w:rPr>
            </w:pPr>
            <w:r w:rsidRPr="005B1EC3">
              <w:rPr>
                <w:rFonts w:eastAsia="Times New Roman"/>
                <w:color w:val="000000"/>
                <w:sz w:val="24"/>
                <w:szCs w:val="24"/>
              </w:rPr>
              <w:t>2016</w:t>
            </w:r>
            <w:r w:rsidR="004B3E42" w:rsidRPr="005B1EC3">
              <w:rPr>
                <w:rFonts w:eastAsia="Times New Roman"/>
                <w:color w:val="000000"/>
                <w:sz w:val="24"/>
                <w:szCs w:val="24"/>
              </w:rPr>
              <w:t xml:space="preserve"> год –</w:t>
            </w:r>
            <w:r w:rsidR="000C341D" w:rsidRPr="005B1EC3">
              <w:rPr>
                <w:rFonts w:eastAsia="Times New Roman"/>
                <w:color w:val="000000"/>
                <w:sz w:val="24"/>
                <w:szCs w:val="24"/>
              </w:rPr>
              <w:t xml:space="preserve"> </w:t>
            </w:r>
            <w:r w:rsidR="004B3E42" w:rsidRPr="005B1EC3">
              <w:rPr>
                <w:rFonts w:eastAsia="Times New Roman"/>
                <w:color w:val="000000"/>
                <w:sz w:val="24"/>
                <w:szCs w:val="24"/>
              </w:rPr>
              <w:t>41,2</w:t>
            </w:r>
            <w:r w:rsidR="00B94A33" w:rsidRPr="005B1EC3">
              <w:rPr>
                <w:rFonts w:eastAsia="Times New Roman"/>
                <w:color w:val="000000"/>
                <w:sz w:val="24"/>
                <w:szCs w:val="24"/>
              </w:rPr>
              <w:t xml:space="preserve"> тыс. руб.</w:t>
            </w:r>
            <w:r w:rsidR="00810539" w:rsidRPr="005B1EC3">
              <w:rPr>
                <w:rFonts w:eastAsia="Times New Roman"/>
                <w:color w:val="000000"/>
                <w:sz w:val="24"/>
                <w:szCs w:val="24"/>
              </w:rPr>
              <w:t>;</w:t>
            </w:r>
          </w:p>
          <w:p w:rsidR="00D96D9D" w:rsidRPr="005B1EC3" w:rsidRDefault="00AA6F90" w:rsidP="00E1770B">
            <w:pPr>
              <w:pStyle w:val="ConsPlusCell"/>
              <w:rPr>
                <w:rFonts w:eastAsia="Times New Roman"/>
                <w:color w:val="000000"/>
                <w:sz w:val="24"/>
                <w:szCs w:val="24"/>
              </w:rPr>
            </w:pPr>
            <w:r w:rsidRPr="005B1EC3">
              <w:rPr>
                <w:rFonts w:eastAsia="Times New Roman"/>
                <w:color w:val="000000"/>
                <w:sz w:val="24"/>
                <w:szCs w:val="24"/>
              </w:rPr>
              <w:t>2017</w:t>
            </w:r>
            <w:r w:rsidR="002D27C2" w:rsidRPr="005B1EC3">
              <w:rPr>
                <w:rFonts w:eastAsia="Times New Roman"/>
                <w:color w:val="000000"/>
                <w:sz w:val="24"/>
                <w:szCs w:val="24"/>
              </w:rPr>
              <w:t xml:space="preserve"> год –</w:t>
            </w:r>
            <w:r w:rsidR="000C341D" w:rsidRPr="005B1EC3">
              <w:rPr>
                <w:rFonts w:eastAsia="Times New Roman"/>
                <w:color w:val="000000"/>
                <w:sz w:val="24"/>
                <w:szCs w:val="24"/>
              </w:rPr>
              <w:t xml:space="preserve"> </w:t>
            </w:r>
            <w:r w:rsidR="00EA0250" w:rsidRPr="005B1EC3">
              <w:rPr>
                <w:rFonts w:eastAsia="Times New Roman"/>
                <w:color w:val="000000"/>
                <w:sz w:val="24"/>
                <w:szCs w:val="24"/>
              </w:rPr>
              <w:t>146,0</w:t>
            </w:r>
            <w:r w:rsidR="00B94A33" w:rsidRPr="005B1EC3">
              <w:rPr>
                <w:rFonts w:eastAsia="Times New Roman"/>
                <w:color w:val="000000"/>
                <w:sz w:val="24"/>
                <w:szCs w:val="24"/>
              </w:rPr>
              <w:t xml:space="preserve"> тыс. руб.</w:t>
            </w:r>
            <w:r w:rsidR="00810539" w:rsidRPr="005B1EC3">
              <w:rPr>
                <w:rFonts w:eastAsia="Times New Roman"/>
                <w:color w:val="000000"/>
                <w:sz w:val="24"/>
                <w:szCs w:val="24"/>
              </w:rPr>
              <w:t>;</w:t>
            </w:r>
          </w:p>
          <w:p w:rsidR="00C12E3A" w:rsidRPr="005B1EC3" w:rsidRDefault="00AA6F90" w:rsidP="000B636C">
            <w:pPr>
              <w:rPr>
                <w:rFonts w:ascii="Arial" w:hAnsi="Arial" w:cs="Arial"/>
                <w:color w:val="000000"/>
              </w:rPr>
            </w:pPr>
            <w:r w:rsidRPr="005B1EC3">
              <w:rPr>
                <w:rFonts w:ascii="Arial" w:hAnsi="Arial" w:cs="Arial"/>
                <w:color w:val="000000"/>
              </w:rPr>
              <w:t>2018</w:t>
            </w:r>
            <w:r w:rsidR="00D96D9D" w:rsidRPr="005B1EC3">
              <w:rPr>
                <w:rFonts w:ascii="Arial" w:hAnsi="Arial" w:cs="Arial"/>
                <w:color w:val="000000"/>
              </w:rPr>
              <w:t xml:space="preserve"> год –</w:t>
            </w:r>
            <w:r w:rsidR="000C341D" w:rsidRPr="005B1EC3">
              <w:rPr>
                <w:rFonts w:ascii="Arial" w:hAnsi="Arial" w:cs="Arial"/>
                <w:color w:val="000000"/>
              </w:rPr>
              <w:t xml:space="preserve"> </w:t>
            </w:r>
            <w:r w:rsidR="001A03C9" w:rsidRPr="005B1EC3">
              <w:rPr>
                <w:rFonts w:ascii="Arial" w:hAnsi="Arial" w:cs="Arial"/>
                <w:color w:val="000000"/>
              </w:rPr>
              <w:t>122</w:t>
            </w:r>
            <w:r w:rsidR="002D27C2" w:rsidRPr="005B1EC3">
              <w:rPr>
                <w:rFonts w:ascii="Arial" w:hAnsi="Arial" w:cs="Arial"/>
                <w:color w:val="000000"/>
              </w:rPr>
              <w:t xml:space="preserve">,0 </w:t>
            </w:r>
            <w:r w:rsidR="00D96D9D" w:rsidRPr="005B1EC3">
              <w:rPr>
                <w:rFonts w:ascii="Arial" w:hAnsi="Arial" w:cs="Arial"/>
                <w:color w:val="000000"/>
              </w:rPr>
              <w:t>тыс. руб.</w:t>
            </w:r>
          </w:p>
        </w:tc>
      </w:tr>
      <w:tr w:rsidR="00C944F6" w:rsidRPr="005B1EC3" w:rsidTr="00E1770B">
        <w:tc>
          <w:tcPr>
            <w:tcW w:w="2135" w:type="pct"/>
            <w:shd w:val="clear" w:color="auto" w:fill="auto"/>
          </w:tcPr>
          <w:p w:rsidR="00C944F6" w:rsidRPr="005B1EC3" w:rsidRDefault="00C944F6" w:rsidP="00E1770B">
            <w:pPr>
              <w:pStyle w:val="ConsPlusCell"/>
              <w:snapToGrid w:val="0"/>
              <w:rPr>
                <w:rFonts w:eastAsia="Times New Roman"/>
                <w:color w:val="000000"/>
                <w:sz w:val="24"/>
                <w:szCs w:val="24"/>
              </w:rPr>
            </w:pPr>
            <w:r w:rsidRPr="005B1EC3">
              <w:rPr>
                <w:rFonts w:eastAsia="Times New Roman"/>
                <w:color w:val="000000"/>
                <w:sz w:val="24"/>
                <w:szCs w:val="24"/>
              </w:rPr>
              <w:lastRenderedPageBreak/>
              <w:t xml:space="preserve">Система организации </w:t>
            </w:r>
            <w:proofErr w:type="gramStart"/>
            <w:r w:rsidRPr="005B1EC3">
              <w:rPr>
                <w:rFonts w:eastAsia="Times New Roman"/>
                <w:color w:val="000000"/>
                <w:sz w:val="24"/>
                <w:szCs w:val="24"/>
              </w:rPr>
              <w:t>контроля за</w:t>
            </w:r>
            <w:proofErr w:type="gramEnd"/>
            <w:r w:rsidRPr="005B1EC3">
              <w:rPr>
                <w:rFonts w:eastAsia="Times New Roman"/>
                <w:color w:val="000000"/>
                <w:sz w:val="24"/>
                <w:szCs w:val="24"/>
              </w:rPr>
              <w:t xml:space="preserve"> исполнением подпрограммы </w:t>
            </w:r>
          </w:p>
        </w:tc>
        <w:tc>
          <w:tcPr>
            <w:tcW w:w="2865" w:type="pct"/>
            <w:shd w:val="clear" w:color="auto" w:fill="auto"/>
          </w:tcPr>
          <w:p w:rsidR="00C944F6" w:rsidRPr="005B1EC3" w:rsidRDefault="00C944F6" w:rsidP="00E1770B">
            <w:pPr>
              <w:pStyle w:val="ConsPlusCell"/>
              <w:snapToGrid w:val="0"/>
              <w:rPr>
                <w:rFonts w:eastAsia="Times New Roman"/>
                <w:color w:val="000000"/>
                <w:sz w:val="24"/>
                <w:szCs w:val="24"/>
              </w:rPr>
            </w:pPr>
            <w:proofErr w:type="gramStart"/>
            <w:r w:rsidRPr="005B1EC3">
              <w:rPr>
                <w:rFonts w:eastAsia="Times New Roman"/>
                <w:color w:val="000000"/>
                <w:sz w:val="24"/>
                <w:szCs w:val="24"/>
              </w:rPr>
              <w:t>Контроль за</w:t>
            </w:r>
            <w:proofErr w:type="gramEnd"/>
            <w:r w:rsidRPr="005B1EC3">
              <w:rPr>
                <w:rFonts w:eastAsia="Times New Roman"/>
                <w:color w:val="000000"/>
                <w:sz w:val="24"/>
                <w:szCs w:val="24"/>
              </w:rPr>
              <w:t xml:space="preserve"> ходом реализации программы осуществляет администрация </w:t>
            </w:r>
            <w:r w:rsidR="00943D6E" w:rsidRPr="005B1EC3">
              <w:rPr>
                <w:rFonts w:eastAsia="Times New Roman"/>
                <w:color w:val="000000"/>
                <w:sz w:val="24"/>
                <w:szCs w:val="24"/>
              </w:rPr>
              <w:t>Ермаковского</w:t>
            </w:r>
            <w:r w:rsidRPr="005B1EC3">
              <w:rPr>
                <w:rFonts w:eastAsia="Times New Roman"/>
                <w:color w:val="000000"/>
                <w:sz w:val="24"/>
                <w:szCs w:val="24"/>
              </w:rPr>
              <w:t xml:space="preserve"> района</w:t>
            </w:r>
            <w:r w:rsidR="002777D9" w:rsidRPr="005B1EC3">
              <w:rPr>
                <w:rFonts w:eastAsia="Times New Roman"/>
                <w:color w:val="000000"/>
                <w:sz w:val="24"/>
                <w:szCs w:val="24"/>
              </w:rPr>
              <w:t>,</w:t>
            </w:r>
            <w:r w:rsidR="000C341D" w:rsidRPr="005B1EC3">
              <w:rPr>
                <w:rFonts w:eastAsia="Times New Roman"/>
                <w:color w:val="000000"/>
                <w:sz w:val="24"/>
                <w:szCs w:val="24"/>
              </w:rPr>
              <w:t xml:space="preserve"> </w:t>
            </w:r>
            <w:r w:rsidRPr="005B1EC3">
              <w:rPr>
                <w:rFonts w:eastAsia="Times New Roman"/>
                <w:color w:val="000000"/>
                <w:sz w:val="24"/>
                <w:szCs w:val="24"/>
              </w:rPr>
              <w:t>финансовое управление</w:t>
            </w:r>
            <w:r w:rsidR="000C341D" w:rsidRPr="005B1EC3">
              <w:rPr>
                <w:rFonts w:eastAsia="Times New Roman"/>
                <w:color w:val="000000"/>
                <w:sz w:val="24"/>
                <w:szCs w:val="24"/>
              </w:rPr>
              <w:t xml:space="preserve"> </w:t>
            </w:r>
            <w:r w:rsidR="00301D42" w:rsidRPr="005B1EC3">
              <w:rPr>
                <w:rFonts w:eastAsia="Times New Roman"/>
                <w:color w:val="000000"/>
                <w:sz w:val="24"/>
                <w:szCs w:val="24"/>
              </w:rPr>
              <w:t xml:space="preserve">администрации </w:t>
            </w:r>
            <w:r w:rsidR="00943D6E" w:rsidRPr="005B1EC3">
              <w:rPr>
                <w:rFonts w:eastAsia="Times New Roman"/>
                <w:color w:val="000000"/>
                <w:sz w:val="24"/>
                <w:szCs w:val="24"/>
              </w:rPr>
              <w:t>Ермаковского</w:t>
            </w:r>
            <w:r w:rsidR="000C341D" w:rsidRPr="005B1EC3">
              <w:rPr>
                <w:rFonts w:eastAsia="Times New Roman"/>
                <w:color w:val="000000"/>
                <w:sz w:val="24"/>
                <w:szCs w:val="24"/>
              </w:rPr>
              <w:t xml:space="preserve"> </w:t>
            </w:r>
            <w:r w:rsidR="00583094" w:rsidRPr="005B1EC3">
              <w:rPr>
                <w:rFonts w:eastAsia="Times New Roman"/>
                <w:color w:val="000000"/>
                <w:sz w:val="24"/>
                <w:szCs w:val="24"/>
              </w:rPr>
              <w:t>района</w:t>
            </w:r>
            <w:r w:rsidR="002777D9" w:rsidRPr="005B1EC3">
              <w:rPr>
                <w:rFonts w:eastAsia="Times New Roman"/>
                <w:color w:val="000000"/>
                <w:sz w:val="24"/>
                <w:szCs w:val="24"/>
              </w:rPr>
              <w:t>.</w:t>
            </w:r>
          </w:p>
        </w:tc>
      </w:tr>
    </w:tbl>
    <w:p w:rsidR="001D02D2" w:rsidRPr="000B636C" w:rsidRDefault="001D02D2" w:rsidP="005B1EC3">
      <w:pPr>
        <w:autoSpaceDE w:val="0"/>
        <w:jc w:val="both"/>
        <w:rPr>
          <w:rFonts w:ascii="Arial" w:hAnsi="Arial" w:cs="Arial"/>
        </w:rPr>
      </w:pPr>
    </w:p>
    <w:p w:rsidR="00C944F6" w:rsidRPr="000B636C" w:rsidRDefault="00C944F6" w:rsidP="005B1EC3">
      <w:pPr>
        <w:autoSpaceDE w:val="0"/>
        <w:ind w:firstLine="709"/>
        <w:jc w:val="both"/>
        <w:rPr>
          <w:rFonts w:ascii="Arial" w:hAnsi="Arial" w:cs="Arial"/>
        </w:rPr>
      </w:pPr>
      <w:r w:rsidRPr="000B636C">
        <w:rPr>
          <w:rFonts w:ascii="Arial" w:hAnsi="Arial" w:cs="Arial"/>
        </w:rPr>
        <w:t>2. Основные разделы подпрограммы</w:t>
      </w:r>
    </w:p>
    <w:p w:rsidR="00810539" w:rsidRPr="000B636C" w:rsidRDefault="00810539" w:rsidP="005B1EC3">
      <w:pPr>
        <w:autoSpaceDE w:val="0"/>
        <w:ind w:firstLine="709"/>
        <w:jc w:val="both"/>
        <w:rPr>
          <w:rFonts w:ascii="Arial" w:hAnsi="Arial" w:cs="Arial"/>
        </w:rPr>
      </w:pPr>
    </w:p>
    <w:p w:rsidR="00C944F6" w:rsidRPr="005B1EC3" w:rsidRDefault="00C944F6" w:rsidP="005B1EC3">
      <w:pPr>
        <w:autoSpaceDE w:val="0"/>
        <w:ind w:firstLine="709"/>
        <w:jc w:val="both"/>
        <w:rPr>
          <w:rFonts w:ascii="Arial" w:hAnsi="Arial" w:cs="Arial"/>
        </w:rPr>
      </w:pPr>
      <w:r w:rsidRPr="005B1EC3">
        <w:rPr>
          <w:rFonts w:ascii="Arial" w:hAnsi="Arial" w:cs="Arial"/>
        </w:rPr>
        <w:t xml:space="preserve">2.1. Постановка </w:t>
      </w:r>
      <w:r w:rsidR="00DE5E56" w:rsidRPr="005B1EC3">
        <w:rPr>
          <w:rFonts w:ascii="Arial" w:hAnsi="Arial" w:cs="Arial"/>
        </w:rPr>
        <w:t>обще районной</w:t>
      </w:r>
      <w:r w:rsidRPr="005B1EC3">
        <w:rPr>
          <w:rFonts w:ascii="Arial" w:hAnsi="Arial" w:cs="Arial"/>
        </w:rPr>
        <w:t xml:space="preserve"> проблемы и обоснование необходимости разработки подпрограммы</w:t>
      </w:r>
      <w:r w:rsidR="00810539" w:rsidRPr="005B1EC3">
        <w:rPr>
          <w:rFonts w:ascii="Arial" w:hAnsi="Arial" w:cs="Arial"/>
        </w:rPr>
        <w:t>.</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В сельском хозяйстве района имеется ряд проблем. Основными из них я</w:t>
      </w:r>
      <w:r w:rsidRPr="005B1EC3">
        <w:rPr>
          <w:rFonts w:ascii="Arial" w:hAnsi="Arial" w:cs="Arial"/>
          <w:color w:val="000000"/>
        </w:rPr>
        <w:t>в</w:t>
      </w:r>
      <w:r w:rsidRPr="005B1EC3">
        <w:rPr>
          <w:rFonts w:ascii="Arial" w:hAnsi="Arial" w:cs="Arial"/>
          <w:color w:val="000000"/>
        </w:rPr>
        <w:t>ляются:</w:t>
      </w:r>
    </w:p>
    <w:p w:rsidR="00F660ED" w:rsidRPr="005B1EC3" w:rsidRDefault="0041306B"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1.</w:t>
      </w:r>
      <w:r w:rsidR="000C341D" w:rsidRPr="005B1EC3">
        <w:rPr>
          <w:rFonts w:ascii="Arial" w:hAnsi="Arial" w:cs="Arial"/>
          <w:color w:val="000000"/>
        </w:rPr>
        <w:t xml:space="preserve"> </w:t>
      </w:r>
      <w:r w:rsidR="00F660ED" w:rsidRPr="005B1EC3">
        <w:rPr>
          <w:rFonts w:ascii="Arial" w:hAnsi="Arial" w:cs="Arial"/>
          <w:color w:val="000000"/>
        </w:rPr>
        <w:t>Изн</w:t>
      </w:r>
      <w:r w:rsidR="00810539" w:rsidRPr="005B1EC3">
        <w:rPr>
          <w:rFonts w:ascii="Arial" w:hAnsi="Arial" w:cs="Arial"/>
          <w:color w:val="000000"/>
        </w:rPr>
        <w:t>ос сельскохозяйственной техники.</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2. </w:t>
      </w:r>
      <w:proofErr w:type="gramStart"/>
      <w:r w:rsidRPr="005B1EC3">
        <w:rPr>
          <w:rFonts w:ascii="Arial" w:hAnsi="Arial" w:cs="Arial"/>
          <w:color w:val="000000"/>
        </w:rPr>
        <w:t>Сложившийся</w:t>
      </w:r>
      <w:proofErr w:type="gramEnd"/>
      <w:r w:rsidRPr="005B1EC3">
        <w:rPr>
          <w:rFonts w:ascii="Arial" w:hAnsi="Arial" w:cs="Arial"/>
          <w:color w:val="000000"/>
        </w:rPr>
        <w:t xml:space="preserve"> годами </w:t>
      </w:r>
      <w:proofErr w:type="spellStart"/>
      <w:r w:rsidRPr="005B1EC3">
        <w:rPr>
          <w:rFonts w:ascii="Arial" w:hAnsi="Arial" w:cs="Arial"/>
          <w:color w:val="000000"/>
        </w:rPr>
        <w:t>диспаритет</w:t>
      </w:r>
      <w:proofErr w:type="spellEnd"/>
      <w:r w:rsidRPr="005B1EC3">
        <w:rPr>
          <w:rFonts w:ascii="Arial" w:hAnsi="Arial" w:cs="Arial"/>
          <w:color w:val="000000"/>
        </w:rPr>
        <w:t xml:space="preserve"> цен на сельскохозяйственную технику и сель</w:t>
      </w:r>
      <w:r w:rsidR="00810539" w:rsidRPr="005B1EC3">
        <w:rPr>
          <w:rFonts w:ascii="Arial" w:hAnsi="Arial" w:cs="Arial"/>
          <w:color w:val="000000"/>
        </w:rPr>
        <w:t>скохозяйственную продукцию.</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3. Недостаточная обеспеченность оборотными средствами в связи со сло</w:t>
      </w:r>
      <w:r w:rsidRPr="005B1EC3">
        <w:rPr>
          <w:rFonts w:ascii="Arial" w:hAnsi="Arial" w:cs="Arial"/>
          <w:color w:val="000000"/>
        </w:rPr>
        <w:t>ж</w:t>
      </w:r>
      <w:r w:rsidRPr="005B1EC3">
        <w:rPr>
          <w:rFonts w:ascii="Arial" w:hAnsi="Arial" w:cs="Arial"/>
          <w:color w:val="000000"/>
        </w:rPr>
        <w:t xml:space="preserve">ным финансово-экономическим </w:t>
      </w:r>
      <w:r w:rsidR="00810539" w:rsidRPr="005B1EC3">
        <w:rPr>
          <w:rFonts w:ascii="Arial" w:hAnsi="Arial" w:cs="Arial"/>
          <w:color w:val="000000"/>
        </w:rPr>
        <w:t>положением хозяйств.</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 Снижение плодородия почв ввиду недостаточного внесения органических и ми</w:t>
      </w:r>
      <w:r w:rsidR="00810539" w:rsidRPr="005B1EC3">
        <w:rPr>
          <w:rFonts w:ascii="Arial" w:hAnsi="Arial" w:cs="Arial"/>
          <w:color w:val="000000"/>
        </w:rPr>
        <w:t>неральных удобрений.</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5.</w:t>
      </w:r>
      <w:r w:rsidR="000C341D" w:rsidRPr="005B1EC3">
        <w:rPr>
          <w:rFonts w:ascii="Arial" w:hAnsi="Arial" w:cs="Arial"/>
          <w:color w:val="000000"/>
        </w:rPr>
        <w:t xml:space="preserve"> </w:t>
      </w:r>
      <w:r w:rsidRPr="005B1EC3">
        <w:rPr>
          <w:rFonts w:ascii="Arial" w:hAnsi="Arial" w:cs="Arial"/>
          <w:color w:val="000000"/>
        </w:rPr>
        <w:t>Отсутствие глубокой переработки сельскохозяйственной продукции и д</w:t>
      </w:r>
      <w:r w:rsidRPr="005B1EC3">
        <w:rPr>
          <w:rFonts w:ascii="Arial" w:hAnsi="Arial" w:cs="Arial"/>
          <w:color w:val="000000"/>
        </w:rPr>
        <w:t>и</w:t>
      </w:r>
      <w:r w:rsidRPr="005B1EC3">
        <w:rPr>
          <w:rFonts w:ascii="Arial" w:hAnsi="Arial" w:cs="Arial"/>
          <w:color w:val="000000"/>
        </w:rPr>
        <w:t>коро</w:t>
      </w:r>
      <w:r w:rsidR="00810539" w:rsidRPr="005B1EC3">
        <w:rPr>
          <w:rFonts w:ascii="Arial" w:hAnsi="Arial" w:cs="Arial"/>
          <w:color w:val="000000"/>
        </w:rPr>
        <w:t>сов.</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6. Дефицит квалифицированных кадров в сельскохозяйственном произво</w:t>
      </w:r>
      <w:r w:rsidRPr="005B1EC3">
        <w:rPr>
          <w:rFonts w:ascii="Arial" w:hAnsi="Arial" w:cs="Arial"/>
          <w:color w:val="000000"/>
        </w:rPr>
        <w:t>д</w:t>
      </w:r>
      <w:r w:rsidRPr="005B1EC3">
        <w:rPr>
          <w:rFonts w:ascii="Arial" w:hAnsi="Arial" w:cs="Arial"/>
          <w:color w:val="000000"/>
        </w:rPr>
        <w:t>стве, особенно специалистов среднего и высшего образования</w:t>
      </w:r>
      <w:r w:rsidR="007829D9" w:rsidRPr="005B1EC3">
        <w:rPr>
          <w:rFonts w:ascii="Arial" w:hAnsi="Arial" w:cs="Arial"/>
          <w:color w:val="000000"/>
        </w:rPr>
        <w:t>, а также работн</w:t>
      </w:r>
      <w:r w:rsidR="007829D9" w:rsidRPr="005B1EC3">
        <w:rPr>
          <w:rFonts w:ascii="Arial" w:hAnsi="Arial" w:cs="Arial"/>
          <w:color w:val="000000"/>
        </w:rPr>
        <w:t>и</w:t>
      </w:r>
      <w:r w:rsidR="007829D9" w:rsidRPr="005B1EC3">
        <w:rPr>
          <w:rFonts w:ascii="Arial" w:hAnsi="Arial" w:cs="Arial"/>
          <w:color w:val="000000"/>
        </w:rPr>
        <w:t>ков массовых профессий (механизаторов, водителей, операторов машинного до</w:t>
      </w:r>
      <w:r w:rsidR="007829D9" w:rsidRPr="005B1EC3">
        <w:rPr>
          <w:rFonts w:ascii="Arial" w:hAnsi="Arial" w:cs="Arial"/>
          <w:color w:val="000000"/>
        </w:rPr>
        <w:t>е</w:t>
      </w:r>
      <w:r w:rsidR="007829D9" w:rsidRPr="005B1EC3">
        <w:rPr>
          <w:rFonts w:ascii="Arial" w:hAnsi="Arial" w:cs="Arial"/>
          <w:color w:val="000000"/>
        </w:rPr>
        <w:t>ния, скотников и т.д.)</w:t>
      </w:r>
      <w:r w:rsidR="00810539" w:rsidRPr="005B1EC3">
        <w:rPr>
          <w:rFonts w:ascii="Arial" w:hAnsi="Arial" w:cs="Arial"/>
          <w:color w:val="000000"/>
        </w:rPr>
        <w:t>.</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7.</w:t>
      </w:r>
      <w:r w:rsidR="000C341D" w:rsidRPr="005B1EC3">
        <w:rPr>
          <w:rFonts w:ascii="Arial" w:hAnsi="Arial" w:cs="Arial"/>
          <w:color w:val="000000"/>
        </w:rPr>
        <w:t xml:space="preserve"> </w:t>
      </w:r>
      <w:r w:rsidRPr="005B1EC3">
        <w:rPr>
          <w:rFonts w:ascii="Arial" w:hAnsi="Arial" w:cs="Arial"/>
          <w:color w:val="000000"/>
        </w:rPr>
        <w:t>Сокращение объемов сел</w:t>
      </w:r>
      <w:r w:rsidR="00810539" w:rsidRPr="005B1EC3">
        <w:rPr>
          <w:rFonts w:ascii="Arial" w:hAnsi="Arial" w:cs="Arial"/>
          <w:color w:val="000000"/>
        </w:rPr>
        <w:t>ьскохозяйственного производства.</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8.</w:t>
      </w:r>
      <w:r w:rsidR="000C341D" w:rsidRPr="005B1EC3">
        <w:rPr>
          <w:rFonts w:ascii="Arial" w:hAnsi="Arial" w:cs="Arial"/>
          <w:color w:val="000000"/>
        </w:rPr>
        <w:t xml:space="preserve"> </w:t>
      </w:r>
      <w:r w:rsidRPr="005B1EC3">
        <w:rPr>
          <w:rFonts w:ascii="Arial" w:hAnsi="Arial" w:cs="Arial"/>
          <w:color w:val="000000"/>
        </w:rPr>
        <w:t>Низкая заработная плата работников,</w:t>
      </w:r>
      <w:r w:rsidR="000C341D" w:rsidRPr="005B1EC3">
        <w:rPr>
          <w:rFonts w:ascii="Arial" w:hAnsi="Arial" w:cs="Arial"/>
          <w:color w:val="000000"/>
        </w:rPr>
        <w:t xml:space="preserve"> </w:t>
      </w:r>
      <w:r w:rsidR="00810539" w:rsidRPr="005B1EC3">
        <w:rPr>
          <w:rFonts w:ascii="Arial" w:hAnsi="Arial" w:cs="Arial"/>
          <w:color w:val="000000"/>
        </w:rPr>
        <w:t>занятых в АПК.</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9.</w:t>
      </w:r>
      <w:r w:rsidR="000C341D" w:rsidRPr="005B1EC3">
        <w:rPr>
          <w:rFonts w:ascii="Arial" w:hAnsi="Arial" w:cs="Arial"/>
          <w:color w:val="000000"/>
        </w:rPr>
        <w:t xml:space="preserve"> </w:t>
      </w:r>
      <w:r w:rsidRPr="005B1EC3">
        <w:rPr>
          <w:rFonts w:ascii="Arial" w:hAnsi="Arial" w:cs="Arial"/>
          <w:color w:val="000000"/>
        </w:rPr>
        <w:t>Отсут</w:t>
      </w:r>
      <w:r w:rsidR="00810539" w:rsidRPr="005B1EC3">
        <w:rPr>
          <w:rFonts w:ascii="Arial" w:hAnsi="Arial" w:cs="Arial"/>
          <w:color w:val="000000"/>
        </w:rPr>
        <w:t>ствие инвестиций в производство.</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10.</w:t>
      </w:r>
      <w:r w:rsidR="000C341D" w:rsidRPr="005B1EC3">
        <w:rPr>
          <w:rFonts w:ascii="Arial" w:hAnsi="Arial" w:cs="Arial"/>
          <w:color w:val="000000"/>
        </w:rPr>
        <w:t xml:space="preserve"> </w:t>
      </w:r>
      <w:proofErr w:type="spellStart"/>
      <w:r w:rsidR="00810539" w:rsidRPr="005B1EC3">
        <w:rPr>
          <w:rFonts w:ascii="Arial" w:hAnsi="Arial" w:cs="Arial"/>
          <w:color w:val="000000"/>
        </w:rPr>
        <w:t>Закредитованность</w:t>
      </w:r>
      <w:proofErr w:type="spellEnd"/>
      <w:r w:rsidR="00810539" w:rsidRPr="005B1EC3">
        <w:rPr>
          <w:rFonts w:ascii="Arial" w:hAnsi="Arial" w:cs="Arial"/>
          <w:color w:val="000000"/>
        </w:rPr>
        <w:t xml:space="preserve"> хозяйств.</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11.</w:t>
      </w:r>
      <w:r w:rsidR="000C341D" w:rsidRPr="005B1EC3">
        <w:rPr>
          <w:rFonts w:ascii="Arial" w:hAnsi="Arial" w:cs="Arial"/>
          <w:color w:val="000000"/>
        </w:rPr>
        <w:t xml:space="preserve"> </w:t>
      </w:r>
      <w:r w:rsidRPr="005B1EC3">
        <w:rPr>
          <w:rFonts w:ascii="Arial" w:hAnsi="Arial" w:cs="Arial"/>
          <w:color w:val="000000"/>
        </w:rPr>
        <w:t xml:space="preserve">Старение </w:t>
      </w:r>
      <w:proofErr w:type="gramStart"/>
      <w:r w:rsidRPr="005B1EC3">
        <w:rPr>
          <w:rFonts w:ascii="Arial" w:hAnsi="Arial" w:cs="Arial"/>
          <w:color w:val="000000"/>
        </w:rPr>
        <w:t>сельского</w:t>
      </w:r>
      <w:proofErr w:type="gramEnd"/>
      <w:r w:rsidRPr="005B1EC3">
        <w:rPr>
          <w:rFonts w:ascii="Arial" w:hAnsi="Arial" w:cs="Arial"/>
          <w:color w:val="000000"/>
        </w:rPr>
        <w:t xml:space="preserve"> населения.</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5B1EC3">
        <w:rPr>
          <w:rFonts w:ascii="Arial" w:hAnsi="Arial" w:cs="Arial"/>
          <w:color w:val="000000"/>
        </w:rPr>
        <w:t xml:space="preserve"> </w:t>
      </w:r>
      <w:r w:rsidRPr="005B1EC3">
        <w:rPr>
          <w:rFonts w:ascii="Arial" w:hAnsi="Arial" w:cs="Arial"/>
          <w:color w:val="000000"/>
        </w:rPr>
        <w:t>нет других источников дохода. Это заставляет руководителей сельхозпредприятий</w:t>
      </w:r>
      <w:r w:rsidR="000C341D" w:rsidRPr="005B1EC3">
        <w:rPr>
          <w:rFonts w:ascii="Arial" w:hAnsi="Arial" w:cs="Arial"/>
          <w:color w:val="000000"/>
        </w:rPr>
        <w:t xml:space="preserve"> </w:t>
      </w:r>
      <w:r w:rsidRPr="005B1EC3">
        <w:rPr>
          <w:rFonts w:ascii="Arial" w:hAnsi="Arial" w:cs="Arial"/>
          <w:color w:val="000000"/>
        </w:rPr>
        <w:t>привлекать дополн</w:t>
      </w:r>
      <w:r w:rsidRPr="005B1EC3">
        <w:rPr>
          <w:rFonts w:ascii="Arial" w:hAnsi="Arial" w:cs="Arial"/>
          <w:color w:val="000000"/>
        </w:rPr>
        <w:t>и</w:t>
      </w:r>
      <w:r w:rsidRPr="005B1EC3">
        <w:rPr>
          <w:rFonts w:ascii="Arial" w:hAnsi="Arial" w:cs="Arial"/>
          <w:color w:val="000000"/>
        </w:rPr>
        <w:t>тельную рабочую силу не сельскохозяйственного профиля для поддержания с</w:t>
      </w:r>
      <w:r w:rsidRPr="005B1EC3">
        <w:rPr>
          <w:rFonts w:ascii="Arial" w:hAnsi="Arial" w:cs="Arial"/>
          <w:color w:val="000000"/>
        </w:rPr>
        <w:t>о</w:t>
      </w:r>
      <w:r w:rsidRPr="005B1EC3">
        <w:rPr>
          <w:rFonts w:ascii="Arial" w:hAnsi="Arial" w:cs="Arial"/>
          <w:color w:val="000000"/>
        </w:rPr>
        <w:t>циальной стабильности на своей территории, что ведет к снижению производ</w:t>
      </w:r>
      <w:r w:rsidRPr="005B1EC3">
        <w:rPr>
          <w:rFonts w:ascii="Arial" w:hAnsi="Arial" w:cs="Arial"/>
          <w:color w:val="000000"/>
        </w:rPr>
        <w:t>и</w:t>
      </w:r>
      <w:r w:rsidRPr="005B1EC3">
        <w:rPr>
          <w:rFonts w:ascii="Arial" w:hAnsi="Arial" w:cs="Arial"/>
          <w:color w:val="000000"/>
        </w:rPr>
        <w:t>тельности труда</w:t>
      </w:r>
      <w:r w:rsidR="000C341D" w:rsidRPr="005B1EC3">
        <w:rPr>
          <w:rFonts w:ascii="Arial" w:hAnsi="Arial" w:cs="Arial"/>
          <w:color w:val="000000"/>
        </w:rPr>
        <w:t xml:space="preserve"> </w:t>
      </w:r>
      <w:r w:rsidRPr="005B1EC3">
        <w:rPr>
          <w:rFonts w:ascii="Arial" w:hAnsi="Arial" w:cs="Arial"/>
          <w:color w:val="000000"/>
        </w:rPr>
        <w:t>и общей рентабельности отрасли.</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Наряду с создавшимися проблемами в агропромышленном комплексе ра</w:t>
      </w:r>
      <w:r w:rsidRPr="005B1EC3">
        <w:rPr>
          <w:rFonts w:ascii="Arial" w:hAnsi="Arial" w:cs="Arial"/>
          <w:color w:val="000000"/>
        </w:rPr>
        <w:t>й</w:t>
      </w:r>
      <w:r w:rsidRPr="005B1EC3">
        <w:rPr>
          <w:rFonts w:ascii="Arial" w:hAnsi="Arial" w:cs="Arial"/>
          <w:color w:val="000000"/>
        </w:rPr>
        <w:t>она</w:t>
      </w:r>
      <w:r w:rsidR="000C341D" w:rsidRPr="005B1EC3">
        <w:rPr>
          <w:rFonts w:ascii="Arial" w:hAnsi="Arial" w:cs="Arial"/>
          <w:color w:val="000000"/>
        </w:rPr>
        <w:t xml:space="preserve"> </w:t>
      </w:r>
      <w:r w:rsidRPr="005B1EC3">
        <w:rPr>
          <w:rFonts w:ascii="Arial" w:hAnsi="Arial" w:cs="Arial"/>
          <w:color w:val="000000"/>
        </w:rPr>
        <w:t>имеет место ряд преимуществ:</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н</w:t>
      </w:r>
      <w:r w:rsidR="00F660ED" w:rsidRPr="005B1EC3">
        <w:rPr>
          <w:rFonts w:ascii="Arial" w:hAnsi="Arial" w:cs="Arial"/>
          <w:color w:val="000000"/>
        </w:rPr>
        <w:t>аличие земельных ресурсов;</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н</w:t>
      </w:r>
      <w:r w:rsidR="00F660ED" w:rsidRPr="005B1EC3">
        <w:rPr>
          <w:rFonts w:ascii="Arial" w:hAnsi="Arial" w:cs="Arial"/>
          <w:color w:val="000000"/>
        </w:rPr>
        <w:t>аличие производственных помещений для производства сельскохозя</w:t>
      </w:r>
      <w:r w:rsidR="00F660ED" w:rsidRPr="005B1EC3">
        <w:rPr>
          <w:rFonts w:ascii="Arial" w:hAnsi="Arial" w:cs="Arial"/>
          <w:color w:val="000000"/>
        </w:rPr>
        <w:t>й</w:t>
      </w:r>
      <w:r w:rsidR="00F660ED" w:rsidRPr="005B1EC3">
        <w:rPr>
          <w:rFonts w:ascii="Arial" w:hAnsi="Arial" w:cs="Arial"/>
          <w:color w:val="000000"/>
        </w:rPr>
        <w:t>ственной</w:t>
      </w:r>
      <w:r w:rsidR="000C341D" w:rsidRPr="005B1EC3">
        <w:rPr>
          <w:rFonts w:ascii="Arial" w:hAnsi="Arial" w:cs="Arial"/>
          <w:color w:val="000000"/>
        </w:rPr>
        <w:t xml:space="preserve"> </w:t>
      </w:r>
      <w:r w:rsidR="00F660ED" w:rsidRPr="005B1EC3">
        <w:rPr>
          <w:rFonts w:ascii="Arial" w:hAnsi="Arial" w:cs="Arial"/>
          <w:color w:val="000000"/>
        </w:rPr>
        <w:t>продукции;</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в</w:t>
      </w:r>
      <w:r w:rsidR="00F660ED" w:rsidRPr="005B1EC3">
        <w:rPr>
          <w:rFonts w:ascii="Arial" w:hAnsi="Arial" w:cs="Arial"/>
          <w:color w:val="000000"/>
        </w:rPr>
        <w:t>озможность производства и переработки дикоросов;</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в</w:t>
      </w:r>
      <w:r w:rsidR="00F660ED" w:rsidRPr="005B1EC3">
        <w:rPr>
          <w:rFonts w:ascii="Arial" w:hAnsi="Arial" w:cs="Arial"/>
          <w:color w:val="000000"/>
        </w:rPr>
        <w:t>озможность развития малого и среднего бизнеса в районе;</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г</w:t>
      </w:r>
      <w:r w:rsidR="00F660ED" w:rsidRPr="005B1EC3">
        <w:rPr>
          <w:rFonts w:ascii="Arial" w:hAnsi="Arial" w:cs="Arial"/>
          <w:color w:val="000000"/>
        </w:rPr>
        <w:t xml:space="preserve">осударственная поддержка сельскохозяйственных товаропроизводителей из </w:t>
      </w:r>
      <w:proofErr w:type="gramStart"/>
      <w:r w:rsidR="00F660ED" w:rsidRPr="005B1EC3">
        <w:rPr>
          <w:rFonts w:ascii="Arial" w:hAnsi="Arial" w:cs="Arial"/>
          <w:color w:val="000000"/>
        </w:rPr>
        <w:t>краевого</w:t>
      </w:r>
      <w:proofErr w:type="gramEnd"/>
      <w:r w:rsidR="00F660ED" w:rsidRPr="005B1EC3">
        <w:rPr>
          <w:rFonts w:ascii="Arial" w:hAnsi="Arial" w:cs="Arial"/>
          <w:color w:val="000000"/>
        </w:rPr>
        <w:t xml:space="preserve"> и федерального бюджетов в виде субсидий;</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с</w:t>
      </w:r>
      <w:r w:rsidR="008F34C9" w:rsidRPr="005B1EC3">
        <w:rPr>
          <w:rFonts w:ascii="Arial" w:hAnsi="Arial" w:cs="Arial"/>
          <w:color w:val="000000"/>
        </w:rPr>
        <w:t xml:space="preserve">пециальные налоговые режимы </w:t>
      </w:r>
      <w:r w:rsidR="00F660ED" w:rsidRPr="005B1EC3">
        <w:rPr>
          <w:rFonts w:ascii="Arial" w:hAnsi="Arial" w:cs="Arial"/>
          <w:color w:val="000000"/>
        </w:rPr>
        <w:t>(</w:t>
      </w:r>
      <w:r w:rsidR="008F34C9" w:rsidRPr="005B1EC3">
        <w:rPr>
          <w:rFonts w:ascii="Arial" w:hAnsi="Arial" w:cs="Arial"/>
          <w:color w:val="000000"/>
        </w:rPr>
        <w:t>единый сельскохозяйственный налог</w:t>
      </w:r>
      <w:r w:rsidR="00F660ED" w:rsidRPr="005B1EC3">
        <w:rPr>
          <w:rFonts w:ascii="Arial" w:hAnsi="Arial" w:cs="Arial"/>
          <w:color w:val="000000"/>
        </w:rPr>
        <w:t>);</w:t>
      </w:r>
    </w:p>
    <w:p w:rsidR="00F660ED" w:rsidRPr="005B1EC3" w:rsidRDefault="0081053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о</w:t>
      </w:r>
      <w:r w:rsidR="00F660ED" w:rsidRPr="005B1EC3">
        <w:rPr>
          <w:rFonts w:ascii="Arial" w:hAnsi="Arial" w:cs="Arial"/>
          <w:color w:val="000000"/>
        </w:rPr>
        <w:t>беспечение жильем молодых специалистов и их семей на условиях ф</w:t>
      </w:r>
      <w:r w:rsidR="00F660ED" w:rsidRPr="005B1EC3">
        <w:rPr>
          <w:rFonts w:ascii="Arial" w:hAnsi="Arial" w:cs="Arial"/>
          <w:color w:val="000000"/>
        </w:rPr>
        <w:t>е</w:t>
      </w:r>
      <w:r w:rsidR="00F660ED" w:rsidRPr="005B1EC3">
        <w:rPr>
          <w:rFonts w:ascii="Arial" w:hAnsi="Arial" w:cs="Arial"/>
          <w:color w:val="000000"/>
        </w:rPr>
        <w:t>дераль</w:t>
      </w:r>
      <w:r w:rsidRPr="005B1EC3">
        <w:rPr>
          <w:rFonts w:ascii="Arial" w:hAnsi="Arial" w:cs="Arial"/>
          <w:color w:val="000000"/>
        </w:rPr>
        <w:t>ных и краевых программ.</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lastRenderedPageBreak/>
        <w:t>Возможност</w:t>
      </w:r>
      <w:r w:rsidR="00301D42" w:rsidRPr="005B1EC3">
        <w:rPr>
          <w:rFonts w:ascii="Arial" w:hAnsi="Arial" w:cs="Arial"/>
          <w:color w:val="000000"/>
        </w:rPr>
        <w:t>ь</w:t>
      </w:r>
      <w:r w:rsidR="000C341D" w:rsidRPr="005B1EC3">
        <w:rPr>
          <w:rFonts w:ascii="Arial" w:hAnsi="Arial" w:cs="Arial"/>
          <w:color w:val="000000"/>
        </w:rPr>
        <w:t xml:space="preserve"> </w:t>
      </w:r>
      <w:r w:rsidRPr="005B1EC3">
        <w:rPr>
          <w:rFonts w:ascii="Arial" w:hAnsi="Arial" w:cs="Arial"/>
          <w:color w:val="000000"/>
        </w:rPr>
        <w:t>угроз</w:t>
      </w:r>
      <w:r w:rsidR="00301D42" w:rsidRPr="005B1EC3">
        <w:rPr>
          <w:rFonts w:ascii="Arial" w:hAnsi="Arial" w:cs="Arial"/>
          <w:color w:val="000000"/>
        </w:rPr>
        <w:t>ы</w:t>
      </w:r>
      <w:r w:rsidRPr="005B1EC3">
        <w:rPr>
          <w:rFonts w:ascii="Arial" w:hAnsi="Arial" w:cs="Arial"/>
          <w:color w:val="000000"/>
        </w:rPr>
        <w:t xml:space="preserve"> внешней среды для развития агропромышленного комплекса района</w:t>
      </w:r>
      <w:r w:rsidR="00810539" w:rsidRPr="005B1EC3">
        <w:rPr>
          <w:rFonts w:ascii="Arial" w:hAnsi="Arial" w:cs="Arial"/>
          <w:color w:val="000000"/>
        </w:rPr>
        <w:t>:</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1.</w:t>
      </w:r>
      <w:r w:rsidR="000C341D" w:rsidRPr="005B1EC3">
        <w:rPr>
          <w:rFonts w:ascii="Arial" w:hAnsi="Arial" w:cs="Arial"/>
          <w:color w:val="000000"/>
        </w:rPr>
        <w:t xml:space="preserve"> </w:t>
      </w:r>
      <w:r w:rsidR="00806D33" w:rsidRPr="005B1EC3">
        <w:rPr>
          <w:rFonts w:ascii="Arial" w:hAnsi="Arial" w:cs="Arial"/>
          <w:color w:val="000000"/>
        </w:rPr>
        <w:t>Увеличение н</w:t>
      </w:r>
      <w:r w:rsidRPr="005B1EC3">
        <w:rPr>
          <w:rFonts w:ascii="Arial" w:hAnsi="Arial" w:cs="Arial"/>
          <w:color w:val="000000"/>
        </w:rPr>
        <w:t>алогов</w:t>
      </w:r>
      <w:r w:rsidR="00806D33" w:rsidRPr="005B1EC3">
        <w:rPr>
          <w:rFonts w:ascii="Arial" w:hAnsi="Arial" w:cs="Arial"/>
          <w:color w:val="000000"/>
        </w:rPr>
        <w:t>ой</w:t>
      </w:r>
      <w:r w:rsidR="000C341D" w:rsidRPr="005B1EC3">
        <w:rPr>
          <w:rFonts w:ascii="Arial" w:hAnsi="Arial" w:cs="Arial"/>
          <w:color w:val="000000"/>
        </w:rPr>
        <w:t xml:space="preserve"> </w:t>
      </w:r>
      <w:r w:rsidRPr="005B1EC3">
        <w:rPr>
          <w:rFonts w:ascii="Arial" w:hAnsi="Arial" w:cs="Arial"/>
          <w:color w:val="000000"/>
        </w:rPr>
        <w:t>нагрузк</w:t>
      </w:r>
      <w:r w:rsidR="00806D33" w:rsidRPr="005B1EC3">
        <w:rPr>
          <w:rFonts w:ascii="Arial" w:hAnsi="Arial" w:cs="Arial"/>
          <w:color w:val="000000"/>
        </w:rPr>
        <w:t>и</w:t>
      </w:r>
      <w:r w:rsidRPr="005B1EC3">
        <w:rPr>
          <w:rFonts w:ascii="Arial" w:hAnsi="Arial" w:cs="Arial"/>
          <w:color w:val="000000"/>
        </w:rPr>
        <w:t xml:space="preserve"> сельскохозяйственных предприятий.</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w:t>
      </w:r>
      <w:r w:rsidR="000C341D" w:rsidRPr="005B1EC3">
        <w:rPr>
          <w:rFonts w:ascii="Arial" w:hAnsi="Arial" w:cs="Arial"/>
          <w:color w:val="000000"/>
        </w:rPr>
        <w:t xml:space="preserve"> </w:t>
      </w:r>
      <w:r w:rsidR="00301D42" w:rsidRPr="005B1EC3">
        <w:rPr>
          <w:rFonts w:ascii="Arial" w:hAnsi="Arial" w:cs="Arial"/>
          <w:color w:val="000000"/>
        </w:rPr>
        <w:t>Неэ</w:t>
      </w:r>
      <w:r w:rsidRPr="005B1EC3">
        <w:rPr>
          <w:rFonts w:ascii="Arial" w:hAnsi="Arial" w:cs="Arial"/>
          <w:color w:val="000000"/>
        </w:rPr>
        <w:t>ффективное использование природных ресурсов.</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3. </w:t>
      </w:r>
      <w:r w:rsidR="00301D42" w:rsidRPr="005B1EC3">
        <w:rPr>
          <w:rFonts w:ascii="Arial" w:hAnsi="Arial" w:cs="Arial"/>
          <w:color w:val="000000"/>
        </w:rPr>
        <w:t>Прекращение п</w:t>
      </w:r>
      <w:r w:rsidRPr="005B1EC3">
        <w:rPr>
          <w:rFonts w:ascii="Arial" w:hAnsi="Arial" w:cs="Arial"/>
          <w:color w:val="000000"/>
        </w:rPr>
        <w:t>оддержк</w:t>
      </w:r>
      <w:r w:rsidR="00301D42" w:rsidRPr="005B1EC3">
        <w:rPr>
          <w:rFonts w:ascii="Arial" w:hAnsi="Arial" w:cs="Arial"/>
          <w:color w:val="000000"/>
        </w:rPr>
        <w:t>и</w:t>
      </w:r>
      <w:r w:rsidRPr="005B1EC3">
        <w:rPr>
          <w:rFonts w:ascii="Arial" w:hAnsi="Arial" w:cs="Arial"/>
          <w:color w:val="000000"/>
        </w:rPr>
        <w:t xml:space="preserve"> сельскохозяйственных товаропроизводителей со стороны федерального и краевого прави</w:t>
      </w:r>
      <w:r w:rsidR="00705194" w:rsidRPr="005B1EC3">
        <w:rPr>
          <w:rFonts w:ascii="Arial" w:hAnsi="Arial" w:cs="Arial"/>
          <w:color w:val="000000"/>
        </w:rPr>
        <w:t>тельства.</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 Рост</w:t>
      </w:r>
      <w:r w:rsidR="000C341D" w:rsidRPr="005B1EC3">
        <w:rPr>
          <w:rFonts w:ascii="Arial" w:hAnsi="Arial" w:cs="Arial"/>
          <w:color w:val="000000"/>
        </w:rPr>
        <w:t xml:space="preserve"> </w:t>
      </w:r>
      <w:r w:rsidRPr="005B1EC3">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5.</w:t>
      </w:r>
      <w:r w:rsidR="000C341D" w:rsidRPr="005B1EC3">
        <w:rPr>
          <w:rFonts w:ascii="Arial" w:hAnsi="Arial" w:cs="Arial"/>
          <w:color w:val="000000"/>
        </w:rPr>
        <w:t xml:space="preserve"> </w:t>
      </w:r>
      <w:r w:rsidRPr="005B1EC3">
        <w:rPr>
          <w:rFonts w:ascii="Arial" w:hAnsi="Arial" w:cs="Arial"/>
          <w:color w:val="000000"/>
        </w:rPr>
        <w:t>Конкуренция на производимую продукцию.</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Результаты анализа показывают, что наиболее экономически эффективн</w:t>
      </w:r>
      <w:r w:rsidRPr="005B1EC3">
        <w:rPr>
          <w:rFonts w:ascii="Arial" w:hAnsi="Arial" w:cs="Arial"/>
          <w:color w:val="000000"/>
        </w:rPr>
        <w:t>ы</w:t>
      </w:r>
      <w:r w:rsidRPr="005B1EC3">
        <w:rPr>
          <w:rFonts w:ascii="Arial" w:hAnsi="Arial" w:cs="Arial"/>
          <w:color w:val="000000"/>
        </w:rPr>
        <w:t>ми</w:t>
      </w:r>
      <w:r w:rsidR="000C341D" w:rsidRPr="005B1EC3">
        <w:rPr>
          <w:rFonts w:ascii="Arial" w:hAnsi="Arial" w:cs="Arial"/>
          <w:color w:val="000000"/>
        </w:rPr>
        <w:t xml:space="preserve"> </w:t>
      </w:r>
      <w:r w:rsidRPr="005B1EC3">
        <w:rPr>
          <w:rFonts w:ascii="Arial" w:hAnsi="Arial" w:cs="Arial"/>
          <w:color w:val="000000"/>
        </w:rPr>
        <w:t>секторами экономики</w:t>
      </w:r>
      <w:r w:rsidR="000C341D" w:rsidRPr="005B1EC3">
        <w:rPr>
          <w:rFonts w:ascii="Arial" w:hAnsi="Arial" w:cs="Arial"/>
          <w:color w:val="000000"/>
        </w:rPr>
        <w:t xml:space="preserve"> </w:t>
      </w:r>
      <w:r w:rsidRPr="005B1EC3">
        <w:rPr>
          <w:rFonts w:ascii="Arial" w:hAnsi="Arial" w:cs="Arial"/>
          <w:color w:val="000000"/>
        </w:rPr>
        <w:t>при определенных условиях (поддержки государства) м</w:t>
      </w:r>
      <w:r w:rsidRPr="005B1EC3">
        <w:rPr>
          <w:rFonts w:ascii="Arial" w:hAnsi="Arial" w:cs="Arial"/>
          <w:color w:val="000000"/>
        </w:rPr>
        <w:t>о</w:t>
      </w:r>
      <w:r w:rsidR="00705194" w:rsidRPr="005B1EC3">
        <w:rPr>
          <w:rFonts w:ascii="Arial" w:hAnsi="Arial" w:cs="Arial"/>
          <w:color w:val="000000"/>
        </w:rPr>
        <w:t>гут быть:</w:t>
      </w:r>
    </w:p>
    <w:p w:rsidR="00F660ED"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а) сельское хозяйство;</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б) малое предпринимательство</w:t>
      </w:r>
      <w:r w:rsidR="00705194" w:rsidRPr="005B1EC3">
        <w:rPr>
          <w:rFonts w:ascii="Arial" w:hAnsi="Arial" w:cs="Arial"/>
          <w:color w:val="000000"/>
        </w:rPr>
        <w:t>;</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в) пищевая промышленность.</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5B1EC3">
        <w:rPr>
          <w:rFonts w:ascii="Arial" w:hAnsi="Arial" w:cs="Arial"/>
          <w:color w:val="000000"/>
        </w:rPr>
        <w:t>з</w:t>
      </w:r>
      <w:r w:rsidRPr="005B1EC3">
        <w:rPr>
          <w:rFonts w:ascii="Arial" w:hAnsi="Arial" w:cs="Arial"/>
          <w:color w:val="000000"/>
        </w:rPr>
        <w:t>вития.</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На основе результатов анализа существующих проблем</w:t>
      </w:r>
      <w:r w:rsidR="000C341D" w:rsidRPr="005B1EC3">
        <w:rPr>
          <w:rFonts w:ascii="Arial" w:hAnsi="Arial" w:cs="Arial"/>
          <w:color w:val="000000"/>
        </w:rPr>
        <w:t xml:space="preserve"> </w:t>
      </w:r>
      <w:r w:rsidRPr="005B1EC3">
        <w:rPr>
          <w:rFonts w:ascii="Arial" w:hAnsi="Arial" w:cs="Arial"/>
          <w:color w:val="000000"/>
        </w:rPr>
        <w:t>и преимуществ а</w:t>
      </w:r>
      <w:r w:rsidRPr="005B1EC3">
        <w:rPr>
          <w:rFonts w:ascii="Arial" w:hAnsi="Arial" w:cs="Arial"/>
          <w:color w:val="000000"/>
        </w:rPr>
        <w:t>г</w:t>
      </w:r>
      <w:r w:rsidRPr="005B1EC3">
        <w:rPr>
          <w:rFonts w:ascii="Arial" w:hAnsi="Arial" w:cs="Arial"/>
          <w:color w:val="000000"/>
        </w:rPr>
        <w:t>ропромышленного комплекса, анализа секторов экономики вытекают</w:t>
      </w:r>
      <w:r w:rsidR="000C341D" w:rsidRPr="005B1EC3">
        <w:rPr>
          <w:rFonts w:ascii="Arial" w:hAnsi="Arial" w:cs="Arial"/>
          <w:color w:val="000000"/>
        </w:rPr>
        <w:t xml:space="preserve"> </w:t>
      </w:r>
      <w:r w:rsidRPr="005B1EC3">
        <w:rPr>
          <w:rFonts w:ascii="Arial" w:hAnsi="Arial" w:cs="Arial"/>
          <w:color w:val="000000"/>
        </w:rPr>
        <w:t>следующие приоритетные направления развития района:</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развитие</w:t>
      </w:r>
      <w:r w:rsidR="000C341D" w:rsidRPr="005B1EC3">
        <w:rPr>
          <w:rFonts w:ascii="Arial" w:hAnsi="Arial" w:cs="Arial"/>
          <w:color w:val="000000"/>
        </w:rPr>
        <w:t xml:space="preserve"> </w:t>
      </w:r>
      <w:r w:rsidRPr="005B1EC3">
        <w:rPr>
          <w:rFonts w:ascii="Arial" w:hAnsi="Arial" w:cs="Arial"/>
          <w:color w:val="000000"/>
        </w:rPr>
        <w:t>перерабатывающей отрасли:</w:t>
      </w:r>
    </w:p>
    <w:p w:rsidR="00F660ED"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а)</w:t>
      </w:r>
      <w:r w:rsidR="00F660ED" w:rsidRPr="005B1EC3">
        <w:rPr>
          <w:rFonts w:ascii="Arial" w:hAnsi="Arial" w:cs="Arial"/>
          <w:color w:val="000000"/>
        </w:rPr>
        <w:t xml:space="preserve"> приобретение и запуск линии по переработке мяса;</w:t>
      </w:r>
    </w:p>
    <w:p w:rsidR="00F660ED"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б)</w:t>
      </w:r>
      <w:r w:rsidR="00F660ED" w:rsidRPr="005B1EC3">
        <w:rPr>
          <w:rFonts w:ascii="Arial" w:hAnsi="Arial" w:cs="Arial"/>
          <w:color w:val="000000"/>
        </w:rPr>
        <w:t xml:space="preserve"> приобретение и запуск линии по переработке дикоросов.</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создание снабженческо-сбытового кооператива;</w:t>
      </w:r>
    </w:p>
    <w:p w:rsidR="00F660ED" w:rsidRPr="005B1EC3" w:rsidRDefault="00340AD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строительство животноводческого комплекса по производств</w:t>
      </w:r>
      <w:r w:rsidR="00C96BAB" w:rsidRPr="005B1EC3">
        <w:rPr>
          <w:rFonts w:ascii="Arial" w:hAnsi="Arial" w:cs="Arial"/>
          <w:color w:val="000000"/>
        </w:rPr>
        <w:t>у молока на 2300 голов коров.</w:t>
      </w:r>
    </w:p>
    <w:p w:rsidR="00F660ED" w:rsidRPr="005B1EC3" w:rsidRDefault="00340AD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По итогам 20</w:t>
      </w:r>
      <w:r w:rsidR="00C96BAB" w:rsidRPr="005B1EC3">
        <w:rPr>
          <w:rFonts w:ascii="Arial" w:hAnsi="Arial" w:cs="Arial"/>
          <w:color w:val="000000"/>
        </w:rPr>
        <w:t>2</w:t>
      </w:r>
      <w:r w:rsidR="001A17AC" w:rsidRPr="005B1EC3">
        <w:rPr>
          <w:rFonts w:ascii="Arial" w:hAnsi="Arial" w:cs="Arial"/>
          <w:color w:val="000000"/>
        </w:rPr>
        <w:t>2</w:t>
      </w:r>
      <w:r w:rsidR="00683A22" w:rsidRPr="005B1EC3">
        <w:rPr>
          <w:rFonts w:ascii="Arial" w:hAnsi="Arial" w:cs="Arial"/>
          <w:color w:val="000000"/>
        </w:rPr>
        <w:t xml:space="preserve"> года в</w:t>
      </w:r>
      <w:r w:rsidR="00F660ED" w:rsidRPr="005B1EC3">
        <w:rPr>
          <w:rFonts w:ascii="Arial" w:hAnsi="Arial" w:cs="Arial"/>
          <w:color w:val="000000"/>
        </w:rPr>
        <w:t xml:space="preserve"> сельскохозяйственных предприятиях района работ</w:t>
      </w:r>
      <w:r w:rsidR="00F660ED" w:rsidRPr="005B1EC3">
        <w:rPr>
          <w:rFonts w:ascii="Arial" w:hAnsi="Arial" w:cs="Arial"/>
          <w:color w:val="000000"/>
        </w:rPr>
        <w:t>а</w:t>
      </w:r>
      <w:r w:rsidR="00F660ED" w:rsidRPr="005B1EC3">
        <w:rPr>
          <w:rFonts w:ascii="Arial" w:hAnsi="Arial" w:cs="Arial"/>
          <w:color w:val="000000"/>
        </w:rPr>
        <w:t>ет</w:t>
      </w:r>
      <w:r w:rsidR="000C341D" w:rsidRPr="005B1EC3">
        <w:rPr>
          <w:rFonts w:ascii="Arial" w:hAnsi="Arial" w:cs="Arial"/>
          <w:color w:val="000000"/>
        </w:rPr>
        <w:t xml:space="preserve"> </w:t>
      </w:r>
      <w:r w:rsidR="00C051F2" w:rsidRPr="005B1EC3">
        <w:rPr>
          <w:rFonts w:ascii="Arial" w:hAnsi="Arial" w:cs="Arial"/>
          <w:color w:val="000000"/>
        </w:rPr>
        <w:t>9</w:t>
      </w:r>
      <w:r w:rsidR="001A17AC" w:rsidRPr="005B1EC3">
        <w:rPr>
          <w:rFonts w:ascii="Arial" w:hAnsi="Arial" w:cs="Arial"/>
          <w:color w:val="000000"/>
        </w:rPr>
        <w:t>5</w:t>
      </w:r>
      <w:r w:rsidR="00F660ED" w:rsidRPr="005B1EC3">
        <w:rPr>
          <w:rFonts w:ascii="Arial" w:hAnsi="Arial" w:cs="Arial"/>
          <w:color w:val="000000"/>
        </w:rPr>
        <w:t xml:space="preserve"> человек. </w:t>
      </w:r>
      <w:r w:rsidR="00135B89" w:rsidRPr="005B1EC3">
        <w:rPr>
          <w:rFonts w:ascii="Arial" w:hAnsi="Arial" w:cs="Arial"/>
          <w:color w:val="000000"/>
        </w:rPr>
        <w:t>Среднемесячная заработная плата</w:t>
      </w:r>
      <w:r w:rsidR="002C2AB4" w:rsidRPr="005B1EC3">
        <w:rPr>
          <w:rFonts w:ascii="Arial" w:hAnsi="Arial" w:cs="Arial"/>
          <w:color w:val="000000"/>
        </w:rPr>
        <w:t xml:space="preserve"> составила</w:t>
      </w:r>
      <w:r w:rsidR="005B1EC3" w:rsidRPr="005B1EC3">
        <w:rPr>
          <w:rFonts w:ascii="Arial" w:hAnsi="Arial" w:cs="Arial"/>
          <w:color w:val="000000"/>
        </w:rPr>
        <w:t xml:space="preserve"> </w:t>
      </w:r>
      <w:r w:rsidR="00C051F2" w:rsidRPr="005B1EC3">
        <w:rPr>
          <w:rFonts w:ascii="Arial" w:hAnsi="Arial" w:cs="Arial"/>
          <w:color w:val="000000"/>
        </w:rPr>
        <w:t>2</w:t>
      </w:r>
      <w:r w:rsidR="001A17AC" w:rsidRPr="005B1EC3">
        <w:rPr>
          <w:rFonts w:ascii="Arial" w:hAnsi="Arial" w:cs="Arial"/>
          <w:color w:val="000000"/>
        </w:rPr>
        <w:t>3160</w:t>
      </w:r>
      <w:r w:rsidR="00DE0922" w:rsidRPr="005B1EC3">
        <w:rPr>
          <w:rFonts w:ascii="Arial" w:hAnsi="Arial" w:cs="Arial"/>
          <w:color w:val="000000"/>
        </w:rPr>
        <w:t xml:space="preserve"> </w:t>
      </w:r>
      <w:r w:rsidR="002C2AB4" w:rsidRPr="005B1EC3">
        <w:rPr>
          <w:rFonts w:ascii="Arial" w:hAnsi="Arial" w:cs="Arial"/>
          <w:color w:val="000000"/>
        </w:rPr>
        <w:t>руб.</w:t>
      </w:r>
      <w:r w:rsidR="00683A22" w:rsidRPr="005B1EC3">
        <w:rPr>
          <w:rFonts w:ascii="Arial" w:hAnsi="Arial" w:cs="Arial"/>
          <w:color w:val="000000"/>
        </w:rPr>
        <w:t>, числе</w:t>
      </w:r>
      <w:r w:rsidR="00683A22" w:rsidRPr="005B1EC3">
        <w:rPr>
          <w:rFonts w:ascii="Arial" w:hAnsi="Arial" w:cs="Arial"/>
          <w:color w:val="000000"/>
        </w:rPr>
        <w:t>н</w:t>
      </w:r>
      <w:r w:rsidR="00683A22" w:rsidRPr="005B1EC3">
        <w:rPr>
          <w:rFonts w:ascii="Arial" w:hAnsi="Arial" w:cs="Arial"/>
          <w:color w:val="000000"/>
        </w:rPr>
        <w:t>ность работающих в крестьянс</w:t>
      </w:r>
      <w:r w:rsidR="007D1CBF" w:rsidRPr="005B1EC3">
        <w:rPr>
          <w:rFonts w:ascii="Arial" w:hAnsi="Arial" w:cs="Arial"/>
          <w:color w:val="000000"/>
        </w:rPr>
        <w:t>ко-фермерских хозяйствах за 20</w:t>
      </w:r>
      <w:r w:rsidR="00C96BAB" w:rsidRPr="005B1EC3">
        <w:rPr>
          <w:rFonts w:ascii="Arial" w:hAnsi="Arial" w:cs="Arial"/>
          <w:color w:val="000000"/>
        </w:rPr>
        <w:t>2</w:t>
      </w:r>
      <w:r w:rsidR="001A17AC" w:rsidRPr="005B1EC3">
        <w:rPr>
          <w:rFonts w:ascii="Arial" w:hAnsi="Arial" w:cs="Arial"/>
          <w:color w:val="000000"/>
        </w:rPr>
        <w:t>2</w:t>
      </w:r>
      <w:r w:rsidR="00683A22" w:rsidRPr="005B1EC3">
        <w:rPr>
          <w:rFonts w:ascii="Arial" w:hAnsi="Arial" w:cs="Arial"/>
          <w:color w:val="000000"/>
        </w:rPr>
        <w:t xml:space="preserve"> год соста</w:t>
      </w:r>
      <w:r w:rsidR="00DE0922" w:rsidRPr="005B1EC3">
        <w:rPr>
          <w:rFonts w:ascii="Arial" w:hAnsi="Arial" w:cs="Arial"/>
          <w:color w:val="000000"/>
        </w:rPr>
        <w:t xml:space="preserve">вило </w:t>
      </w:r>
      <w:r w:rsidR="00DF1436" w:rsidRPr="005B1EC3">
        <w:rPr>
          <w:rFonts w:ascii="Arial" w:hAnsi="Arial" w:cs="Arial"/>
          <w:color w:val="000000"/>
        </w:rPr>
        <w:t>48</w:t>
      </w:r>
      <w:r w:rsidR="00683A22" w:rsidRPr="005B1EC3">
        <w:rPr>
          <w:rFonts w:ascii="Arial" w:hAnsi="Arial" w:cs="Arial"/>
          <w:color w:val="000000"/>
        </w:rPr>
        <w:t xml:space="preserve"> человек.</w:t>
      </w:r>
      <w:r w:rsidR="00135B89" w:rsidRPr="005B1EC3">
        <w:rPr>
          <w:rFonts w:ascii="Arial" w:hAnsi="Arial" w:cs="Arial"/>
          <w:color w:val="000000"/>
        </w:rPr>
        <w:t xml:space="preserve"> </w:t>
      </w:r>
      <w:r w:rsidR="00F660ED" w:rsidRPr="005B1EC3">
        <w:rPr>
          <w:rFonts w:ascii="Arial" w:hAnsi="Arial" w:cs="Arial"/>
          <w:color w:val="000000"/>
        </w:rPr>
        <w:t>На сегодняшний день в хозяйствах района</w:t>
      </w:r>
      <w:r w:rsidR="000C341D" w:rsidRPr="005B1EC3">
        <w:rPr>
          <w:rFonts w:ascii="Arial" w:hAnsi="Arial" w:cs="Arial"/>
          <w:color w:val="000000"/>
        </w:rPr>
        <w:t xml:space="preserve"> </w:t>
      </w:r>
      <w:r w:rsidR="00F660ED" w:rsidRPr="005B1EC3">
        <w:rPr>
          <w:rFonts w:ascii="Arial" w:hAnsi="Arial" w:cs="Arial"/>
          <w:color w:val="000000"/>
        </w:rPr>
        <w:t>ощущается недостаток специалистов зоотехнической и</w:t>
      </w:r>
      <w:r w:rsidR="000C341D" w:rsidRPr="005B1EC3">
        <w:rPr>
          <w:rFonts w:ascii="Arial" w:hAnsi="Arial" w:cs="Arial"/>
          <w:color w:val="000000"/>
        </w:rPr>
        <w:t xml:space="preserve"> </w:t>
      </w:r>
      <w:r w:rsidR="00F660ED" w:rsidRPr="005B1EC3">
        <w:rPr>
          <w:rFonts w:ascii="Arial" w:hAnsi="Arial" w:cs="Arial"/>
          <w:color w:val="000000"/>
        </w:rPr>
        <w:t>ветеринарной професси</w:t>
      </w:r>
      <w:r w:rsidR="002522AA" w:rsidRPr="005B1EC3">
        <w:rPr>
          <w:rFonts w:ascii="Arial" w:hAnsi="Arial" w:cs="Arial"/>
          <w:color w:val="000000"/>
        </w:rPr>
        <w:t>й</w:t>
      </w:r>
      <w:r w:rsidR="00B473D0" w:rsidRPr="005B1EC3">
        <w:rPr>
          <w:rFonts w:ascii="Arial" w:hAnsi="Arial" w:cs="Arial"/>
          <w:color w:val="000000"/>
        </w:rPr>
        <w:t>, механизаторов</w:t>
      </w:r>
      <w:r w:rsidRPr="005B1EC3">
        <w:rPr>
          <w:rFonts w:ascii="Arial" w:hAnsi="Arial" w:cs="Arial"/>
          <w:color w:val="000000"/>
        </w:rPr>
        <w:t>, агр</w:t>
      </w:r>
      <w:r w:rsidRPr="005B1EC3">
        <w:rPr>
          <w:rFonts w:ascii="Arial" w:hAnsi="Arial" w:cs="Arial"/>
          <w:color w:val="000000"/>
        </w:rPr>
        <w:t>о</w:t>
      </w:r>
      <w:r w:rsidRPr="005B1EC3">
        <w:rPr>
          <w:rFonts w:ascii="Arial" w:hAnsi="Arial" w:cs="Arial"/>
          <w:color w:val="000000"/>
        </w:rPr>
        <w:t>номов.</w:t>
      </w:r>
      <w:r w:rsidR="00F660ED" w:rsidRPr="005B1EC3">
        <w:rPr>
          <w:rFonts w:ascii="Arial" w:hAnsi="Arial" w:cs="Arial"/>
          <w:color w:val="000000"/>
        </w:rPr>
        <w:t xml:space="preserve"> </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Неблагоприятная демографическая ситуация, вследствие которой прогре</w:t>
      </w:r>
      <w:r w:rsidRPr="005B1EC3">
        <w:rPr>
          <w:rFonts w:ascii="Arial" w:hAnsi="Arial" w:cs="Arial"/>
          <w:color w:val="000000"/>
        </w:rPr>
        <w:t>с</w:t>
      </w:r>
      <w:r w:rsidRPr="005B1EC3">
        <w:rPr>
          <w:rFonts w:ascii="Arial" w:hAnsi="Arial" w:cs="Arial"/>
          <w:color w:val="000000"/>
        </w:rPr>
        <w:t>сирует сокращение численности сельского населения, в том числе и трудоспосо</w:t>
      </w:r>
      <w:r w:rsidRPr="005B1EC3">
        <w:rPr>
          <w:rFonts w:ascii="Arial" w:hAnsi="Arial" w:cs="Arial"/>
          <w:color w:val="000000"/>
        </w:rPr>
        <w:t>б</w:t>
      </w:r>
      <w:r w:rsidRPr="005B1EC3">
        <w:rPr>
          <w:rFonts w:ascii="Arial" w:hAnsi="Arial" w:cs="Arial"/>
          <w:color w:val="000000"/>
        </w:rPr>
        <w:t>ной его части, усугубляет положение с трудовыми кадрами на селе.</w:t>
      </w:r>
      <w:proofErr w:type="gramEnd"/>
      <w:r w:rsidRPr="005B1EC3">
        <w:rPr>
          <w:rFonts w:ascii="Arial" w:hAnsi="Arial" w:cs="Arial"/>
          <w:color w:val="000000"/>
        </w:rPr>
        <w:t xml:space="preserve"> В результате в агропромышленном секторе района </w:t>
      </w:r>
      <w:r w:rsidR="00CC0453" w:rsidRPr="005B1EC3">
        <w:rPr>
          <w:rFonts w:ascii="Arial" w:hAnsi="Arial" w:cs="Arial"/>
          <w:color w:val="000000"/>
        </w:rPr>
        <w:t xml:space="preserve">ощущается </w:t>
      </w:r>
      <w:r w:rsidR="00861FAB" w:rsidRPr="005B1EC3">
        <w:rPr>
          <w:rFonts w:ascii="Arial" w:hAnsi="Arial" w:cs="Arial"/>
          <w:color w:val="000000"/>
        </w:rPr>
        <w:t>недостат</w:t>
      </w:r>
      <w:r w:rsidR="00CC0453" w:rsidRPr="005B1EC3">
        <w:rPr>
          <w:rFonts w:ascii="Arial" w:hAnsi="Arial" w:cs="Arial"/>
          <w:color w:val="000000"/>
        </w:rPr>
        <w:t>ок</w:t>
      </w:r>
      <w:r w:rsidR="00861FAB" w:rsidRPr="005B1EC3">
        <w:rPr>
          <w:rFonts w:ascii="Arial" w:hAnsi="Arial" w:cs="Arial"/>
          <w:color w:val="000000"/>
        </w:rPr>
        <w:t xml:space="preserve"> </w:t>
      </w:r>
      <w:r w:rsidRPr="005B1EC3">
        <w:rPr>
          <w:rFonts w:ascii="Arial" w:hAnsi="Arial" w:cs="Arial"/>
          <w:color w:val="000000"/>
        </w:rPr>
        <w:t>механизаторских кадров, операторов машинного доения, а также работников других специальн</w:t>
      </w:r>
      <w:r w:rsidRPr="005B1EC3">
        <w:rPr>
          <w:rFonts w:ascii="Arial" w:hAnsi="Arial" w:cs="Arial"/>
          <w:color w:val="000000"/>
        </w:rPr>
        <w:t>о</w:t>
      </w:r>
      <w:r w:rsidRPr="005B1EC3">
        <w:rPr>
          <w:rFonts w:ascii="Arial" w:hAnsi="Arial" w:cs="Arial"/>
          <w:color w:val="000000"/>
        </w:rPr>
        <w:t>стей (слесарей, сварщиков</w:t>
      </w:r>
      <w:r w:rsidR="0006791B" w:rsidRPr="005B1EC3">
        <w:rPr>
          <w:rFonts w:ascii="Arial" w:hAnsi="Arial" w:cs="Arial"/>
          <w:color w:val="000000"/>
        </w:rPr>
        <w:t>, скотников</w:t>
      </w:r>
      <w:r w:rsidRPr="005B1EC3">
        <w:rPr>
          <w:rFonts w:ascii="Arial" w:hAnsi="Arial" w:cs="Arial"/>
          <w:color w:val="000000"/>
        </w:rPr>
        <w:t xml:space="preserve"> и т.д.). </w:t>
      </w:r>
    </w:p>
    <w:p w:rsidR="002522AA"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Кадровая проблема, по сути, уже превратилась в фактор, тормозящий ра</w:t>
      </w:r>
      <w:r w:rsidRPr="005B1EC3">
        <w:rPr>
          <w:rFonts w:ascii="Arial" w:hAnsi="Arial" w:cs="Arial"/>
          <w:color w:val="000000"/>
        </w:rPr>
        <w:t>з</w:t>
      </w:r>
      <w:r w:rsidRPr="005B1EC3">
        <w:rPr>
          <w:rFonts w:ascii="Arial" w:hAnsi="Arial" w:cs="Arial"/>
          <w:color w:val="000000"/>
        </w:rPr>
        <w:t>витие аграрного сектора и негативно влияет на ситуацию экономики в целом.</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Характеристика деятельности се</w:t>
      </w:r>
      <w:r w:rsidR="00705194" w:rsidRPr="005B1EC3">
        <w:rPr>
          <w:rFonts w:ascii="Arial" w:hAnsi="Arial" w:cs="Arial"/>
          <w:color w:val="000000"/>
        </w:rPr>
        <w:t xml:space="preserve">льскохозяйственных предприятий, </w:t>
      </w:r>
      <w:r w:rsidRPr="005B1EC3">
        <w:rPr>
          <w:rFonts w:ascii="Arial" w:hAnsi="Arial" w:cs="Arial"/>
          <w:color w:val="000000"/>
        </w:rPr>
        <w:t>обесп</w:t>
      </w:r>
      <w:r w:rsidRPr="005B1EC3">
        <w:rPr>
          <w:rFonts w:ascii="Arial" w:hAnsi="Arial" w:cs="Arial"/>
          <w:color w:val="000000"/>
        </w:rPr>
        <w:t>е</w:t>
      </w:r>
      <w:r w:rsidRPr="005B1EC3">
        <w:rPr>
          <w:rFonts w:ascii="Arial" w:hAnsi="Arial" w:cs="Arial"/>
          <w:color w:val="000000"/>
        </w:rPr>
        <w:t>чивающих достижение целей и показателей программы.</w:t>
      </w:r>
    </w:p>
    <w:p w:rsidR="00F660ED" w:rsidRPr="005B1EC3" w:rsidRDefault="00F660E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Ермаковский район в социально-экономическом отношении развивался как агропромышленная территория. В настоящее время</w:t>
      </w:r>
      <w:r w:rsidR="000C341D" w:rsidRPr="005B1EC3">
        <w:rPr>
          <w:rFonts w:ascii="Arial" w:hAnsi="Arial" w:cs="Arial"/>
          <w:color w:val="000000"/>
        </w:rPr>
        <w:t xml:space="preserve"> </w:t>
      </w:r>
      <w:r w:rsidRPr="005B1EC3">
        <w:rPr>
          <w:rFonts w:ascii="Arial" w:hAnsi="Arial" w:cs="Arial"/>
          <w:color w:val="000000"/>
        </w:rPr>
        <w:t>в районе работает</w:t>
      </w:r>
      <w:r w:rsidR="000C341D" w:rsidRPr="005B1EC3">
        <w:rPr>
          <w:rFonts w:ascii="Arial" w:hAnsi="Arial" w:cs="Arial"/>
          <w:color w:val="000000"/>
        </w:rPr>
        <w:t xml:space="preserve"> </w:t>
      </w:r>
      <w:r w:rsidR="0059365C" w:rsidRPr="005B1EC3">
        <w:rPr>
          <w:rFonts w:ascii="Arial" w:hAnsi="Arial" w:cs="Arial"/>
          <w:color w:val="000000"/>
        </w:rPr>
        <w:t>1</w:t>
      </w:r>
      <w:r w:rsidRPr="005B1EC3">
        <w:rPr>
          <w:rFonts w:ascii="Arial" w:hAnsi="Arial" w:cs="Arial"/>
          <w:color w:val="000000"/>
        </w:rPr>
        <w:t xml:space="preserve"> </w:t>
      </w:r>
      <w:r w:rsidR="00AA6F90" w:rsidRPr="005B1EC3">
        <w:rPr>
          <w:rFonts w:ascii="Arial" w:hAnsi="Arial" w:cs="Arial"/>
          <w:color w:val="000000"/>
        </w:rPr>
        <w:t>сельск</w:t>
      </w:r>
      <w:r w:rsidR="00AA6F90" w:rsidRPr="005B1EC3">
        <w:rPr>
          <w:rFonts w:ascii="Arial" w:hAnsi="Arial" w:cs="Arial"/>
          <w:color w:val="000000"/>
        </w:rPr>
        <w:t>о</w:t>
      </w:r>
      <w:r w:rsidR="00AA6F90" w:rsidRPr="005B1EC3">
        <w:rPr>
          <w:rFonts w:ascii="Arial" w:hAnsi="Arial" w:cs="Arial"/>
          <w:color w:val="000000"/>
        </w:rPr>
        <w:t>хозяйственн</w:t>
      </w:r>
      <w:r w:rsidR="0059365C" w:rsidRPr="005B1EC3">
        <w:rPr>
          <w:rFonts w:ascii="Arial" w:hAnsi="Arial" w:cs="Arial"/>
          <w:color w:val="000000"/>
        </w:rPr>
        <w:t>ое</w:t>
      </w:r>
      <w:r w:rsidR="00AA6F90" w:rsidRPr="005B1EC3">
        <w:rPr>
          <w:rFonts w:ascii="Arial" w:hAnsi="Arial" w:cs="Arial"/>
          <w:color w:val="000000"/>
        </w:rPr>
        <w:t xml:space="preserve"> предприяти</w:t>
      </w:r>
      <w:r w:rsidR="0059365C" w:rsidRPr="005B1EC3">
        <w:rPr>
          <w:rFonts w:ascii="Arial" w:hAnsi="Arial" w:cs="Arial"/>
          <w:color w:val="000000"/>
        </w:rPr>
        <w:t>е</w:t>
      </w:r>
      <w:r w:rsidRPr="005B1EC3">
        <w:rPr>
          <w:rFonts w:ascii="Arial" w:hAnsi="Arial" w:cs="Arial"/>
          <w:color w:val="000000"/>
        </w:rPr>
        <w:t xml:space="preserve">, </w:t>
      </w:r>
      <w:r w:rsidR="007D1CBF" w:rsidRPr="005B1EC3">
        <w:rPr>
          <w:rFonts w:ascii="Arial" w:hAnsi="Arial" w:cs="Arial"/>
          <w:color w:val="000000"/>
        </w:rPr>
        <w:t>1</w:t>
      </w:r>
      <w:r w:rsidR="001A17AC" w:rsidRPr="005B1EC3">
        <w:rPr>
          <w:rFonts w:ascii="Arial" w:hAnsi="Arial" w:cs="Arial"/>
          <w:color w:val="000000"/>
        </w:rPr>
        <w:t>9</w:t>
      </w:r>
      <w:r w:rsidRPr="005B1EC3">
        <w:rPr>
          <w:rFonts w:ascii="Arial" w:hAnsi="Arial" w:cs="Arial"/>
          <w:color w:val="000000"/>
        </w:rPr>
        <w:t xml:space="preserve"> крестьянских хозяйств и индивидуальных пре</w:t>
      </w:r>
      <w:r w:rsidRPr="005B1EC3">
        <w:rPr>
          <w:rFonts w:ascii="Arial" w:hAnsi="Arial" w:cs="Arial"/>
          <w:color w:val="000000"/>
        </w:rPr>
        <w:t>д</w:t>
      </w:r>
      <w:r w:rsidRPr="005B1EC3">
        <w:rPr>
          <w:rFonts w:ascii="Arial" w:hAnsi="Arial" w:cs="Arial"/>
          <w:color w:val="000000"/>
        </w:rPr>
        <w:t xml:space="preserve">принимателей и </w:t>
      </w:r>
      <w:r w:rsidR="00340ADA" w:rsidRPr="005B1EC3">
        <w:rPr>
          <w:rFonts w:ascii="Arial" w:hAnsi="Arial" w:cs="Arial"/>
          <w:color w:val="000000"/>
        </w:rPr>
        <w:t>8</w:t>
      </w:r>
      <w:r w:rsidR="009827B9" w:rsidRPr="005B1EC3">
        <w:rPr>
          <w:rFonts w:ascii="Arial" w:hAnsi="Arial" w:cs="Arial"/>
          <w:color w:val="000000"/>
        </w:rPr>
        <w:t>130</w:t>
      </w:r>
      <w:r w:rsidRPr="005B1EC3">
        <w:rPr>
          <w:rFonts w:ascii="Arial" w:hAnsi="Arial" w:cs="Arial"/>
          <w:color w:val="000000"/>
        </w:rPr>
        <w:t xml:space="preserve"> личных</w:t>
      </w:r>
      <w:r w:rsidR="000C341D" w:rsidRPr="005B1EC3">
        <w:rPr>
          <w:rFonts w:ascii="Arial" w:hAnsi="Arial" w:cs="Arial"/>
          <w:color w:val="000000"/>
        </w:rPr>
        <w:t xml:space="preserve"> </w:t>
      </w:r>
      <w:r w:rsidRPr="005B1EC3">
        <w:rPr>
          <w:rFonts w:ascii="Arial" w:hAnsi="Arial" w:cs="Arial"/>
          <w:color w:val="000000"/>
        </w:rPr>
        <w:t>подсобных</w:t>
      </w:r>
      <w:r w:rsidR="000C341D" w:rsidRPr="005B1EC3">
        <w:rPr>
          <w:rFonts w:ascii="Arial" w:hAnsi="Arial" w:cs="Arial"/>
          <w:color w:val="000000"/>
        </w:rPr>
        <w:t xml:space="preserve"> </w:t>
      </w:r>
      <w:r w:rsidRPr="005B1EC3">
        <w:rPr>
          <w:rFonts w:ascii="Arial" w:hAnsi="Arial" w:cs="Arial"/>
          <w:color w:val="000000"/>
        </w:rPr>
        <w:t>хозяйств населения. Сельскохозяйстве</w:t>
      </w:r>
      <w:r w:rsidRPr="005B1EC3">
        <w:rPr>
          <w:rFonts w:ascii="Arial" w:hAnsi="Arial" w:cs="Arial"/>
          <w:color w:val="000000"/>
        </w:rPr>
        <w:t>н</w:t>
      </w:r>
      <w:r w:rsidRPr="005B1EC3">
        <w:rPr>
          <w:rFonts w:ascii="Arial" w:hAnsi="Arial" w:cs="Arial"/>
          <w:color w:val="000000"/>
        </w:rPr>
        <w:t>ная отрасль района обладает достаточным ресурсным потенциалом. От эффе</w:t>
      </w:r>
      <w:r w:rsidRPr="005B1EC3">
        <w:rPr>
          <w:rFonts w:ascii="Arial" w:hAnsi="Arial" w:cs="Arial"/>
          <w:color w:val="000000"/>
        </w:rPr>
        <w:t>к</w:t>
      </w:r>
      <w:r w:rsidRPr="005B1EC3">
        <w:rPr>
          <w:rFonts w:ascii="Arial" w:hAnsi="Arial" w:cs="Arial"/>
          <w:color w:val="000000"/>
        </w:rPr>
        <w:t>тивного использования имеющегося потенциала во многом зависят темпы соц</w:t>
      </w:r>
      <w:r w:rsidRPr="005B1EC3">
        <w:rPr>
          <w:rFonts w:ascii="Arial" w:hAnsi="Arial" w:cs="Arial"/>
          <w:color w:val="000000"/>
        </w:rPr>
        <w:t>и</w:t>
      </w:r>
      <w:r w:rsidRPr="005B1EC3">
        <w:rPr>
          <w:rFonts w:ascii="Arial" w:hAnsi="Arial" w:cs="Arial"/>
          <w:color w:val="000000"/>
        </w:rPr>
        <w:t>ально-экономического развития района.</w:t>
      </w:r>
    </w:p>
    <w:p w:rsidR="00B473D0" w:rsidRPr="005B1EC3" w:rsidRDefault="00B473D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Почвенный покров района разнообразен, от серых лесных, пойменных почв до выщелоченных черноземов.</w:t>
      </w:r>
      <w:r w:rsidR="00310B13">
        <w:rPr>
          <w:rFonts w:ascii="Arial" w:hAnsi="Arial" w:cs="Arial"/>
          <w:color w:val="000000"/>
        </w:rPr>
        <w:t xml:space="preserve"> Территория района находится в </w:t>
      </w:r>
      <w:r w:rsidRPr="005B1EC3">
        <w:rPr>
          <w:rFonts w:ascii="Arial" w:hAnsi="Arial" w:cs="Arial"/>
          <w:color w:val="000000"/>
        </w:rPr>
        <w:t>«зоне рискованн</w:t>
      </w:r>
      <w:r w:rsidRPr="005B1EC3">
        <w:rPr>
          <w:rFonts w:ascii="Arial" w:hAnsi="Arial" w:cs="Arial"/>
          <w:color w:val="000000"/>
        </w:rPr>
        <w:t>о</w:t>
      </w:r>
      <w:r w:rsidRPr="005B1EC3">
        <w:rPr>
          <w:rFonts w:ascii="Arial" w:hAnsi="Arial" w:cs="Arial"/>
          <w:color w:val="000000"/>
        </w:rPr>
        <w:lastRenderedPageBreak/>
        <w:t>го земледелия», урожайность сельскохозяйственных культур в значительной мере зависит от погодных условий.</w:t>
      </w:r>
    </w:p>
    <w:p w:rsidR="002C2AB4" w:rsidRPr="005B1EC3" w:rsidRDefault="002C2AB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Общая площадь сельхозугодий района составляет</w:t>
      </w:r>
      <w:r w:rsidR="007D1CBF" w:rsidRPr="005B1EC3">
        <w:rPr>
          <w:rFonts w:ascii="Arial" w:hAnsi="Arial" w:cs="Arial"/>
          <w:color w:val="000000"/>
        </w:rPr>
        <w:t xml:space="preserve"> </w:t>
      </w:r>
      <w:r w:rsidRPr="005B1EC3">
        <w:rPr>
          <w:rFonts w:ascii="Arial" w:hAnsi="Arial" w:cs="Arial"/>
          <w:color w:val="000000"/>
        </w:rPr>
        <w:t>- 1</w:t>
      </w:r>
      <w:r w:rsidR="007F435E" w:rsidRPr="005B1EC3">
        <w:rPr>
          <w:rFonts w:ascii="Arial" w:hAnsi="Arial" w:cs="Arial"/>
          <w:color w:val="000000"/>
        </w:rPr>
        <w:t xml:space="preserve">70 </w:t>
      </w:r>
      <w:r w:rsidR="009827B9" w:rsidRPr="005B1EC3">
        <w:rPr>
          <w:rFonts w:ascii="Arial" w:hAnsi="Arial" w:cs="Arial"/>
          <w:color w:val="000000"/>
        </w:rPr>
        <w:t>493</w:t>
      </w:r>
      <w:r w:rsidRPr="005B1EC3">
        <w:rPr>
          <w:rFonts w:ascii="Arial" w:hAnsi="Arial" w:cs="Arial"/>
          <w:color w:val="000000"/>
        </w:rPr>
        <w:t xml:space="preserve"> </w:t>
      </w:r>
      <w:r w:rsidR="007F435E" w:rsidRPr="005B1EC3">
        <w:rPr>
          <w:rFonts w:ascii="Arial" w:hAnsi="Arial" w:cs="Arial"/>
          <w:color w:val="000000"/>
        </w:rPr>
        <w:t>га</w:t>
      </w:r>
      <w:proofErr w:type="gramStart"/>
      <w:r w:rsidR="007F435E" w:rsidRPr="005B1EC3">
        <w:rPr>
          <w:rFonts w:ascii="Arial" w:hAnsi="Arial" w:cs="Arial"/>
          <w:color w:val="000000"/>
        </w:rPr>
        <w:t xml:space="preserve">., </w:t>
      </w:r>
      <w:proofErr w:type="gramEnd"/>
      <w:r w:rsidR="000A3C6E" w:rsidRPr="005B1EC3">
        <w:rPr>
          <w:rFonts w:ascii="Arial" w:hAnsi="Arial" w:cs="Arial"/>
          <w:color w:val="000000"/>
        </w:rPr>
        <w:t>из них пашня-</w:t>
      </w:r>
      <w:r w:rsidR="005B1EC3" w:rsidRPr="005B1EC3">
        <w:rPr>
          <w:rFonts w:ascii="Arial" w:hAnsi="Arial" w:cs="Arial"/>
          <w:color w:val="000000"/>
        </w:rPr>
        <w:t xml:space="preserve"> </w:t>
      </w:r>
      <w:r w:rsidR="00DB25D7" w:rsidRPr="005B1EC3">
        <w:rPr>
          <w:rFonts w:ascii="Arial" w:hAnsi="Arial" w:cs="Arial"/>
          <w:color w:val="000000"/>
        </w:rPr>
        <w:t xml:space="preserve">14 533,8 </w:t>
      </w:r>
      <w:r w:rsidR="000A3C6E" w:rsidRPr="005B1EC3">
        <w:rPr>
          <w:rFonts w:ascii="Arial" w:hAnsi="Arial" w:cs="Arial"/>
          <w:color w:val="000000"/>
        </w:rPr>
        <w:t xml:space="preserve">га, </w:t>
      </w:r>
      <w:r w:rsidR="007F435E" w:rsidRPr="005B1EC3">
        <w:rPr>
          <w:rFonts w:ascii="Arial" w:hAnsi="Arial" w:cs="Arial"/>
          <w:color w:val="000000"/>
        </w:rPr>
        <w:t>площадь сельскохозяйственных угодий используемых под п</w:t>
      </w:r>
      <w:r w:rsidR="007F435E" w:rsidRPr="005B1EC3">
        <w:rPr>
          <w:rFonts w:ascii="Arial" w:hAnsi="Arial" w:cs="Arial"/>
          <w:color w:val="000000"/>
        </w:rPr>
        <w:t>о</w:t>
      </w:r>
      <w:r w:rsidR="007F435E" w:rsidRPr="005B1EC3">
        <w:rPr>
          <w:rFonts w:ascii="Arial" w:hAnsi="Arial" w:cs="Arial"/>
          <w:color w:val="000000"/>
        </w:rPr>
        <w:t>сев сельскохозяйственных культур</w:t>
      </w:r>
      <w:r w:rsidR="007D1CBF" w:rsidRPr="005B1EC3">
        <w:rPr>
          <w:rFonts w:ascii="Arial" w:hAnsi="Arial" w:cs="Arial"/>
          <w:color w:val="000000"/>
        </w:rPr>
        <w:t xml:space="preserve"> </w:t>
      </w:r>
      <w:r w:rsidR="007F435E" w:rsidRPr="005B1EC3">
        <w:rPr>
          <w:rFonts w:ascii="Arial" w:hAnsi="Arial" w:cs="Arial"/>
          <w:color w:val="000000"/>
        </w:rPr>
        <w:t xml:space="preserve">- </w:t>
      </w:r>
      <w:r w:rsidR="002119A6" w:rsidRPr="005B1EC3">
        <w:rPr>
          <w:rFonts w:ascii="Arial" w:hAnsi="Arial" w:cs="Arial"/>
          <w:color w:val="000000"/>
        </w:rPr>
        <w:t>13023</w:t>
      </w:r>
      <w:r w:rsidR="007F435E" w:rsidRPr="005B1EC3">
        <w:rPr>
          <w:rFonts w:ascii="Arial" w:hAnsi="Arial" w:cs="Arial"/>
          <w:color w:val="000000"/>
        </w:rPr>
        <w:t xml:space="preserve"> га., площадь сельскохозяйственных культур используемых под посев зерновых культур</w:t>
      </w:r>
      <w:r w:rsidR="007D1CBF" w:rsidRPr="005B1EC3">
        <w:rPr>
          <w:rFonts w:ascii="Arial" w:hAnsi="Arial" w:cs="Arial"/>
          <w:color w:val="000000"/>
        </w:rPr>
        <w:t xml:space="preserve"> </w:t>
      </w:r>
      <w:r w:rsidR="00725437" w:rsidRPr="005B1EC3">
        <w:rPr>
          <w:rFonts w:ascii="Arial" w:hAnsi="Arial" w:cs="Arial"/>
          <w:color w:val="000000"/>
        </w:rPr>
        <w:t xml:space="preserve">- </w:t>
      </w:r>
      <w:r w:rsidR="002119A6" w:rsidRPr="005B1EC3">
        <w:rPr>
          <w:rFonts w:ascii="Arial" w:hAnsi="Arial" w:cs="Arial"/>
          <w:color w:val="000000"/>
        </w:rPr>
        <w:t>6666</w:t>
      </w:r>
      <w:r w:rsidR="007F435E" w:rsidRPr="005B1EC3">
        <w:rPr>
          <w:rFonts w:ascii="Arial" w:hAnsi="Arial" w:cs="Arial"/>
          <w:color w:val="000000"/>
        </w:rPr>
        <w:t xml:space="preserve"> га., площадь кормовых угодий используемых сельскохозяйственными организациями</w:t>
      </w:r>
      <w:r w:rsidR="007D1CBF" w:rsidRPr="005B1EC3">
        <w:rPr>
          <w:rFonts w:ascii="Arial" w:hAnsi="Arial" w:cs="Arial"/>
          <w:color w:val="000000"/>
        </w:rPr>
        <w:t xml:space="preserve"> </w:t>
      </w:r>
      <w:r w:rsidR="007F435E" w:rsidRPr="005B1EC3">
        <w:rPr>
          <w:rFonts w:ascii="Arial" w:hAnsi="Arial" w:cs="Arial"/>
          <w:color w:val="000000"/>
        </w:rPr>
        <w:t>-</w:t>
      </w:r>
      <w:r w:rsidR="002119A6" w:rsidRPr="005B1EC3">
        <w:rPr>
          <w:rFonts w:ascii="Arial" w:hAnsi="Arial" w:cs="Arial"/>
          <w:color w:val="000000"/>
        </w:rPr>
        <w:t xml:space="preserve"> 5687</w:t>
      </w:r>
      <w:r w:rsidR="007F435E" w:rsidRPr="005B1EC3">
        <w:rPr>
          <w:rFonts w:ascii="Arial" w:hAnsi="Arial" w:cs="Arial"/>
          <w:color w:val="000000"/>
        </w:rPr>
        <w:t xml:space="preserve"> га.</w:t>
      </w:r>
      <w:r w:rsidR="000A3C6E" w:rsidRPr="005B1EC3">
        <w:rPr>
          <w:rFonts w:ascii="Arial" w:hAnsi="Arial" w:cs="Arial"/>
          <w:color w:val="000000"/>
        </w:rPr>
        <w:t xml:space="preserve"> </w:t>
      </w:r>
    </w:p>
    <w:p w:rsidR="00D74B59" w:rsidRPr="005B1EC3" w:rsidRDefault="000A3C6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проблем. По состоянию на 1 января 20</w:t>
      </w:r>
      <w:r w:rsidR="00B10F99" w:rsidRPr="005B1EC3">
        <w:rPr>
          <w:rFonts w:ascii="Arial" w:hAnsi="Arial" w:cs="Arial"/>
          <w:color w:val="000000"/>
        </w:rPr>
        <w:t>2</w:t>
      </w:r>
      <w:r w:rsidR="00DB25D7" w:rsidRPr="005B1EC3">
        <w:rPr>
          <w:rFonts w:ascii="Arial" w:hAnsi="Arial" w:cs="Arial"/>
          <w:color w:val="000000"/>
        </w:rPr>
        <w:t>3</w:t>
      </w:r>
      <w:r w:rsidR="005B1EC3" w:rsidRPr="005B1EC3">
        <w:rPr>
          <w:rFonts w:ascii="Arial" w:hAnsi="Arial" w:cs="Arial"/>
          <w:color w:val="000000"/>
        </w:rPr>
        <w:t xml:space="preserve"> </w:t>
      </w:r>
      <w:r w:rsidRPr="005B1EC3">
        <w:rPr>
          <w:rFonts w:ascii="Arial" w:hAnsi="Arial" w:cs="Arial"/>
          <w:color w:val="000000"/>
        </w:rPr>
        <w:t xml:space="preserve">года в сельскохозяйственных предприятиях насчитывалось </w:t>
      </w:r>
      <w:r w:rsidR="001A17AC" w:rsidRPr="005B1EC3">
        <w:rPr>
          <w:rFonts w:ascii="Arial" w:hAnsi="Arial" w:cs="Arial"/>
          <w:color w:val="000000"/>
        </w:rPr>
        <w:t>58</w:t>
      </w:r>
      <w:r w:rsidR="00C05018" w:rsidRPr="005B1EC3">
        <w:rPr>
          <w:rFonts w:ascii="Arial" w:hAnsi="Arial" w:cs="Arial"/>
          <w:color w:val="000000"/>
        </w:rPr>
        <w:t xml:space="preserve"> тра</w:t>
      </w:r>
      <w:r w:rsidR="00C05018" w:rsidRPr="005B1EC3">
        <w:rPr>
          <w:rFonts w:ascii="Arial" w:hAnsi="Arial" w:cs="Arial"/>
          <w:color w:val="000000"/>
        </w:rPr>
        <w:t>к</w:t>
      </w:r>
      <w:r w:rsidR="00C05018" w:rsidRPr="005B1EC3">
        <w:rPr>
          <w:rFonts w:ascii="Arial" w:hAnsi="Arial" w:cs="Arial"/>
          <w:color w:val="000000"/>
        </w:rPr>
        <w:t>тор</w:t>
      </w:r>
      <w:r w:rsidR="001A17AC" w:rsidRPr="005B1EC3">
        <w:rPr>
          <w:rFonts w:ascii="Arial" w:hAnsi="Arial" w:cs="Arial"/>
          <w:color w:val="000000"/>
        </w:rPr>
        <w:t>ов</w:t>
      </w:r>
      <w:r w:rsidR="00C05018" w:rsidRPr="005B1EC3">
        <w:rPr>
          <w:rFonts w:ascii="Arial" w:hAnsi="Arial" w:cs="Arial"/>
          <w:color w:val="000000"/>
        </w:rPr>
        <w:t xml:space="preserve">, </w:t>
      </w:r>
      <w:r w:rsidR="001A17AC" w:rsidRPr="005B1EC3">
        <w:rPr>
          <w:rFonts w:ascii="Arial" w:hAnsi="Arial" w:cs="Arial"/>
          <w:color w:val="000000"/>
        </w:rPr>
        <w:t>31</w:t>
      </w:r>
      <w:r w:rsidR="00C05018" w:rsidRPr="005B1EC3">
        <w:rPr>
          <w:rFonts w:ascii="Arial" w:hAnsi="Arial" w:cs="Arial"/>
          <w:color w:val="000000"/>
        </w:rPr>
        <w:t xml:space="preserve"> грузовых автомобилей, 1</w:t>
      </w:r>
      <w:r w:rsidR="001A17AC" w:rsidRPr="005B1EC3">
        <w:rPr>
          <w:rFonts w:ascii="Arial" w:hAnsi="Arial" w:cs="Arial"/>
          <w:color w:val="000000"/>
        </w:rPr>
        <w:t>6</w:t>
      </w:r>
      <w:r w:rsidR="00C05018" w:rsidRPr="005B1EC3">
        <w:rPr>
          <w:rFonts w:ascii="Arial" w:hAnsi="Arial" w:cs="Arial"/>
          <w:color w:val="000000"/>
        </w:rPr>
        <w:t xml:space="preserve"> единиц комбайнов, 2 кормоуборочных,</w:t>
      </w:r>
      <w:r w:rsidR="00D74B59" w:rsidRPr="005B1EC3">
        <w:rPr>
          <w:rFonts w:ascii="Arial" w:hAnsi="Arial" w:cs="Arial"/>
          <w:color w:val="000000"/>
        </w:rPr>
        <w:t xml:space="preserve"> другая сельскохозяйственная техника, оборудование для животновод</w:t>
      </w:r>
      <w:r w:rsidR="00C05018" w:rsidRPr="005B1EC3">
        <w:rPr>
          <w:rFonts w:ascii="Arial" w:hAnsi="Arial" w:cs="Arial"/>
          <w:color w:val="000000"/>
        </w:rPr>
        <w:t>ства и растени</w:t>
      </w:r>
      <w:r w:rsidR="00C05018" w:rsidRPr="005B1EC3">
        <w:rPr>
          <w:rFonts w:ascii="Arial" w:hAnsi="Arial" w:cs="Arial"/>
          <w:color w:val="000000"/>
        </w:rPr>
        <w:t>е</w:t>
      </w:r>
      <w:r w:rsidR="00C05018" w:rsidRPr="005B1EC3">
        <w:rPr>
          <w:rFonts w:ascii="Arial" w:hAnsi="Arial" w:cs="Arial"/>
          <w:color w:val="000000"/>
        </w:rPr>
        <w:t>водства.</w:t>
      </w:r>
      <w:r w:rsidR="00D74B59" w:rsidRPr="005B1EC3">
        <w:rPr>
          <w:rFonts w:ascii="Arial" w:hAnsi="Arial" w:cs="Arial"/>
          <w:color w:val="000000"/>
        </w:rPr>
        <w:t xml:space="preserve"> Изношенность материально- технической базы и крайне медленные и невысокие темпы ее обновления отрицательно сказываются на технологическом </w:t>
      </w:r>
      <w:proofErr w:type="gramStart"/>
      <w:r w:rsidR="00D74B59" w:rsidRPr="005B1EC3">
        <w:rPr>
          <w:rFonts w:ascii="Arial" w:hAnsi="Arial" w:cs="Arial"/>
          <w:color w:val="000000"/>
        </w:rPr>
        <w:t>процессе</w:t>
      </w:r>
      <w:proofErr w:type="gramEnd"/>
      <w:r w:rsidR="00D74B59" w:rsidRPr="005B1EC3">
        <w:rPr>
          <w:rFonts w:ascii="Arial" w:hAnsi="Arial" w:cs="Arial"/>
          <w:color w:val="000000"/>
        </w:rPr>
        <w:t xml:space="preserve"> сельскохозяй</w:t>
      </w:r>
      <w:r w:rsidR="0059365C" w:rsidRPr="005B1EC3">
        <w:rPr>
          <w:rFonts w:ascii="Arial" w:hAnsi="Arial" w:cs="Arial"/>
          <w:color w:val="000000"/>
        </w:rPr>
        <w:t>ственного производ</w:t>
      </w:r>
      <w:r w:rsidR="001A17AC" w:rsidRPr="005B1EC3">
        <w:rPr>
          <w:rFonts w:ascii="Arial" w:hAnsi="Arial" w:cs="Arial"/>
          <w:color w:val="000000"/>
        </w:rPr>
        <w:t>ства. Свыше 70,5</w:t>
      </w:r>
      <w:r w:rsidR="00D74B59" w:rsidRPr="005B1EC3">
        <w:rPr>
          <w:rFonts w:ascii="Arial" w:hAnsi="Arial" w:cs="Arial"/>
          <w:color w:val="000000"/>
        </w:rPr>
        <w:t xml:space="preserve">% машинно-тракторного парка района выработало свой </w:t>
      </w:r>
      <w:r w:rsidR="00250A79" w:rsidRPr="005B1EC3">
        <w:rPr>
          <w:rFonts w:ascii="Arial" w:hAnsi="Arial" w:cs="Arial"/>
          <w:color w:val="000000"/>
        </w:rPr>
        <w:t>ресурс, требует</w:t>
      </w:r>
      <w:r w:rsidR="000C341D" w:rsidRPr="005B1EC3">
        <w:rPr>
          <w:rFonts w:ascii="Arial" w:hAnsi="Arial" w:cs="Arial"/>
          <w:color w:val="000000"/>
        </w:rPr>
        <w:t xml:space="preserve"> </w:t>
      </w:r>
      <w:r w:rsidR="00D74B59" w:rsidRPr="005B1EC3">
        <w:rPr>
          <w:rFonts w:ascii="Arial" w:hAnsi="Arial" w:cs="Arial"/>
          <w:color w:val="000000"/>
        </w:rPr>
        <w:t>замены или кап</w:t>
      </w:r>
      <w:r w:rsidR="00D74B59" w:rsidRPr="005B1EC3">
        <w:rPr>
          <w:rFonts w:ascii="Arial" w:hAnsi="Arial" w:cs="Arial"/>
          <w:color w:val="000000"/>
        </w:rPr>
        <w:t>и</w:t>
      </w:r>
      <w:r w:rsidR="00D74B59" w:rsidRPr="005B1EC3">
        <w:rPr>
          <w:rFonts w:ascii="Arial" w:hAnsi="Arial" w:cs="Arial"/>
          <w:color w:val="000000"/>
        </w:rPr>
        <w:t>тально</w:t>
      </w:r>
      <w:r w:rsidR="00250A79" w:rsidRPr="005B1EC3">
        <w:rPr>
          <w:rFonts w:ascii="Arial" w:hAnsi="Arial" w:cs="Arial"/>
          <w:color w:val="000000"/>
        </w:rPr>
        <w:t xml:space="preserve"> </w:t>
      </w:r>
      <w:r w:rsidR="00D74B59" w:rsidRPr="005B1EC3">
        <w:rPr>
          <w:rFonts w:ascii="Arial" w:hAnsi="Arial" w:cs="Arial"/>
          <w:color w:val="000000"/>
        </w:rPr>
        <w:t>- восстановительного ремонта.</w:t>
      </w:r>
    </w:p>
    <w:p w:rsidR="00A314CC" w:rsidRPr="005B1EC3" w:rsidRDefault="00A314CC" w:rsidP="005B1EC3">
      <w:pPr>
        <w:ind w:firstLine="709"/>
        <w:jc w:val="both"/>
        <w:rPr>
          <w:rFonts w:ascii="Arial" w:hAnsi="Arial" w:cs="Arial"/>
        </w:rPr>
      </w:pPr>
      <w:proofErr w:type="gramStart"/>
      <w:r w:rsidRPr="005B1EC3">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5B1EC3" w:rsidRDefault="00A314CC" w:rsidP="005B1EC3">
      <w:pPr>
        <w:ind w:firstLine="709"/>
        <w:jc w:val="both"/>
        <w:rPr>
          <w:rFonts w:ascii="Arial" w:hAnsi="Arial" w:cs="Arial"/>
        </w:rPr>
      </w:pPr>
      <w:r w:rsidRPr="005B1EC3">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5B1EC3" w:rsidRDefault="00A314CC" w:rsidP="005B1EC3">
      <w:pPr>
        <w:ind w:firstLine="709"/>
        <w:jc w:val="both"/>
        <w:rPr>
          <w:rFonts w:ascii="Arial" w:hAnsi="Arial" w:cs="Arial"/>
        </w:rPr>
      </w:pPr>
      <w:r w:rsidRPr="005B1EC3">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5B1EC3">
        <w:rPr>
          <w:rFonts w:ascii="Arial" w:hAnsi="Arial" w:cs="Arial"/>
        </w:rPr>
        <w:t xml:space="preserve"> </w:t>
      </w:r>
      <w:r w:rsidRPr="005B1EC3">
        <w:rPr>
          <w:rFonts w:ascii="Arial" w:hAnsi="Arial" w:cs="Arial"/>
        </w:rPr>
        <w:t xml:space="preserve">Ухудшается демографическая ситуация на </w:t>
      </w:r>
      <w:proofErr w:type="gramStart"/>
      <w:r w:rsidRPr="005B1EC3">
        <w:rPr>
          <w:rFonts w:ascii="Arial" w:hAnsi="Arial" w:cs="Arial"/>
        </w:rPr>
        <w:t>селе</w:t>
      </w:r>
      <w:proofErr w:type="gramEnd"/>
      <w:r w:rsidRPr="005B1EC3">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5B1EC3" w:rsidRDefault="00A314CC" w:rsidP="005B1EC3">
      <w:pPr>
        <w:ind w:firstLine="709"/>
        <w:jc w:val="both"/>
        <w:rPr>
          <w:rFonts w:ascii="Arial" w:hAnsi="Arial" w:cs="Arial"/>
        </w:rPr>
      </w:pPr>
      <w:r w:rsidRPr="005B1EC3">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5B1EC3">
        <w:rPr>
          <w:rFonts w:ascii="Arial" w:hAnsi="Arial" w:cs="Arial"/>
        </w:rPr>
        <w:t xml:space="preserve"> </w:t>
      </w:r>
      <w:r w:rsidRPr="005B1EC3">
        <w:rPr>
          <w:rFonts w:ascii="Arial" w:hAnsi="Arial" w:cs="Arial"/>
        </w:rPr>
        <w:t>с современной 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5B1EC3" w:rsidRDefault="00A314CC" w:rsidP="005B1EC3">
      <w:pPr>
        <w:ind w:firstLine="709"/>
        <w:jc w:val="both"/>
        <w:rPr>
          <w:rFonts w:ascii="Arial" w:hAnsi="Arial" w:cs="Arial"/>
        </w:rPr>
      </w:pPr>
      <w:r w:rsidRPr="005B1EC3">
        <w:rPr>
          <w:rFonts w:ascii="Arial" w:hAnsi="Arial" w:cs="Arial"/>
        </w:rPr>
        <w:t>Осознавая и трезво оценивая, что для работы в сельской местности, привлечение</w:t>
      </w:r>
      <w:r w:rsidR="000C341D" w:rsidRPr="005B1EC3">
        <w:rPr>
          <w:rFonts w:ascii="Arial" w:hAnsi="Arial" w:cs="Arial"/>
        </w:rPr>
        <w:t xml:space="preserve"> </w:t>
      </w:r>
      <w:r w:rsidRPr="005B1EC3">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социального комфорта. Поэтому одной из основных задач программы планируется создание условий для выпускников средних сельских школ, </w:t>
      </w:r>
      <w:r w:rsidRPr="005B1EC3">
        <w:rPr>
          <w:rFonts w:ascii="Arial" w:hAnsi="Arial" w:cs="Arial"/>
        </w:rPr>
        <w:lastRenderedPageBreak/>
        <w:t xml:space="preserve">выпускников специальных учебных заведений, вузов, которые станут привлекательными и позволят сделать выбор в пользу села. </w:t>
      </w:r>
    </w:p>
    <w:p w:rsidR="00A314CC" w:rsidRPr="005B1EC3" w:rsidRDefault="00A314CC" w:rsidP="005B1EC3">
      <w:pPr>
        <w:ind w:firstLine="709"/>
        <w:jc w:val="both"/>
        <w:rPr>
          <w:rFonts w:ascii="Arial" w:hAnsi="Arial" w:cs="Arial"/>
        </w:rPr>
      </w:pPr>
      <w:r w:rsidRPr="005B1EC3">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5B1EC3" w:rsidRDefault="00A314CC" w:rsidP="005B1EC3">
      <w:pPr>
        <w:ind w:firstLine="709"/>
        <w:jc w:val="both"/>
        <w:rPr>
          <w:rFonts w:ascii="Arial" w:hAnsi="Arial" w:cs="Arial"/>
        </w:rPr>
      </w:pPr>
      <w:proofErr w:type="gramStart"/>
      <w:r w:rsidRPr="005B1EC3">
        <w:rPr>
          <w:rFonts w:ascii="Arial" w:hAnsi="Arial" w:cs="Arial"/>
        </w:rPr>
        <w:t>В районе действует подпрограмма</w:t>
      </w:r>
      <w:r w:rsidR="000C341D" w:rsidRPr="005B1EC3">
        <w:rPr>
          <w:rFonts w:ascii="Arial" w:hAnsi="Arial" w:cs="Arial"/>
        </w:rPr>
        <w:t xml:space="preserve"> </w:t>
      </w:r>
      <w:r w:rsidRPr="005B1EC3">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5B1EC3">
        <w:rPr>
          <w:rFonts w:ascii="Arial" w:hAnsi="Arial" w:cs="Arial"/>
        </w:rPr>
        <w:t>, ветеринарии</w:t>
      </w:r>
      <w:r w:rsidRPr="005B1EC3">
        <w:rPr>
          <w:rFonts w:ascii="Arial" w:hAnsi="Arial" w:cs="Arial"/>
        </w:rPr>
        <w:t xml:space="preserve"> и социальной сфере.</w:t>
      </w:r>
      <w:proofErr w:type="gramEnd"/>
      <w:r w:rsidRPr="005B1EC3">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5B1EC3">
        <w:rPr>
          <w:rFonts w:ascii="Arial" w:hAnsi="Arial" w:cs="Arial"/>
        </w:rPr>
        <w:t xml:space="preserve">аммой и 10% </w:t>
      </w:r>
      <w:proofErr w:type="gramStart"/>
      <w:r w:rsidR="00705194" w:rsidRPr="005B1EC3">
        <w:rPr>
          <w:rFonts w:ascii="Arial" w:hAnsi="Arial" w:cs="Arial"/>
        </w:rPr>
        <w:t>собственных</w:t>
      </w:r>
      <w:proofErr w:type="gramEnd"/>
      <w:r w:rsidR="00705194" w:rsidRPr="005B1EC3">
        <w:rPr>
          <w:rFonts w:ascii="Arial" w:hAnsi="Arial" w:cs="Arial"/>
        </w:rPr>
        <w:t xml:space="preserve"> средств</w:t>
      </w:r>
      <w:r w:rsidRPr="005B1EC3">
        <w:rPr>
          <w:rFonts w:ascii="Arial" w:hAnsi="Arial" w:cs="Arial"/>
        </w:rPr>
        <w:t xml:space="preserve"> заявителя</w:t>
      </w:r>
      <w:r w:rsidR="00250A79" w:rsidRPr="005B1EC3">
        <w:rPr>
          <w:rFonts w:ascii="Arial" w:hAnsi="Arial" w:cs="Arial"/>
        </w:rPr>
        <w:t>.</w:t>
      </w:r>
      <w:r w:rsidR="000C341D" w:rsidRPr="005B1EC3">
        <w:rPr>
          <w:rFonts w:ascii="Arial" w:hAnsi="Arial" w:cs="Arial"/>
        </w:rPr>
        <w:t xml:space="preserve"> </w:t>
      </w:r>
      <w:r w:rsidR="00250A79" w:rsidRPr="005B1EC3">
        <w:rPr>
          <w:rFonts w:ascii="Arial" w:hAnsi="Arial" w:cs="Arial"/>
        </w:rPr>
        <w:t>С</w:t>
      </w:r>
      <w:r w:rsidR="000C341D" w:rsidRPr="005B1EC3">
        <w:rPr>
          <w:rFonts w:ascii="Arial" w:hAnsi="Arial" w:cs="Arial"/>
        </w:rPr>
        <w:t xml:space="preserve"> </w:t>
      </w:r>
      <w:r w:rsidR="00AA233E" w:rsidRPr="005B1EC3">
        <w:rPr>
          <w:rFonts w:ascii="Arial" w:hAnsi="Arial" w:cs="Arial"/>
        </w:rPr>
        <w:t>2014г. по 202</w:t>
      </w:r>
      <w:r w:rsidR="001A17AC" w:rsidRPr="005B1EC3">
        <w:rPr>
          <w:rFonts w:ascii="Arial" w:hAnsi="Arial" w:cs="Arial"/>
        </w:rPr>
        <w:t>3</w:t>
      </w:r>
      <w:r w:rsidR="00250A79" w:rsidRPr="005B1EC3">
        <w:rPr>
          <w:rFonts w:ascii="Arial" w:hAnsi="Arial" w:cs="Arial"/>
        </w:rPr>
        <w:t xml:space="preserve"> годах</w:t>
      </w:r>
      <w:r w:rsidR="000C341D" w:rsidRPr="005B1EC3">
        <w:rPr>
          <w:rFonts w:ascii="Arial" w:hAnsi="Arial" w:cs="Arial"/>
        </w:rPr>
        <w:t xml:space="preserve"> </w:t>
      </w:r>
      <w:proofErr w:type="gramStart"/>
      <w:r w:rsidR="00AA233E" w:rsidRPr="005B1EC3">
        <w:rPr>
          <w:rFonts w:ascii="Arial" w:hAnsi="Arial" w:cs="Arial"/>
        </w:rPr>
        <w:t>выделены</w:t>
      </w:r>
      <w:proofErr w:type="gramEnd"/>
      <w:r w:rsidR="00AA233E" w:rsidRPr="005B1EC3">
        <w:rPr>
          <w:rFonts w:ascii="Arial" w:hAnsi="Arial" w:cs="Arial"/>
        </w:rPr>
        <w:t xml:space="preserve"> средства 2</w:t>
      </w:r>
      <w:r w:rsidR="001A17AC" w:rsidRPr="005B1EC3">
        <w:rPr>
          <w:rFonts w:ascii="Arial" w:hAnsi="Arial" w:cs="Arial"/>
        </w:rPr>
        <w:t>9</w:t>
      </w:r>
      <w:r w:rsidRPr="005B1EC3">
        <w:rPr>
          <w:rFonts w:ascii="Arial" w:hAnsi="Arial" w:cs="Arial"/>
        </w:rPr>
        <w:t xml:space="preserve"> молодым семьям и молодым специалистам района.</w:t>
      </w:r>
      <w:r w:rsidR="000C341D" w:rsidRPr="005B1EC3">
        <w:rPr>
          <w:rFonts w:ascii="Arial" w:hAnsi="Arial" w:cs="Arial"/>
        </w:rPr>
        <w:t xml:space="preserve"> </w:t>
      </w:r>
      <w:r w:rsidRPr="005B1EC3">
        <w:rPr>
          <w:rFonts w:ascii="Arial" w:hAnsi="Arial" w:cs="Arial"/>
        </w:rPr>
        <w:t xml:space="preserve">На сегодняшний день в программе на улучшение жилищных условий </w:t>
      </w:r>
      <w:r w:rsidR="00250A79" w:rsidRPr="005B1EC3">
        <w:rPr>
          <w:rFonts w:ascii="Arial" w:hAnsi="Arial" w:cs="Arial"/>
        </w:rPr>
        <w:t>стоят</w:t>
      </w:r>
      <w:r w:rsidR="000C341D" w:rsidRPr="005B1EC3">
        <w:rPr>
          <w:rFonts w:ascii="Arial" w:hAnsi="Arial" w:cs="Arial"/>
        </w:rPr>
        <w:t xml:space="preserve"> </w:t>
      </w:r>
      <w:r w:rsidR="00355C82" w:rsidRPr="005B1EC3">
        <w:rPr>
          <w:rFonts w:ascii="Arial" w:hAnsi="Arial" w:cs="Arial"/>
        </w:rPr>
        <w:t>1</w:t>
      </w:r>
      <w:r w:rsidR="009827B9" w:rsidRPr="005B1EC3">
        <w:rPr>
          <w:rFonts w:ascii="Arial" w:hAnsi="Arial" w:cs="Arial"/>
        </w:rPr>
        <w:t>1</w:t>
      </w:r>
      <w:r w:rsidRPr="005B1EC3">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5B1EC3" w:rsidRDefault="00803E6C" w:rsidP="005B1EC3">
      <w:pPr>
        <w:ind w:firstLine="709"/>
        <w:jc w:val="both"/>
        <w:rPr>
          <w:rFonts w:ascii="Arial" w:hAnsi="Arial" w:cs="Arial"/>
        </w:rPr>
      </w:pPr>
      <w:r w:rsidRPr="005B1EC3">
        <w:rPr>
          <w:rFonts w:ascii="Arial" w:hAnsi="Arial" w:cs="Arial"/>
        </w:rPr>
        <w:t>Преобладание в структуре сельского населения пожилых людей, пагубно отражаются на перспективах</w:t>
      </w:r>
      <w:r w:rsidR="005B1EC3" w:rsidRPr="005B1EC3">
        <w:rPr>
          <w:rFonts w:ascii="Arial" w:hAnsi="Arial" w:cs="Arial"/>
        </w:rPr>
        <w:t xml:space="preserve"> </w:t>
      </w:r>
      <w:r w:rsidRPr="005B1EC3">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5B1EC3">
        <w:rPr>
          <w:rFonts w:ascii="Arial" w:hAnsi="Arial" w:cs="Arial"/>
        </w:rPr>
        <w:t xml:space="preserve"> </w:t>
      </w:r>
      <w:r w:rsidRPr="005B1EC3">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5B1EC3" w:rsidRDefault="00803E6C" w:rsidP="005B1EC3">
      <w:pPr>
        <w:ind w:firstLine="709"/>
        <w:jc w:val="both"/>
        <w:rPr>
          <w:rFonts w:ascii="Arial" w:hAnsi="Arial" w:cs="Arial"/>
        </w:rPr>
      </w:pPr>
      <w:proofErr w:type="gramStart"/>
      <w:r w:rsidRPr="005B1EC3">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5B1EC3">
        <w:rPr>
          <w:rFonts w:ascii="Arial" w:hAnsi="Arial" w:cs="Arial"/>
        </w:rPr>
        <w:t xml:space="preserve"> </w:t>
      </w:r>
      <w:r w:rsidRPr="005B1EC3">
        <w:rPr>
          <w:rFonts w:ascii="Arial" w:hAnsi="Arial" w:cs="Arial"/>
        </w:rPr>
        <w:t>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и в целом развития сельских территорий, необходимо</w:t>
      </w:r>
      <w:proofErr w:type="gramEnd"/>
      <w:r w:rsidRPr="005B1EC3">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5B1EC3" w:rsidRDefault="00A314CC" w:rsidP="005B1EC3">
      <w:pPr>
        <w:ind w:firstLine="709"/>
        <w:jc w:val="both"/>
        <w:rPr>
          <w:rFonts w:ascii="Arial" w:hAnsi="Arial" w:cs="Arial"/>
        </w:rPr>
      </w:pPr>
      <w:proofErr w:type="gramStart"/>
      <w:r w:rsidRPr="005B1EC3">
        <w:rPr>
          <w:rFonts w:ascii="Arial" w:hAnsi="Arial" w:cs="Arial"/>
        </w:rPr>
        <w:t>Помимо этого, с целью привлечения молодых специалистов на селе в районе 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профессионального образования предусматривается субсидия на оказание</w:t>
      </w:r>
      <w:r w:rsidR="00250A79" w:rsidRPr="005B1EC3">
        <w:rPr>
          <w:rFonts w:ascii="Arial" w:hAnsi="Arial" w:cs="Arial"/>
        </w:rPr>
        <w:t xml:space="preserve"> материальной помощи в размере 1</w:t>
      </w:r>
      <w:r w:rsidRPr="005B1EC3">
        <w:rPr>
          <w:rFonts w:ascii="Arial" w:hAnsi="Arial" w:cs="Arial"/>
        </w:rPr>
        <w:t>500 рублей в месяц, после окончания учреждения среднего профессионального образования - в размере 1000 рублей в месяц</w:t>
      </w:r>
      <w:proofErr w:type="gramEnd"/>
      <w:r w:rsidRPr="005B1EC3">
        <w:rPr>
          <w:rFonts w:ascii="Arial" w:hAnsi="Arial" w:cs="Arial"/>
        </w:rPr>
        <w:t xml:space="preserve">. При этом молодой специалист должен отработать в данном хозяйстве не менее 2-х лет. </w:t>
      </w:r>
    </w:p>
    <w:p w:rsidR="007F2929" w:rsidRPr="005B1EC3" w:rsidRDefault="007F2929" w:rsidP="005B1EC3">
      <w:pPr>
        <w:ind w:firstLine="709"/>
        <w:jc w:val="both"/>
        <w:rPr>
          <w:rFonts w:ascii="Arial" w:hAnsi="Arial" w:cs="Arial"/>
        </w:rPr>
      </w:pPr>
      <w:r w:rsidRPr="005B1EC3">
        <w:rPr>
          <w:rFonts w:ascii="Arial" w:hAnsi="Arial" w:cs="Arial"/>
        </w:rPr>
        <w:t xml:space="preserve">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государственной программы, что позволит обеспечить повышение эффективности </w:t>
      </w:r>
      <w:r w:rsidRPr="005B1EC3">
        <w:rPr>
          <w:rFonts w:ascii="Arial" w:hAnsi="Arial" w:cs="Arial"/>
        </w:rPr>
        <w:lastRenderedPageBreak/>
        <w:t>использования бюджетных средств, выделяемых на ее финансовое обеспечение, и достижение предусмотренных в подпрограмме показателей.</w:t>
      </w:r>
    </w:p>
    <w:p w:rsidR="007F2929" w:rsidRPr="005B1EC3" w:rsidRDefault="007F2929" w:rsidP="005B1EC3">
      <w:pPr>
        <w:ind w:firstLine="709"/>
        <w:jc w:val="both"/>
        <w:rPr>
          <w:rFonts w:ascii="Arial" w:hAnsi="Arial" w:cs="Arial"/>
        </w:rPr>
      </w:pPr>
      <w:proofErr w:type="gramStart"/>
      <w:r w:rsidRPr="005B1EC3">
        <w:rPr>
          <w:rFonts w:ascii="Arial" w:hAnsi="Arial" w:cs="Arial"/>
        </w:rPr>
        <w:t>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2.2. Основная цель, задачи, этапы и сроки выполнения подпрограммы, ц</w:t>
      </w:r>
      <w:r w:rsidRPr="005B1EC3">
        <w:rPr>
          <w:rFonts w:ascii="Arial" w:hAnsi="Arial" w:cs="Arial"/>
          <w:color w:val="000000"/>
        </w:rPr>
        <w:t>е</w:t>
      </w:r>
      <w:r w:rsidRPr="005B1EC3">
        <w:rPr>
          <w:rFonts w:ascii="Arial" w:hAnsi="Arial" w:cs="Arial"/>
          <w:color w:val="000000"/>
        </w:rPr>
        <w:t>левые индикаторы</w:t>
      </w:r>
      <w:r w:rsidR="00705194" w:rsidRPr="005B1EC3">
        <w:rPr>
          <w:rFonts w:ascii="Arial" w:hAnsi="Arial" w:cs="Arial"/>
          <w:color w:val="000000"/>
        </w:rPr>
        <w:t>.</w:t>
      </w:r>
    </w:p>
    <w:p w:rsidR="00803E6C"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Цель: </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Р</w:t>
      </w:r>
      <w:r w:rsidR="00692826" w:rsidRPr="005B1EC3">
        <w:rPr>
          <w:rFonts w:ascii="Arial" w:hAnsi="Arial" w:cs="Arial"/>
          <w:color w:val="000000"/>
        </w:rPr>
        <w:t>азвитие сельских территорий, рост занятости и уровня жизни сельского населения.</w:t>
      </w:r>
    </w:p>
    <w:p w:rsidR="00803E6C" w:rsidRPr="005B1EC3" w:rsidRDefault="00705194" w:rsidP="005B1EC3">
      <w:pPr>
        <w:ind w:firstLine="709"/>
        <w:jc w:val="both"/>
        <w:rPr>
          <w:rFonts w:ascii="Arial" w:hAnsi="Arial" w:cs="Arial"/>
        </w:rPr>
      </w:pPr>
      <w:r w:rsidRPr="005B1EC3">
        <w:rPr>
          <w:rFonts w:ascii="Arial" w:hAnsi="Arial" w:cs="Arial"/>
          <w:color w:val="000000"/>
        </w:rPr>
        <w:t>У</w:t>
      </w:r>
      <w:r w:rsidR="00803E6C" w:rsidRPr="005B1EC3">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Задачи:</w:t>
      </w:r>
    </w:p>
    <w:p w:rsidR="008A47C8" w:rsidRPr="005B1EC3" w:rsidRDefault="002C102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8A47C8" w:rsidRPr="005B1EC3">
        <w:rPr>
          <w:rFonts w:ascii="Arial" w:hAnsi="Arial" w:cs="Arial"/>
          <w:color w:val="000000"/>
        </w:rPr>
        <w:t>обеспечение реализации выполнения отдельных государственных полн</w:t>
      </w:r>
      <w:r w:rsidR="008A47C8" w:rsidRPr="005B1EC3">
        <w:rPr>
          <w:rFonts w:ascii="Arial" w:hAnsi="Arial" w:cs="Arial"/>
          <w:color w:val="000000"/>
        </w:rPr>
        <w:t>о</w:t>
      </w:r>
      <w:r w:rsidR="008A47C8" w:rsidRPr="005B1EC3">
        <w:rPr>
          <w:rFonts w:ascii="Arial" w:hAnsi="Arial" w:cs="Arial"/>
          <w:color w:val="000000"/>
        </w:rPr>
        <w:t>мочий по решению вопросов поддержки сельскохозяйственного производства на территории Ермаковского района</w:t>
      </w:r>
      <w:r w:rsidR="00803E6C" w:rsidRPr="005B1EC3">
        <w:rPr>
          <w:rFonts w:ascii="Arial" w:hAnsi="Arial" w:cs="Arial"/>
          <w:color w:val="000000"/>
        </w:rPr>
        <w:t>;</w:t>
      </w:r>
    </w:p>
    <w:p w:rsidR="00C807C8" w:rsidRPr="005B1EC3" w:rsidRDefault="00C807C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поддержка и</w:t>
      </w:r>
      <w:r w:rsidR="000C341D" w:rsidRPr="005B1EC3">
        <w:rPr>
          <w:rFonts w:ascii="Arial" w:hAnsi="Arial" w:cs="Arial"/>
          <w:color w:val="000000"/>
        </w:rPr>
        <w:t xml:space="preserve"> </w:t>
      </w:r>
      <w:r w:rsidRPr="005B1EC3">
        <w:rPr>
          <w:rFonts w:ascii="Arial" w:hAnsi="Arial" w:cs="Arial"/>
          <w:color w:val="000000"/>
        </w:rPr>
        <w:t>дальнейшее развитие малых форм хозяйствования на селе;</w:t>
      </w:r>
    </w:p>
    <w:p w:rsidR="00803E6C" w:rsidRPr="005B1EC3" w:rsidRDefault="000C341D" w:rsidP="005B1EC3">
      <w:pPr>
        <w:ind w:firstLine="709"/>
        <w:jc w:val="both"/>
        <w:rPr>
          <w:rFonts w:ascii="Arial" w:hAnsi="Arial" w:cs="Arial"/>
        </w:rPr>
      </w:pPr>
      <w:r w:rsidRPr="005B1EC3">
        <w:rPr>
          <w:rFonts w:ascii="Arial" w:hAnsi="Arial" w:cs="Arial"/>
          <w:color w:val="000000"/>
        </w:rPr>
        <w:t xml:space="preserve"> </w:t>
      </w:r>
      <w:r w:rsidR="00803E6C" w:rsidRPr="005B1EC3">
        <w:rPr>
          <w:rFonts w:ascii="Arial" w:hAnsi="Arial" w:cs="Arial"/>
          <w:color w:val="000000"/>
        </w:rPr>
        <w:t>-</w:t>
      </w:r>
      <w:r w:rsidR="00C807C8" w:rsidRPr="005B1EC3">
        <w:rPr>
          <w:rFonts w:ascii="Arial" w:hAnsi="Arial" w:cs="Arial"/>
        </w:rPr>
        <w:t xml:space="preserve"> </w:t>
      </w:r>
      <w:r w:rsidR="00803E6C" w:rsidRPr="005B1EC3">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При реализации подпрограммы Отдел сельского хозяйства администрации </w:t>
      </w:r>
      <w:r w:rsidR="006A7DA8" w:rsidRPr="005B1EC3">
        <w:rPr>
          <w:rFonts w:ascii="Arial" w:hAnsi="Arial" w:cs="Arial"/>
          <w:color w:val="000000"/>
        </w:rPr>
        <w:t xml:space="preserve">Ермаковского </w:t>
      </w:r>
      <w:r w:rsidRPr="005B1EC3">
        <w:rPr>
          <w:rFonts w:ascii="Arial" w:hAnsi="Arial" w:cs="Arial"/>
          <w:color w:val="000000"/>
        </w:rPr>
        <w:t>района осуществляет следующие полномочия:</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мониторинг реализации подпрограммных мероприятий;</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proofErr w:type="gramStart"/>
      <w:r w:rsidR="00C944F6" w:rsidRPr="005B1EC3">
        <w:rPr>
          <w:rFonts w:ascii="Arial" w:hAnsi="Arial" w:cs="Arial"/>
          <w:color w:val="000000"/>
        </w:rPr>
        <w:t>контроль за</w:t>
      </w:r>
      <w:proofErr w:type="gramEnd"/>
      <w:r w:rsidR="00C944F6" w:rsidRPr="005B1EC3">
        <w:rPr>
          <w:rFonts w:ascii="Arial" w:hAnsi="Arial" w:cs="Arial"/>
          <w:color w:val="000000"/>
        </w:rPr>
        <w:t xml:space="preserve"> ходом реализации подпрограммы;</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proofErr w:type="gramStart"/>
      <w:r w:rsidR="00C944F6" w:rsidRPr="005B1EC3">
        <w:rPr>
          <w:rFonts w:ascii="Arial" w:hAnsi="Arial" w:cs="Arial"/>
          <w:color w:val="000000"/>
        </w:rPr>
        <w:t>контроль за</w:t>
      </w:r>
      <w:proofErr w:type="gramEnd"/>
      <w:r w:rsidR="00C944F6" w:rsidRPr="005B1EC3">
        <w:rPr>
          <w:rFonts w:ascii="Arial" w:hAnsi="Arial" w:cs="Arial"/>
          <w:color w:val="000000"/>
        </w:rPr>
        <w:t xml:space="preserve"> соблюдением действующего федерального, краевого закон</w:t>
      </w:r>
      <w:r w:rsidR="00C944F6" w:rsidRPr="005B1EC3">
        <w:rPr>
          <w:rFonts w:ascii="Arial" w:hAnsi="Arial" w:cs="Arial"/>
          <w:color w:val="000000"/>
        </w:rPr>
        <w:t>о</w:t>
      </w:r>
      <w:r w:rsidR="00C944F6" w:rsidRPr="005B1EC3">
        <w:rPr>
          <w:rFonts w:ascii="Arial" w:hAnsi="Arial" w:cs="Arial"/>
          <w:color w:val="000000"/>
        </w:rPr>
        <w:t xml:space="preserve">дательства и муниципальных правовых актов при исполнении подпрограммных мероприятий; </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подготовку отчётов о реализации подпрограммы.</w:t>
      </w:r>
    </w:p>
    <w:p w:rsidR="00DA6AB9"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Перечень целевых индикаторов</w:t>
      </w:r>
      <w:r w:rsidR="008A47C8" w:rsidRPr="005B1EC3">
        <w:rPr>
          <w:rFonts w:ascii="Arial" w:hAnsi="Arial" w:cs="Arial"/>
          <w:color w:val="000000"/>
        </w:rPr>
        <w:t xml:space="preserve"> (</w:t>
      </w:r>
      <w:r w:rsidR="00DA6AB9" w:rsidRPr="005B1EC3">
        <w:rPr>
          <w:rFonts w:ascii="Arial" w:hAnsi="Arial" w:cs="Arial"/>
          <w:color w:val="000000"/>
        </w:rPr>
        <w:t>приложение№1)</w:t>
      </w:r>
      <w:r w:rsidR="008A47C8" w:rsidRPr="005B1EC3">
        <w:rPr>
          <w:rFonts w:ascii="Arial" w:hAnsi="Arial" w:cs="Arial"/>
          <w:color w:val="000000"/>
        </w:rPr>
        <w:t>:</w:t>
      </w:r>
    </w:p>
    <w:p w:rsidR="00C944F6" w:rsidRPr="005B1EC3" w:rsidRDefault="00DA6AB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производство</w:t>
      </w:r>
      <w:r w:rsidR="000C341D" w:rsidRPr="005B1EC3">
        <w:rPr>
          <w:rFonts w:ascii="Arial" w:hAnsi="Arial" w:cs="Arial"/>
          <w:color w:val="000000"/>
        </w:rPr>
        <w:t xml:space="preserve"> </w:t>
      </w:r>
      <w:r w:rsidRPr="005B1EC3">
        <w:rPr>
          <w:rFonts w:ascii="Arial" w:hAnsi="Arial" w:cs="Arial"/>
          <w:color w:val="000000"/>
        </w:rPr>
        <w:t>зерна (в весе после доработки) во всех категориях хозяйств, тонн;</w:t>
      </w:r>
    </w:p>
    <w:p w:rsidR="00DA6AB9" w:rsidRPr="005B1EC3" w:rsidRDefault="00DA6AB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урожайность зерна, ц/га;</w:t>
      </w:r>
    </w:p>
    <w:p w:rsidR="00DA6AB9" w:rsidRPr="005B1EC3" w:rsidRDefault="00DA6AB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производство молока, тонн</w:t>
      </w:r>
      <w:r w:rsidR="00705194" w:rsidRPr="005B1EC3">
        <w:rPr>
          <w:rFonts w:ascii="Arial" w:hAnsi="Arial" w:cs="Arial"/>
          <w:color w:val="000000"/>
        </w:rPr>
        <w:t>;</w:t>
      </w:r>
    </w:p>
    <w:p w:rsidR="00DA6AB9" w:rsidRPr="005B1EC3" w:rsidRDefault="00DA6AB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поголовье крупного рогатого скота во всех категориях хозяйств, гол</w:t>
      </w:r>
      <w:proofErr w:type="gramStart"/>
      <w:r w:rsidRPr="005B1EC3">
        <w:rPr>
          <w:rFonts w:ascii="Arial" w:hAnsi="Arial" w:cs="Arial"/>
          <w:color w:val="000000"/>
        </w:rPr>
        <w:t>.;</w:t>
      </w:r>
      <w:proofErr w:type="gramEnd"/>
    </w:p>
    <w:p w:rsidR="00725437" w:rsidRPr="005B1EC3" w:rsidRDefault="00725437"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поголовье коров во всех категориях хозяйств,</w:t>
      </w:r>
      <w:r w:rsidR="00471E25" w:rsidRPr="005B1EC3">
        <w:rPr>
          <w:rFonts w:ascii="Arial" w:hAnsi="Arial" w:cs="Arial"/>
          <w:color w:val="000000"/>
        </w:rPr>
        <w:t xml:space="preserve"> </w:t>
      </w:r>
      <w:r w:rsidRPr="005B1EC3">
        <w:rPr>
          <w:rFonts w:ascii="Arial" w:hAnsi="Arial" w:cs="Arial"/>
          <w:color w:val="000000"/>
        </w:rPr>
        <w:t>гол;</w:t>
      </w:r>
    </w:p>
    <w:p w:rsidR="00803E6C" w:rsidRPr="005B1EC3" w:rsidRDefault="00DA6AB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число личных подсобных хозяйств, получавших государственную по</w:t>
      </w:r>
      <w:r w:rsidRPr="005B1EC3">
        <w:rPr>
          <w:rFonts w:ascii="Arial" w:hAnsi="Arial" w:cs="Arial"/>
          <w:color w:val="000000"/>
        </w:rPr>
        <w:t>д</w:t>
      </w:r>
      <w:r w:rsidRPr="005B1EC3">
        <w:rPr>
          <w:rFonts w:ascii="Arial" w:hAnsi="Arial" w:cs="Arial"/>
          <w:color w:val="000000"/>
        </w:rPr>
        <w:t xml:space="preserve">держку. </w:t>
      </w:r>
    </w:p>
    <w:p w:rsidR="00803E6C" w:rsidRPr="005B1EC3" w:rsidRDefault="00803E6C" w:rsidP="005B1EC3">
      <w:pPr>
        <w:ind w:firstLine="709"/>
        <w:jc w:val="both"/>
        <w:rPr>
          <w:rFonts w:ascii="Arial" w:hAnsi="Arial" w:cs="Arial"/>
        </w:rPr>
      </w:pPr>
      <w:r w:rsidRPr="005B1EC3">
        <w:rPr>
          <w:rFonts w:ascii="Arial" w:hAnsi="Arial" w:cs="Arial"/>
        </w:rPr>
        <w:t>- количество молодых семей и молодых специалистов, улучшивших жилищные условия за сч</w:t>
      </w:r>
      <w:r w:rsidR="0002479B" w:rsidRPr="005B1EC3">
        <w:rPr>
          <w:rFonts w:ascii="Arial" w:hAnsi="Arial" w:cs="Arial"/>
        </w:rPr>
        <w:t>ет привлечения краевых средств.</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Срок реализации подпрограммы: 201</w:t>
      </w:r>
      <w:r w:rsidR="00032B02" w:rsidRPr="005B1EC3">
        <w:rPr>
          <w:rFonts w:ascii="Arial" w:hAnsi="Arial" w:cs="Arial"/>
          <w:color w:val="000000"/>
        </w:rPr>
        <w:t>4</w:t>
      </w:r>
      <w:r w:rsidR="00672365" w:rsidRPr="005B1EC3">
        <w:rPr>
          <w:rFonts w:ascii="Arial" w:hAnsi="Arial" w:cs="Arial"/>
          <w:color w:val="000000"/>
        </w:rPr>
        <w:t>г.</w:t>
      </w:r>
      <w:r w:rsidRPr="005B1EC3">
        <w:rPr>
          <w:rFonts w:ascii="Arial" w:hAnsi="Arial" w:cs="Arial"/>
          <w:color w:val="000000"/>
        </w:rPr>
        <w:t>-</w:t>
      </w:r>
      <w:r w:rsidR="00250A79" w:rsidRPr="005B1EC3">
        <w:rPr>
          <w:rFonts w:ascii="Arial" w:hAnsi="Arial" w:cs="Arial"/>
          <w:color w:val="000000"/>
        </w:rPr>
        <w:t xml:space="preserve"> </w:t>
      </w:r>
      <w:r w:rsidRPr="005B1EC3">
        <w:rPr>
          <w:rFonts w:ascii="Arial" w:hAnsi="Arial" w:cs="Arial"/>
          <w:color w:val="000000"/>
        </w:rPr>
        <w:t>20</w:t>
      </w:r>
      <w:r w:rsidR="004312F3" w:rsidRPr="005B1EC3">
        <w:rPr>
          <w:rFonts w:ascii="Arial" w:hAnsi="Arial" w:cs="Arial"/>
          <w:color w:val="000000"/>
        </w:rPr>
        <w:t>30</w:t>
      </w:r>
      <w:r w:rsidRPr="005B1EC3">
        <w:rPr>
          <w:rFonts w:ascii="Arial" w:hAnsi="Arial" w:cs="Arial"/>
          <w:color w:val="000000"/>
        </w:rPr>
        <w:t xml:space="preserve"> годы. </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Выбор мероприятий и определение объемов их финансирования обусло</w:t>
      </w:r>
      <w:r w:rsidRPr="005B1EC3">
        <w:rPr>
          <w:rFonts w:ascii="Arial" w:hAnsi="Arial" w:cs="Arial"/>
          <w:color w:val="000000"/>
        </w:rPr>
        <w:t>в</w:t>
      </w:r>
      <w:r w:rsidRPr="005B1EC3">
        <w:rPr>
          <w:rFonts w:ascii="Arial" w:hAnsi="Arial" w:cs="Arial"/>
          <w:color w:val="000000"/>
        </w:rPr>
        <w:t>лены оценкой их вклада в решение задач, связанных с обеспечением достижения главной цели подпрограммы.</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Мероприятия будут выполняться в соответствии с утвержденными сроками. </w:t>
      </w:r>
      <w:proofErr w:type="gramStart"/>
      <w:r w:rsidRPr="005B1EC3">
        <w:rPr>
          <w:rFonts w:ascii="Arial" w:hAnsi="Arial" w:cs="Arial"/>
          <w:color w:val="000000"/>
        </w:rPr>
        <w:t xml:space="preserve">С учетом изменений социально-экономического развития </w:t>
      </w:r>
      <w:r w:rsidR="006A7DA8" w:rsidRPr="005B1EC3">
        <w:rPr>
          <w:rFonts w:ascii="Arial" w:hAnsi="Arial" w:cs="Arial"/>
          <w:color w:val="000000"/>
        </w:rPr>
        <w:t xml:space="preserve">Ермаковского </w:t>
      </w:r>
      <w:r w:rsidRPr="005B1EC3">
        <w:rPr>
          <w:rFonts w:ascii="Arial" w:hAnsi="Arial" w:cs="Arial"/>
          <w:color w:val="000000"/>
        </w:rPr>
        <w:t>района мероприятия могут быть скорректированы в установленном порядке.</w:t>
      </w:r>
      <w:proofErr w:type="gramEnd"/>
    </w:p>
    <w:p w:rsidR="00803E6C" w:rsidRPr="005B1EC3" w:rsidRDefault="00803E6C" w:rsidP="005B1EC3">
      <w:pPr>
        <w:ind w:firstLine="709"/>
        <w:jc w:val="both"/>
        <w:rPr>
          <w:rFonts w:ascii="Arial" w:hAnsi="Arial" w:cs="Arial"/>
        </w:rPr>
      </w:pPr>
      <w:r w:rsidRPr="005B1EC3">
        <w:rPr>
          <w:rFonts w:ascii="Arial" w:hAnsi="Arial" w:cs="Arial"/>
        </w:rPr>
        <w:lastRenderedPageBreak/>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2.3. Механизм реализации подпрограммы</w:t>
      </w:r>
      <w:r w:rsidR="00705194" w:rsidRPr="005B1EC3">
        <w:rPr>
          <w:rFonts w:ascii="Arial" w:hAnsi="Arial" w:cs="Arial"/>
          <w:color w:val="000000"/>
        </w:rPr>
        <w:t>.</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Финансирование подпрограммы осуществляется за счет средств </w:t>
      </w:r>
      <w:proofErr w:type="gramStart"/>
      <w:r w:rsidRPr="005B1EC3">
        <w:rPr>
          <w:rFonts w:ascii="Arial" w:hAnsi="Arial" w:cs="Arial"/>
          <w:color w:val="000000"/>
        </w:rPr>
        <w:t>районного</w:t>
      </w:r>
      <w:proofErr w:type="gramEnd"/>
      <w:r w:rsidRPr="005B1EC3">
        <w:rPr>
          <w:rFonts w:ascii="Arial" w:hAnsi="Arial" w:cs="Arial"/>
          <w:color w:val="000000"/>
        </w:rPr>
        <w:t xml:space="preserve"> бюджета в соответствии со сводной бюджетной росписью, а также за счет краев</w:t>
      </w:r>
      <w:r w:rsidRPr="005B1EC3">
        <w:rPr>
          <w:rFonts w:ascii="Arial" w:hAnsi="Arial" w:cs="Arial"/>
          <w:color w:val="000000"/>
        </w:rPr>
        <w:t>о</w:t>
      </w:r>
      <w:r w:rsidRPr="005B1EC3">
        <w:rPr>
          <w:rFonts w:ascii="Arial" w:hAnsi="Arial" w:cs="Arial"/>
          <w:color w:val="000000"/>
        </w:rPr>
        <w:t>го и федерального бюджетов, в случае софинансирования подпрограммы.</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Понятия и основные принципы государственной поддержки субъектов агр</w:t>
      </w:r>
      <w:r w:rsidRPr="005B1EC3">
        <w:rPr>
          <w:rFonts w:ascii="Arial" w:hAnsi="Arial" w:cs="Arial"/>
          <w:color w:val="000000"/>
        </w:rPr>
        <w:t>о</w:t>
      </w:r>
      <w:r w:rsidRPr="005B1EC3">
        <w:rPr>
          <w:rFonts w:ascii="Arial" w:hAnsi="Arial" w:cs="Arial"/>
          <w:color w:val="000000"/>
        </w:rPr>
        <w:t xml:space="preserve">промышленного комплекса края предусмотрены </w:t>
      </w:r>
      <w:hyperlink r:id="rId16" w:history="1">
        <w:r w:rsidRPr="005B1EC3">
          <w:rPr>
            <w:rFonts w:ascii="Arial" w:hAnsi="Arial" w:cs="Arial"/>
            <w:color w:val="000000"/>
          </w:rPr>
          <w:t>статьей 3</w:t>
        </w:r>
      </w:hyperlink>
      <w:r w:rsidRPr="005B1EC3">
        <w:rPr>
          <w:rFonts w:ascii="Arial" w:hAnsi="Arial" w:cs="Arial"/>
          <w:color w:val="000000"/>
        </w:rPr>
        <w:t xml:space="preserve"> Закона края от 21.02.2006 N 17-4487 "О государственной поддержке субъектов агропромышле</w:t>
      </w:r>
      <w:r w:rsidRPr="005B1EC3">
        <w:rPr>
          <w:rFonts w:ascii="Arial" w:hAnsi="Arial" w:cs="Arial"/>
          <w:color w:val="000000"/>
        </w:rPr>
        <w:t>н</w:t>
      </w:r>
      <w:r w:rsidRPr="005B1EC3">
        <w:rPr>
          <w:rFonts w:ascii="Arial" w:hAnsi="Arial" w:cs="Arial"/>
          <w:color w:val="000000"/>
        </w:rPr>
        <w:t>ного комплекса края".</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Финансирование подпрограммных мероприятий осуществляется путем предоставления:</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выплат победителям соревнований, конкурсов и выставок премий, выдачи призов;</w:t>
      </w:r>
    </w:p>
    <w:p w:rsidR="006A7DA8"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6A7DA8" w:rsidRPr="005B1EC3">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субвенция из краевого бюджета на выполнение отдельных государстве</w:t>
      </w:r>
      <w:r w:rsidR="00C944F6" w:rsidRPr="005B1EC3">
        <w:rPr>
          <w:rFonts w:ascii="Arial" w:hAnsi="Arial" w:cs="Arial"/>
          <w:color w:val="000000"/>
        </w:rPr>
        <w:t>н</w:t>
      </w:r>
      <w:r w:rsidR="00C944F6" w:rsidRPr="005B1EC3">
        <w:rPr>
          <w:rFonts w:ascii="Arial" w:hAnsi="Arial" w:cs="Arial"/>
          <w:color w:val="000000"/>
        </w:rPr>
        <w:t>ных полномочий по решению вопросов поддержки сельскохозяйственного прои</w:t>
      </w:r>
      <w:r w:rsidR="00C944F6" w:rsidRPr="005B1EC3">
        <w:rPr>
          <w:rFonts w:ascii="Arial" w:hAnsi="Arial" w:cs="Arial"/>
          <w:color w:val="000000"/>
        </w:rPr>
        <w:t>з</w:t>
      </w:r>
      <w:r w:rsidR="00C944F6" w:rsidRPr="005B1EC3">
        <w:rPr>
          <w:rFonts w:ascii="Arial" w:hAnsi="Arial" w:cs="Arial"/>
          <w:color w:val="000000"/>
        </w:rPr>
        <w:t>водства;</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субсидии гражданам, ведущим личное подсобное хозяйство на возмещ</w:t>
      </w:r>
      <w:r w:rsidR="00C944F6" w:rsidRPr="005B1EC3">
        <w:rPr>
          <w:rFonts w:ascii="Arial" w:hAnsi="Arial" w:cs="Arial"/>
          <w:color w:val="000000"/>
        </w:rPr>
        <w:t>е</w:t>
      </w:r>
      <w:r w:rsidR="00C944F6" w:rsidRPr="005B1EC3">
        <w:rPr>
          <w:rFonts w:ascii="Arial" w:hAnsi="Arial" w:cs="Arial"/>
          <w:color w:val="000000"/>
        </w:rPr>
        <w:t>ние части затрат на уплату процентов по кредитам, полученным в российских кр</w:t>
      </w:r>
      <w:r w:rsidR="00C944F6" w:rsidRPr="005B1EC3">
        <w:rPr>
          <w:rFonts w:ascii="Arial" w:hAnsi="Arial" w:cs="Arial"/>
          <w:color w:val="000000"/>
        </w:rPr>
        <w:t>е</w:t>
      </w:r>
      <w:r w:rsidR="00C944F6" w:rsidRPr="005B1EC3">
        <w:rPr>
          <w:rFonts w:ascii="Arial" w:hAnsi="Arial" w:cs="Arial"/>
          <w:color w:val="000000"/>
        </w:rPr>
        <w:t>дитных организациях;</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 xml:space="preserve">субсидии из </w:t>
      </w:r>
      <w:proofErr w:type="gramStart"/>
      <w:r w:rsidR="00C944F6" w:rsidRPr="005B1EC3">
        <w:rPr>
          <w:rFonts w:ascii="Arial" w:hAnsi="Arial" w:cs="Arial"/>
          <w:color w:val="000000"/>
        </w:rPr>
        <w:t>краевого</w:t>
      </w:r>
      <w:proofErr w:type="gramEnd"/>
      <w:r w:rsidR="00C944F6" w:rsidRPr="005B1EC3">
        <w:rPr>
          <w:rFonts w:ascii="Arial" w:hAnsi="Arial" w:cs="Arial"/>
          <w:color w:val="000000"/>
        </w:rPr>
        <w:t xml:space="preserve"> бюджета на проведение работ по уничтожению со</w:t>
      </w:r>
      <w:r w:rsidR="00C944F6" w:rsidRPr="005B1EC3">
        <w:rPr>
          <w:rFonts w:ascii="Arial" w:hAnsi="Arial" w:cs="Arial"/>
          <w:color w:val="000000"/>
        </w:rPr>
        <w:t>р</w:t>
      </w:r>
      <w:r w:rsidR="00C944F6" w:rsidRPr="005B1EC3">
        <w:rPr>
          <w:rFonts w:ascii="Arial" w:hAnsi="Arial" w:cs="Arial"/>
          <w:color w:val="000000"/>
        </w:rPr>
        <w:t>няков дикорастущей конопли;</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C944F6" w:rsidRPr="005B1EC3">
        <w:rPr>
          <w:rFonts w:ascii="Arial" w:hAnsi="Arial" w:cs="Arial"/>
          <w:color w:val="000000"/>
        </w:rPr>
        <w:t xml:space="preserve">субсидии из </w:t>
      </w:r>
      <w:proofErr w:type="gramStart"/>
      <w:r w:rsidR="00C944F6" w:rsidRPr="005B1EC3">
        <w:rPr>
          <w:rFonts w:ascii="Arial" w:hAnsi="Arial" w:cs="Arial"/>
          <w:color w:val="000000"/>
        </w:rPr>
        <w:t>краевого</w:t>
      </w:r>
      <w:proofErr w:type="gramEnd"/>
      <w:r w:rsidR="00C944F6" w:rsidRPr="005B1EC3">
        <w:rPr>
          <w:rFonts w:ascii="Arial" w:hAnsi="Arial" w:cs="Arial"/>
          <w:color w:val="000000"/>
        </w:rPr>
        <w:t xml:space="preserve"> бюджета на оказание услуг по организации меропр</w:t>
      </w:r>
      <w:r w:rsidR="00C944F6" w:rsidRPr="005B1EC3">
        <w:rPr>
          <w:rFonts w:ascii="Arial" w:hAnsi="Arial" w:cs="Arial"/>
          <w:color w:val="000000"/>
        </w:rPr>
        <w:t>и</w:t>
      </w:r>
      <w:r w:rsidR="00C944F6" w:rsidRPr="005B1EC3">
        <w:rPr>
          <w:rFonts w:ascii="Arial" w:hAnsi="Arial" w:cs="Arial"/>
          <w:color w:val="000000"/>
        </w:rPr>
        <w:t>ятий по отлову, учету, содержанию и иному обра</w:t>
      </w:r>
      <w:r w:rsidR="00776436" w:rsidRPr="005B1EC3">
        <w:rPr>
          <w:rFonts w:ascii="Arial" w:hAnsi="Arial" w:cs="Arial"/>
          <w:color w:val="000000"/>
        </w:rPr>
        <w:t>щению с безнадзорными живо</w:t>
      </w:r>
      <w:r w:rsidR="00776436" w:rsidRPr="005B1EC3">
        <w:rPr>
          <w:rFonts w:ascii="Arial" w:hAnsi="Arial" w:cs="Arial"/>
          <w:color w:val="000000"/>
        </w:rPr>
        <w:t>т</w:t>
      </w:r>
      <w:r w:rsidR="00776436" w:rsidRPr="005B1EC3">
        <w:rPr>
          <w:rFonts w:ascii="Arial" w:hAnsi="Arial" w:cs="Arial"/>
          <w:color w:val="000000"/>
        </w:rPr>
        <w:t>ными;</w:t>
      </w:r>
    </w:p>
    <w:p w:rsidR="0077643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 </w:t>
      </w:r>
      <w:r w:rsidR="00776436" w:rsidRPr="005B1EC3">
        <w:rPr>
          <w:rFonts w:ascii="Arial" w:hAnsi="Arial" w:cs="Arial"/>
          <w:color w:val="000000"/>
        </w:rPr>
        <w:t>средства из районного бюджета на приобретени</w:t>
      </w:r>
      <w:r w:rsidR="00940511" w:rsidRPr="005B1EC3">
        <w:rPr>
          <w:rFonts w:ascii="Arial" w:hAnsi="Arial" w:cs="Arial"/>
          <w:color w:val="000000"/>
        </w:rPr>
        <w:t>е</w:t>
      </w:r>
      <w:r w:rsidR="00776436" w:rsidRPr="005B1EC3">
        <w:rPr>
          <w:rFonts w:ascii="Arial" w:hAnsi="Arial" w:cs="Arial"/>
          <w:color w:val="000000"/>
        </w:rPr>
        <w:t xml:space="preserve"> гербицида сплошного действия ТОРНАДО 500.</w:t>
      </w:r>
    </w:p>
    <w:p w:rsidR="00466372" w:rsidRPr="005B1EC3" w:rsidRDefault="00466372"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w:t>
      </w:r>
      <w:r w:rsidR="000B636C">
        <w:rPr>
          <w:rFonts w:ascii="Arial" w:hAnsi="Arial" w:cs="Arial"/>
          <w:color w:val="000000"/>
        </w:rPr>
        <w:t xml:space="preserve"> </w:t>
      </w:r>
      <w:r w:rsidRPr="005B1EC3">
        <w:rPr>
          <w:rFonts w:ascii="Arial" w:hAnsi="Arial" w:cs="Arial"/>
          <w:color w:val="000000"/>
        </w:rPr>
        <w:t>на данный период средства на приобретение средств химической защиты выделяются администрациям сельских советов района.</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Главным распорядител</w:t>
      </w:r>
      <w:r w:rsidR="00F20FB6" w:rsidRPr="005B1EC3">
        <w:rPr>
          <w:rFonts w:ascii="Arial" w:hAnsi="Arial" w:cs="Arial"/>
          <w:color w:val="000000"/>
        </w:rPr>
        <w:t>е</w:t>
      </w:r>
      <w:r w:rsidRPr="005B1EC3">
        <w:rPr>
          <w:rFonts w:ascii="Arial" w:hAnsi="Arial" w:cs="Arial"/>
          <w:color w:val="000000"/>
        </w:rPr>
        <w:t xml:space="preserve">м </w:t>
      </w:r>
      <w:proofErr w:type="gramStart"/>
      <w:r w:rsidRPr="005B1EC3">
        <w:rPr>
          <w:rFonts w:ascii="Arial" w:hAnsi="Arial" w:cs="Arial"/>
          <w:color w:val="000000"/>
        </w:rPr>
        <w:t>бюджетных</w:t>
      </w:r>
      <w:proofErr w:type="gramEnd"/>
      <w:r w:rsidRPr="005B1EC3">
        <w:rPr>
          <w:rFonts w:ascii="Arial" w:hAnsi="Arial" w:cs="Arial"/>
          <w:color w:val="000000"/>
        </w:rPr>
        <w:t xml:space="preserve"> средств явля</w:t>
      </w:r>
      <w:r w:rsidR="00F20FB6" w:rsidRPr="005B1EC3">
        <w:rPr>
          <w:rFonts w:ascii="Arial" w:hAnsi="Arial" w:cs="Arial"/>
          <w:color w:val="000000"/>
        </w:rPr>
        <w:t>е</w:t>
      </w:r>
      <w:r w:rsidRPr="005B1EC3">
        <w:rPr>
          <w:rFonts w:ascii="Arial" w:hAnsi="Arial" w:cs="Arial"/>
          <w:color w:val="000000"/>
        </w:rPr>
        <w:t>тся</w:t>
      </w:r>
      <w:r w:rsidR="00F20FB6" w:rsidRPr="005B1EC3">
        <w:rPr>
          <w:rFonts w:ascii="Arial" w:hAnsi="Arial" w:cs="Arial"/>
          <w:color w:val="000000"/>
        </w:rPr>
        <w:t xml:space="preserve"> </w:t>
      </w:r>
      <w:r w:rsidRPr="005B1EC3">
        <w:rPr>
          <w:rFonts w:ascii="Arial" w:hAnsi="Arial" w:cs="Arial"/>
          <w:color w:val="000000"/>
        </w:rPr>
        <w:t xml:space="preserve">администрация </w:t>
      </w:r>
      <w:r w:rsidR="00971896" w:rsidRPr="005B1EC3">
        <w:rPr>
          <w:rFonts w:ascii="Arial" w:hAnsi="Arial" w:cs="Arial"/>
          <w:color w:val="000000"/>
        </w:rPr>
        <w:t xml:space="preserve">Ермаковского </w:t>
      </w:r>
      <w:r w:rsidRPr="005B1EC3">
        <w:rPr>
          <w:rFonts w:ascii="Arial" w:hAnsi="Arial" w:cs="Arial"/>
          <w:color w:val="000000"/>
        </w:rPr>
        <w:t>района</w:t>
      </w:r>
      <w:r w:rsidR="002735B3" w:rsidRPr="005B1EC3">
        <w:rPr>
          <w:rFonts w:ascii="Arial" w:hAnsi="Arial" w:cs="Arial"/>
          <w:color w:val="000000"/>
        </w:rPr>
        <w:t>.</w:t>
      </w:r>
    </w:p>
    <w:p w:rsidR="00C944F6"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2.3.</w:t>
      </w:r>
      <w:r w:rsidR="005B12B0" w:rsidRPr="005B1EC3">
        <w:rPr>
          <w:rFonts w:ascii="Arial" w:hAnsi="Arial" w:cs="Arial"/>
          <w:color w:val="000000"/>
        </w:rPr>
        <w:t>1.</w:t>
      </w:r>
      <w:r w:rsidRPr="005B1EC3">
        <w:rPr>
          <w:rFonts w:ascii="Arial" w:hAnsi="Arial" w:cs="Arial"/>
          <w:color w:val="000000"/>
        </w:rPr>
        <w:t xml:space="preserve"> </w:t>
      </w:r>
      <w:r w:rsidR="00C944F6" w:rsidRPr="005B1EC3">
        <w:rPr>
          <w:rFonts w:ascii="Arial" w:hAnsi="Arial" w:cs="Arial"/>
          <w:color w:val="000000"/>
        </w:rPr>
        <w:t>Расходы на организацию, проведение соревнований в агропромы</w:t>
      </w:r>
      <w:r w:rsidR="00C944F6" w:rsidRPr="005B1EC3">
        <w:rPr>
          <w:rFonts w:ascii="Arial" w:hAnsi="Arial" w:cs="Arial"/>
          <w:color w:val="000000"/>
        </w:rPr>
        <w:t>ш</w:t>
      </w:r>
      <w:r w:rsidR="00C944F6" w:rsidRPr="005B1EC3">
        <w:rPr>
          <w:rFonts w:ascii="Arial" w:hAnsi="Arial" w:cs="Arial"/>
          <w:color w:val="000000"/>
        </w:rPr>
        <w:t>ленном комплексе</w:t>
      </w:r>
      <w:r w:rsidRPr="005B1EC3">
        <w:rPr>
          <w:rFonts w:ascii="Arial" w:hAnsi="Arial" w:cs="Arial"/>
          <w:color w:val="000000"/>
        </w:rPr>
        <w:t>.</w:t>
      </w:r>
    </w:p>
    <w:p w:rsidR="00583094"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2.3</w:t>
      </w:r>
      <w:r w:rsidR="006F7BA0" w:rsidRPr="005B1EC3">
        <w:rPr>
          <w:rFonts w:ascii="Arial" w:hAnsi="Arial" w:cs="Arial"/>
          <w:color w:val="000000"/>
        </w:rPr>
        <w:t>.</w:t>
      </w:r>
      <w:r w:rsidRPr="005B1EC3">
        <w:rPr>
          <w:rFonts w:ascii="Arial" w:hAnsi="Arial" w:cs="Arial"/>
          <w:color w:val="000000"/>
        </w:rPr>
        <w:t>2</w:t>
      </w:r>
      <w:r w:rsidR="005B12B0" w:rsidRPr="005B1EC3">
        <w:rPr>
          <w:rFonts w:ascii="Arial" w:hAnsi="Arial" w:cs="Arial"/>
          <w:color w:val="000000"/>
        </w:rPr>
        <w:t>.</w:t>
      </w:r>
      <w:r w:rsidR="006F7BA0" w:rsidRPr="005B1EC3">
        <w:rPr>
          <w:rFonts w:ascii="Arial" w:hAnsi="Arial" w:cs="Arial"/>
          <w:color w:val="000000"/>
        </w:rPr>
        <w:t xml:space="preserve"> </w:t>
      </w:r>
      <w:proofErr w:type="gramStart"/>
      <w:r w:rsidR="00466372" w:rsidRPr="005B1EC3">
        <w:rPr>
          <w:rFonts w:ascii="Arial" w:hAnsi="Arial" w:cs="Arial"/>
          <w:color w:val="000000"/>
        </w:rPr>
        <w:t>Контроль за</w:t>
      </w:r>
      <w:proofErr w:type="gramEnd"/>
      <w:r w:rsidR="00466372" w:rsidRPr="005B1EC3">
        <w:rPr>
          <w:rFonts w:ascii="Arial" w:hAnsi="Arial" w:cs="Arial"/>
          <w:color w:val="000000"/>
        </w:rPr>
        <w:t xml:space="preserve"> исполнением</w:t>
      </w:r>
      <w:r w:rsidR="00583094" w:rsidRPr="005B1EC3">
        <w:rPr>
          <w:rFonts w:ascii="Arial" w:hAnsi="Arial" w:cs="Arial"/>
          <w:color w:val="000000"/>
        </w:rPr>
        <w:t xml:space="preserve"> данного мероприятия </w:t>
      </w:r>
      <w:r w:rsidR="00466372" w:rsidRPr="005B1EC3">
        <w:rPr>
          <w:rFonts w:ascii="Arial" w:hAnsi="Arial" w:cs="Arial"/>
          <w:color w:val="000000"/>
        </w:rPr>
        <w:t>осуществляет</w:t>
      </w:r>
      <w:r w:rsidR="00583094" w:rsidRPr="005B1EC3">
        <w:rPr>
          <w:rFonts w:ascii="Arial" w:hAnsi="Arial" w:cs="Arial"/>
          <w:color w:val="000000"/>
        </w:rPr>
        <w:t xml:space="preserve"> </w:t>
      </w:r>
      <w:r w:rsidR="00490719" w:rsidRPr="005B1EC3">
        <w:rPr>
          <w:rFonts w:ascii="Arial" w:hAnsi="Arial" w:cs="Arial"/>
          <w:color w:val="000000"/>
        </w:rPr>
        <w:t>О</w:t>
      </w:r>
      <w:r w:rsidR="00583094" w:rsidRPr="005B1EC3">
        <w:rPr>
          <w:rFonts w:ascii="Arial" w:hAnsi="Arial" w:cs="Arial"/>
          <w:color w:val="000000"/>
        </w:rPr>
        <w:t xml:space="preserve">тдел сельского хозяйства администрации </w:t>
      </w:r>
      <w:r w:rsidR="00971896" w:rsidRPr="005B1EC3">
        <w:rPr>
          <w:rFonts w:ascii="Arial" w:hAnsi="Arial" w:cs="Arial"/>
          <w:color w:val="000000"/>
        </w:rPr>
        <w:t xml:space="preserve">Ермаковского </w:t>
      </w:r>
      <w:r w:rsidR="00583094" w:rsidRPr="005B1EC3">
        <w:rPr>
          <w:rFonts w:ascii="Arial" w:hAnsi="Arial" w:cs="Arial"/>
          <w:color w:val="000000"/>
        </w:rPr>
        <w:t>района.</w:t>
      </w:r>
    </w:p>
    <w:p w:rsidR="0066113A" w:rsidRPr="005B1EC3" w:rsidRDefault="0070519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2.3.3</w:t>
      </w:r>
      <w:r w:rsidR="005B12B0" w:rsidRPr="005B1EC3">
        <w:rPr>
          <w:rFonts w:ascii="Arial" w:hAnsi="Arial" w:cs="Arial"/>
          <w:color w:val="000000"/>
        </w:rPr>
        <w:t>.</w:t>
      </w:r>
      <w:r w:rsidR="00583094" w:rsidRPr="005B1EC3">
        <w:rPr>
          <w:rFonts w:ascii="Arial" w:hAnsi="Arial" w:cs="Arial"/>
          <w:color w:val="000000"/>
        </w:rPr>
        <w:t xml:space="preserve"> </w:t>
      </w:r>
      <w:r w:rsidR="0066113A" w:rsidRPr="005B1EC3">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5B1EC3">
        <w:rPr>
          <w:rFonts w:ascii="Arial" w:hAnsi="Arial" w:cs="Arial"/>
          <w:color w:val="000000"/>
        </w:rPr>
        <w:t>Ерм</w:t>
      </w:r>
      <w:r w:rsidR="00971896" w:rsidRPr="005B1EC3">
        <w:rPr>
          <w:rFonts w:ascii="Arial" w:hAnsi="Arial" w:cs="Arial"/>
          <w:color w:val="000000"/>
        </w:rPr>
        <w:t>а</w:t>
      </w:r>
      <w:r w:rsidR="00971896" w:rsidRPr="005B1EC3">
        <w:rPr>
          <w:rFonts w:ascii="Arial" w:hAnsi="Arial" w:cs="Arial"/>
          <w:color w:val="000000"/>
        </w:rPr>
        <w:t xml:space="preserve">ковского </w:t>
      </w:r>
      <w:r w:rsidR="0066113A" w:rsidRPr="005B1EC3">
        <w:rPr>
          <w:rFonts w:ascii="Arial" w:hAnsi="Arial" w:cs="Arial"/>
          <w:color w:val="000000"/>
        </w:rPr>
        <w:t xml:space="preserve">района, </w:t>
      </w:r>
      <w:r w:rsidR="00583094" w:rsidRPr="005B1EC3">
        <w:rPr>
          <w:rFonts w:ascii="Arial" w:hAnsi="Arial" w:cs="Arial"/>
          <w:color w:val="000000"/>
        </w:rPr>
        <w:t xml:space="preserve">осуществляется на основании </w:t>
      </w:r>
      <w:r w:rsidR="00971896" w:rsidRPr="005B1EC3">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5B1EC3">
        <w:rPr>
          <w:rFonts w:ascii="Arial" w:hAnsi="Arial" w:cs="Arial"/>
          <w:color w:val="000000"/>
        </w:rPr>
        <w:t>3</w:t>
      </w:r>
      <w:r w:rsidR="00971896" w:rsidRPr="005B1EC3">
        <w:rPr>
          <w:rFonts w:ascii="Arial" w:hAnsi="Arial" w:cs="Arial"/>
          <w:color w:val="000000"/>
        </w:rPr>
        <w:t>)</w:t>
      </w:r>
      <w:r w:rsidR="00583094" w:rsidRPr="005B1EC3">
        <w:rPr>
          <w:rFonts w:ascii="Arial" w:hAnsi="Arial" w:cs="Arial"/>
          <w:color w:val="000000"/>
        </w:rPr>
        <w:t>.</w:t>
      </w:r>
    </w:p>
    <w:p w:rsidR="00971896" w:rsidRPr="005B1EC3" w:rsidRDefault="0097189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Для проведени</w:t>
      </w:r>
      <w:r w:rsidR="00554BFE" w:rsidRPr="005B1EC3">
        <w:rPr>
          <w:rFonts w:ascii="Arial" w:hAnsi="Arial" w:cs="Arial"/>
          <w:color w:val="000000"/>
        </w:rPr>
        <w:t xml:space="preserve">я </w:t>
      </w:r>
      <w:r w:rsidR="00DC2400" w:rsidRPr="005B1EC3">
        <w:rPr>
          <w:rFonts w:ascii="Arial" w:hAnsi="Arial" w:cs="Arial"/>
          <w:color w:val="000000"/>
        </w:rPr>
        <w:t xml:space="preserve">данного мероприятия требуется </w:t>
      </w:r>
      <w:r w:rsidR="00CB3AD1" w:rsidRPr="005B1EC3">
        <w:rPr>
          <w:rFonts w:ascii="Arial" w:hAnsi="Arial" w:cs="Arial"/>
          <w:color w:val="000000"/>
        </w:rPr>
        <w:t>- 437</w:t>
      </w:r>
      <w:r w:rsidR="00004459" w:rsidRPr="005B1EC3">
        <w:rPr>
          <w:rFonts w:ascii="Arial" w:hAnsi="Arial" w:cs="Arial"/>
          <w:color w:val="000000"/>
        </w:rPr>
        <w:t>,5</w:t>
      </w:r>
      <w:r w:rsidR="000C341D" w:rsidRPr="005B1EC3">
        <w:rPr>
          <w:rFonts w:ascii="Arial" w:hAnsi="Arial" w:cs="Arial"/>
          <w:color w:val="000000"/>
        </w:rPr>
        <w:t xml:space="preserve"> </w:t>
      </w:r>
      <w:r w:rsidRPr="005B1EC3">
        <w:rPr>
          <w:rFonts w:ascii="Arial" w:hAnsi="Arial" w:cs="Arial"/>
          <w:color w:val="000000"/>
        </w:rPr>
        <w:t>тыс. рублей из местного бюджета, в том числе по годам:</w:t>
      </w:r>
    </w:p>
    <w:p w:rsidR="00032B02" w:rsidRPr="005B1EC3" w:rsidRDefault="00032B02"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C90634" w:rsidRPr="005B1EC3">
        <w:rPr>
          <w:rFonts w:ascii="Arial" w:hAnsi="Arial" w:cs="Arial"/>
          <w:color w:val="000000"/>
        </w:rPr>
        <w:t xml:space="preserve"> </w:t>
      </w:r>
      <w:r w:rsidRPr="005B1EC3">
        <w:rPr>
          <w:rFonts w:ascii="Arial" w:hAnsi="Arial" w:cs="Arial"/>
          <w:color w:val="000000"/>
        </w:rPr>
        <w:t>год</w:t>
      </w:r>
      <w:r w:rsidR="00C90634" w:rsidRPr="005B1EC3">
        <w:rPr>
          <w:rFonts w:ascii="Arial" w:hAnsi="Arial" w:cs="Arial"/>
          <w:color w:val="000000"/>
        </w:rPr>
        <w:t xml:space="preserve"> - </w:t>
      </w:r>
      <w:r w:rsidR="00004459" w:rsidRPr="005B1EC3">
        <w:rPr>
          <w:rFonts w:ascii="Arial" w:hAnsi="Arial" w:cs="Arial"/>
          <w:color w:val="000000"/>
        </w:rPr>
        <w:t>170</w:t>
      </w:r>
      <w:r w:rsidRPr="005B1EC3">
        <w:rPr>
          <w:rFonts w:ascii="Arial" w:hAnsi="Arial" w:cs="Arial"/>
          <w:color w:val="000000"/>
        </w:rPr>
        <w:t>,0 тыс.</w:t>
      </w:r>
      <w:r w:rsidR="008310E6" w:rsidRPr="005B1EC3">
        <w:rPr>
          <w:rFonts w:ascii="Arial" w:hAnsi="Arial" w:cs="Arial"/>
          <w:color w:val="000000"/>
        </w:rPr>
        <w:t xml:space="preserve"> </w:t>
      </w:r>
      <w:r w:rsidRPr="005B1EC3">
        <w:rPr>
          <w:rFonts w:ascii="Arial" w:hAnsi="Arial" w:cs="Arial"/>
          <w:color w:val="000000"/>
        </w:rPr>
        <w:t>руб</w:t>
      </w:r>
      <w:r w:rsidR="008310E6" w:rsidRPr="005B1EC3">
        <w:rPr>
          <w:rFonts w:ascii="Arial" w:hAnsi="Arial" w:cs="Arial"/>
          <w:color w:val="000000"/>
        </w:rPr>
        <w:t>лей</w:t>
      </w:r>
      <w:r w:rsidR="00705194" w:rsidRPr="005B1EC3">
        <w:rPr>
          <w:rFonts w:ascii="Arial" w:hAnsi="Arial" w:cs="Arial"/>
          <w:color w:val="000000"/>
        </w:rPr>
        <w:t>;</w:t>
      </w:r>
    </w:p>
    <w:p w:rsidR="00634895" w:rsidRPr="005B1EC3" w:rsidRDefault="002F563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w:t>
      </w:r>
      <w:r w:rsidR="00032B02" w:rsidRPr="005B1EC3">
        <w:rPr>
          <w:rFonts w:ascii="Arial" w:hAnsi="Arial" w:cs="Arial"/>
          <w:color w:val="000000"/>
        </w:rPr>
        <w:t xml:space="preserve"> год -</w:t>
      </w:r>
      <w:r w:rsidR="00634895" w:rsidRPr="005B1EC3">
        <w:rPr>
          <w:rFonts w:ascii="Arial" w:hAnsi="Arial" w:cs="Arial"/>
          <w:color w:val="000000"/>
        </w:rPr>
        <w:t xml:space="preserve"> </w:t>
      </w:r>
      <w:r w:rsidR="003200B9" w:rsidRPr="005B1EC3">
        <w:rPr>
          <w:rFonts w:ascii="Arial" w:hAnsi="Arial" w:cs="Arial"/>
          <w:color w:val="000000"/>
        </w:rPr>
        <w:t>13</w:t>
      </w:r>
      <w:r w:rsidR="00296F76" w:rsidRPr="005B1EC3">
        <w:rPr>
          <w:rFonts w:ascii="Arial" w:hAnsi="Arial" w:cs="Arial"/>
          <w:color w:val="000000"/>
        </w:rPr>
        <w:t>7,5</w:t>
      </w:r>
      <w:r w:rsidR="00705194" w:rsidRPr="005B1EC3">
        <w:rPr>
          <w:rFonts w:ascii="Arial" w:hAnsi="Arial" w:cs="Arial"/>
          <w:color w:val="000000"/>
        </w:rPr>
        <w:t xml:space="preserve"> тыс. рублей;</w:t>
      </w:r>
    </w:p>
    <w:p w:rsidR="00971896" w:rsidRPr="005B1EC3" w:rsidRDefault="0097189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6</w:t>
      </w:r>
      <w:r w:rsidR="00672365" w:rsidRPr="005B1EC3">
        <w:rPr>
          <w:rFonts w:ascii="Arial" w:hAnsi="Arial" w:cs="Arial"/>
          <w:color w:val="000000"/>
        </w:rPr>
        <w:t xml:space="preserve"> год – </w:t>
      </w:r>
      <w:r w:rsidR="00501C2D" w:rsidRPr="005B1EC3">
        <w:rPr>
          <w:rFonts w:ascii="Arial" w:hAnsi="Arial" w:cs="Arial"/>
          <w:color w:val="000000"/>
        </w:rPr>
        <w:t>30,0</w:t>
      </w:r>
      <w:r w:rsidRPr="005B1EC3">
        <w:rPr>
          <w:rFonts w:ascii="Arial" w:hAnsi="Arial" w:cs="Arial"/>
          <w:color w:val="000000"/>
        </w:rPr>
        <w:t xml:space="preserve"> тыс. рублей</w:t>
      </w:r>
      <w:r w:rsidR="00705194" w:rsidRPr="005B1EC3">
        <w:rPr>
          <w:rFonts w:ascii="Arial" w:hAnsi="Arial" w:cs="Arial"/>
          <w:color w:val="000000"/>
        </w:rPr>
        <w:t>;</w:t>
      </w:r>
    </w:p>
    <w:p w:rsidR="00971896" w:rsidRPr="005B1EC3" w:rsidRDefault="0097189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7</w:t>
      </w:r>
      <w:r w:rsidR="00296F76" w:rsidRPr="005B1EC3">
        <w:rPr>
          <w:rFonts w:ascii="Arial" w:hAnsi="Arial" w:cs="Arial"/>
          <w:color w:val="000000"/>
        </w:rPr>
        <w:t xml:space="preserve"> год – </w:t>
      </w:r>
      <w:r w:rsidR="004C2C69" w:rsidRPr="005B1EC3">
        <w:rPr>
          <w:rFonts w:ascii="Arial" w:hAnsi="Arial" w:cs="Arial"/>
          <w:color w:val="000000"/>
        </w:rPr>
        <w:t>50</w:t>
      </w:r>
      <w:r w:rsidR="00C90634" w:rsidRPr="005B1EC3">
        <w:rPr>
          <w:rFonts w:ascii="Arial" w:hAnsi="Arial" w:cs="Arial"/>
          <w:color w:val="000000"/>
        </w:rPr>
        <w:t>,0</w:t>
      </w:r>
      <w:r w:rsidRPr="005B1EC3">
        <w:rPr>
          <w:rFonts w:ascii="Arial" w:hAnsi="Arial" w:cs="Arial"/>
          <w:color w:val="000000"/>
        </w:rPr>
        <w:t xml:space="preserve"> тыс. рублей</w:t>
      </w:r>
      <w:r w:rsidR="00705194" w:rsidRPr="005B1EC3">
        <w:rPr>
          <w:rFonts w:ascii="Arial" w:hAnsi="Arial" w:cs="Arial"/>
          <w:color w:val="000000"/>
        </w:rPr>
        <w:t>;</w:t>
      </w:r>
    </w:p>
    <w:p w:rsidR="00971896" w:rsidRPr="005B1EC3" w:rsidRDefault="0097189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8</w:t>
      </w:r>
      <w:r w:rsidRPr="005B1EC3">
        <w:rPr>
          <w:rFonts w:ascii="Arial" w:hAnsi="Arial" w:cs="Arial"/>
          <w:color w:val="000000"/>
        </w:rPr>
        <w:t xml:space="preserve"> год -</w:t>
      </w:r>
      <w:r w:rsidR="000C341D" w:rsidRPr="005B1EC3">
        <w:rPr>
          <w:rFonts w:ascii="Arial" w:hAnsi="Arial" w:cs="Arial"/>
          <w:color w:val="000000"/>
        </w:rPr>
        <w:t xml:space="preserve"> </w:t>
      </w:r>
      <w:r w:rsidR="00C90634" w:rsidRPr="005B1EC3">
        <w:rPr>
          <w:rFonts w:ascii="Arial" w:hAnsi="Arial" w:cs="Arial"/>
          <w:color w:val="000000"/>
        </w:rPr>
        <w:t>50,0</w:t>
      </w:r>
      <w:r w:rsidR="00C2667A" w:rsidRPr="005B1EC3">
        <w:rPr>
          <w:rFonts w:ascii="Arial" w:hAnsi="Arial" w:cs="Arial"/>
          <w:color w:val="000000"/>
        </w:rPr>
        <w:t xml:space="preserve"> </w:t>
      </w:r>
      <w:r w:rsidR="000B636C">
        <w:rPr>
          <w:rFonts w:ascii="Arial" w:hAnsi="Arial" w:cs="Arial"/>
          <w:color w:val="000000"/>
        </w:rPr>
        <w:t>тыс. рублей.</w:t>
      </w:r>
    </w:p>
    <w:p w:rsidR="0097189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w:t>
      </w:r>
      <w:r w:rsidR="00705194" w:rsidRPr="005B1EC3">
        <w:rPr>
          <w:rFonts w:ascii="Arial" w:hAnsi="Arial" w:cs="Arial"/>
          <w:color w:val="000000"/>
        </w:rPr>
        <w:t xml:space="preserve">4. </w:t>
      </w:r>
      <w:r w:rsidR="00971896" w:rsidRPr="005B1EC3">
        <w:rPr>
          <w:rFonts w:ascii="Arial" w:hAnsi="Arial" w:cs="Arial"/>
          <w:color w:val="000000"/>
        </w:rPr>
        <w:t>Расходы на оказание адресной материальной помощи молодым спец</w:t>
      </w:r>
      <w:r w:rsidR="00971896" w:rsidRPr="005B1EC3">
        <w:rPr>
          <w:rFonts w:ascii="Arial" w:hAnsi="Arial" w:cs="Arial"/>
          <w:color w:val="000000"/>
        </w:rPr>
        <w:t>и</w:t>
      </w:r>
      <w:r w:rsidR="00971896" w:rsidRPr="005B1EC3">
        <w:rPr>
          <w:rFonts w:ascii="Arial" w:hAnsi="Arial" w:cs="Arial"/>
          <w:color w:val="000000"/>
        </w:rPr>
        <w:t>алистам сельского хозяйства</w:t>
      </w:r>
      <w:r w:rsidR="00705194" w:rsidRPr="005B1EC3">
        <w:rPr>
          <w:rFonts w:ascii="Arial" w:hAnsi="Arial" w:cs="Arial"/>
          <w:color w:val="000000"/>
        </w:rPr>
        <w:t>.</w:t>
      </w:r>
    </w:p>
    <w:p w:rsidR="00490719"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lastRenderedPageBreak/>
        <w:t>2.</w:t>
      </w:r>
      <w:r w:rsidR="00705194" w:rsidRPr="005B1EC3">
        <w:rPr>
          <w:rFonts w:ascii="Arial" w:hAnsi="Arial" w:cs="Arial"/>
          <w:color w:val="000000"/>
        </w:rPr>
        <w:t>4.</w:t>
      </w:r>
      <w:r w:rsidRPr="005B1EC3">
        <w:rPr>
          <w:rFonts w:ascii="Arial" w:hAnsi="Arial" w:cs="Arial"/>
          <w:color w:val="000000"/>
        </w:rPr>
        <w:t>1.</w:t>
      </w:r>
      <w:r w:rsidR="00705194" w:rsidRPr="005B1EC3">
        <w:rPr>
          <w:rFonts w:ascii="Arial" w:hAnsi="Arial" w:cs="Arial"/>
          <w:color w:val="000000"/>
        </w:rPr>
        <w:t xml:space="preserve"> </w:t>
      </w:r>
      <w:r w:rsidR="00490719" w:rsidRPr="005B1EC3">
        <w:rPr>
          <w:rFonts w:ascii="Arial" w:hAnsi="Arial" w:cs="Arial"/>
          <w:color w:val="000000"/>
        </w:rPr>
        <w:t>Исполнителем данного мероприятия является Отдел сельского х</w:t>
      </w:r>
      <w:r w:rsidR="00490719" w:rsidRPr="005B1EC3">
        <w:rPr>
          <w:rFonts w:ascii="Arial" w:hAnsi="Arial" w:cs="Arial"/>
          <w:color w:val="000000"/>
        </w:rPr>
        <w:t>о</w:t>
      </w:r>
      <w:r w:rsidR="00490719" w:rsidRPr="005B1EC3">
        <w:rPr>
          <w:rFonts w:ascii="Arial" w:hAnsi="Arial" w:cs="Arial"/>
          <w:color w:val="000000"/>
        </w:rPr>
        <w:t>зяйства администрации Ермаковского района.</w:t>
      </w:r>
    </w:p>
    <w:p w:rsidR="00A42FF6" w:rsidRPr="005B1EC3" w:rsidRDefault="004907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w:t>
      </w:r>
      <w:r w:rsidR="00705194" w:rsidRPr="005B1EC3">
        <w:rPr>
          <w:rFonts w:ascii="Arial" w:hAnsi="Arial" w:cs="Arial"/>
          <w:color w:val="000000"/>
        </w:rPr>
        <w:t>4.</w:t>
      </w:r>
      <w:r w:rsidR="005B12B0" w:rsidRPr="005B1EC3">
        <w:rPr>
          <w:rFonts w:ascii="Arial" w:hAnsi="Arial" w:cs="Arial"/>
          <w:color w:val="000000"/>
        </w:rPr>
        <w:t>2.</w:t>
      </w:r>
      <w:r w:rsidRPr="005B1EC3">
        <w:rPr>
          <w:rFonts w:ascii="Arial" w:hAnsi="Arial" w:cs="Arial"/>
          <w:color w:val="000000"/>
        </w:rPr>
        <w:t xml:space="preserve"> Порядок расходования средств на выплату адресной материальной помощи предусмотрен в Постановлении админи</w:t>
      </w:r>
      <w:r w:rsidR="00FA536C" w:rsidRPr="005B1EC3">
        <w:rPr>
          <w:rFonts w:ascii="Arial" w:hAnsi="Arial" w:cs="Arial"/>
          <w:color w:val="000000"/>
        </w:rPr>
        <w:t>с</w:t>
      </w:r>
      <w:r w:rsidRPr="005B1EC3">
        <w:rPr>
          <w:rFonts w:ascii="Arial" w:hAnsi="Arial" w:cs="Arial"/>
          <w:color w:val="000000"/>
        </w:rPr>
        <w:t xml:space="preserve">трации Ермаковского района №77-п от 16.02.2011 г. </w:t>
      </w:r>
    </w:p>
    <w:p w:rsidR="00490719" w:rsidRPr="005B1EC3" w:rsidRDefault="004907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Для проведения данного мероприятия требуется </w:t>
      </w:r>
      <w:r w:rsidR="00E17A28" w:rsidRPr="005B1EC3">
        <w:rPr>
          <w:rFonts w:ascii="Arial" w:hAnsi="Arial" w:cs="Arial"/>
          <w:color w:val="000000"/>
        </w:rPr>
        <w:t>-</w:t>
      </w:r>
      <w:r w:rsidR="00296F76" w:rsidRPr="005B1EC3">
        <w:rPr>
          <w:rFonts w:ascii="Arial" w:hAnsi="Arial" w:cs="Arial"/>
          <w:color w:val="000000"/>
        </w:rPr>
        <w:t xml:space="preserve"> </w:t>
      </w:r>
      <w:r w:rsidR="0053165D" w:rsidRPr="005B1EC3">
        <w:rPr>
          <w:rFonts w:ascii="Arial" w:hAnsi="Arial" w:cs="Arial"/>
          <w:color w:val="000000"/>
        </w:rPr>
        <w:t>73</w:t>
      </w:r>
      <w:r w:rsidR="00DC2400" w:rsidRPr="005B1EC3">
        <w:rPr>
          <w:rFonts w:ascii="Arial" w:hAnsi="Arial" w:cs="Arial"/>
          <w:color w:val="000000"/>
        </w:rPr>
        <w:t>,8</w:t>
      </w:r>
      <w:r w:rsidRPr="005B1EC3">
        <w:rPr>
          <w:rFonts w:ascii="Arial" w:hAnsi="Arial" w:cs="Arial"/>
          <w:color w:val="000000"/>
        </w:rPr>
        <w:t xml:space="preserve"> тыс. рублей из мес</w:t>
      </w:r>
      <w:r w:rsidRPr="005B1EC3">
        <w:rPr>
          <w:rFonts w:ascii="Arial" w:hAnsi="Arial" w:cs="Arial"/>
          <w:color w:val="000000"/>
        </w:rPr>
        <w:t>т</w:t>
      </w:r>
      <w:r w:rsidRPr="005B1EC3">
        <w:rPr>
          <w:rFonts w:ascii="Arial" w:hAnsi="Arial" w:cs="Arial"/>
          <w:color w:val="000000"/>
        </w:rPr>
        <w:t>ного бюджета, в том числе по годам:</w:t>
      </w:r>
    </w:p>
    <w:p w:rsidR="00554BFE" w:rsidRPr="005B1EC3" w:rsidRDefault="00554BF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E17A28" w:rsidRPr="005B1EC3">
        <w:rPr>
          <w:rFonts w:ascii="Arial" w:hAnsi="Arial" w:cs="Arial"/>
          <w:color w:val="000000"/>
        </w:rPr>
        <w:t xml:space="preserve"> </w:t>
      </w:r>
      <w:r w:rsidRPr="005B1EC3">
        <w:rPr>
          <w:rFonts w:ascii="Arial" w:hAnsi="Arial" w:cs="Arial"/>
          <w:color w:val="000000"/>
        </w:rPr>
        <w:t>год</w:t>
      </w:r>
      <w:r w:rsidR="00E17A28" w:rsidRPr="005B1EC3">
        <w:rPr>
          <w:rFonts w:ascii="Arial" w:hAnsi="Arial" w:cs="Arial"/>
          <w:color w:val="000000"/>
        </w:rPr>
        <w:t xml:space="preserve"> </w:t>
      </w:r>
      <w:r w:rsidR="00A732F7"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3,0 тыс.</w:t>
      </w:r>
      <w:r w:rsidR="00E17A28" w:rsidRPr="005B1EC3">
        <w:rPr>
          <w:rFonts w:ascii="Arial" w:hAnsi="Arial" w:cs="Arial"/>
          <w:color w:val="000000"/>
        </w:rPr>
        <w:t xml:space="preserve"> </w:t>
      </w:r>
      <w:r w:rsidR="003C5508" w:rsidRPr="005B1EC3">
        <w:rPr>
          <w:rFonts w:ascii="Arial" w:hAnsi="Arial" w:cs="Arial"/>
          <w:color w:val="000000"/>
        </w:rPr>
        <w:t>рубле</w:t>
      </w:r>
      <w:r w:rsidR="00705194" w:rsidRPr="005B1EC3">
        <w:rPr>
          <w:rFonts w:ascii="Arial" w:hAnsi="Arial" w:cs="Arial"/>
          <w:color w:val="000000"/>
        </w:rPr>
        <w:t>й;</w:t>
      </w:r>
    </w:p>
    <w:p w:rsidR="00C3104E" w:rsidRPr="005B1EC3" w:rsidRDefault="00C3104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5</w:t>
      </w:r>
      <w:r w:rsidR="00985F6D" w:rsidRPr="005B1EC3">
        <w:rPr>
          <w:rFonts w:ascii="Arial" w:hAnsi="Arial" w:cs="Arial"/>
          <w:color w:val="000000"/>
        </w:rPr>
        <w:t xml:space="preserve"> год -</w:t>
      </w:r>
      <w:r w:rsidR="000C341D" w:rsidRPr="005B1EC3">
        <w:rPr>
          <w:rFonts w:ascii="Arial" w:hAnsi="Arial" w:cs="Arial"/>
          <w:color w:val="000000"/>
        </w:rPr>
        <w:t xml:space="preserve"> </w:t>
      </w:r>
      <w:r w:rsidR="00684973" w:rsidRPr="005B1EC3">
        <w:rPr>
          <w:rFonts w:ascii="Arial" w:hAnsi="Arial" w:cs="Arial"/>
          <w:color w:val="000000"/>
        </w:rPr>
        <w:t>11,6</w:t>
      </w:r>
      <w:r w:rsidR="00E17A28" w:rsidRPr="005B1EC3">
        <w:rPr>
          <w:rFonts w:ascii="Arial" w:hAnsi="Arial" w:cs="Arial"/>
          <w:color w:val="000000"/>
        </w:rPr>
        <w:t xml:space="preserve"> </w:t>
      </w:r>
      <w:r w:rsidR="00705194" w:rsidRPr="005B1EC3">
        <w:rPr>
          <w:rFonts w:ascii="Arial" w:hAnsi="Arial" w:cs="Arial"/>
          <w:color w:val="000000"/>
        </w:rPr>
        <w:t>тыс. рублей;</w:t>
      </w:r>
    </w:p>
    <w:p w:rsidR="00490719" w:rsidRPr="005B1EC3" w:rsidRDefault="004907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6</w:t>
      </w:r>
      <w:r w:rsidR="00A732F7" w:rsidRPr="005B1EC3">
        <w:rPr>
          <w:rFonts w:ascii="Arial" w:hAnsi="Arial" w:cs="Arial"/>
          <w:color w:val="000000"/>
        </w:rPr>
        <w:t xml:space="preserve"> год – </w:t>
      </w:r>
      <w:r w:rsidR="002400F4" w:rsidRPr="005B1EC3">
        <w:rPr>
          <w:rFonts w:ascii="Arial" w:hAnsi="Arial" w:cs="Arial"/>
          <w:color w:val="000000"/>
        </w:rPr>
        <w:t>11</w:t>
      </w:r>
      <w:r w:rsidR="00684973" w:rsidRPr="005B1EC3">
        <w:rPr>
          <w:rFonts w:ascii="Arial" w:hAnsi="Arial" w:cs="Arial"/>
          <w:color w:val="000000"/>
        </w:rPr>
        <w:t>,2</w:t>
      </w:r>
      <w:r w:rsidRPr="005B1EC3">
        <w:rPr>
          <w:rFonts w:ascii="Arial" w:hAnsi="Arial" w:cs="Arial"/>
          <w:color w:val="000000"/>
        </w:rPr>
        <w:t xml:space="preserve"> тыс. рублей</w:t>
      </w:r>
      <w:r w:rsidR="00705194" w:rsidRPr="005B1EC3">
        <w:rPr>
          <w:rFonts w:ascii="Arial" w:hAnsi="Arial" w:cs="Arial"/>
          <w:color w:val="000000"/>
        </w:rPr>
        <w:t>;</w:t>
      </w:r>
    </w:p>
    <w:p w:rsidR="00490719" w:rsidRPr="005B1EC3" w:rsidRDefault="004907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7</w:t>
      </w:r>
      <w:r w:rsidR="00A732F7" w:rsidRPr="005B1EC3">
        <w:rPr>
          <w:rFonts w:ascii="Arial" w:hAnsi="Arial" w:cs="Arial"/>
          <w:color w:val="000000"/>
        </w:rPr>
        <w:t xml:space="preserve"> год – </w:t>
      </w:r>
      <w:r w:rsidR="00625DA4" w:rsidRPr="005B1EC3">
        <w:rPr>
          <w:rFonts w:ascii="Arial" w:hAnsi="Arial" w:cs="Arial"/>
          <w:color w:val="000000"/>
        </w:rPr>
        <w:t>36</w:t>
      </w:r>
      <w:r w:rsidRPr="005B1EC3">
        <w:rPr>
          <w:rFonts w:ascii="Arial" w:hAnsi="Arial" w:cs="Arial"/>
          <w:color w:val="000000"/>
        </w:rPr>
        <w:t>,0 тыс. рублей</w:t>
      </w:r>
      <w:r w:rsidR="00705194" w:rsidRPr="005B1EC3">
        <w:rPr>
          <w:rFonts w:ascii="Arial" w:hAnsi="Arial" w:cs="Arial"/>
          <w:color w:val="000000"/>
        </w:rPr>
        <w:t>;</w:t>
      </w:r>
    </w:p>
    <w:p w:rsidR="00490719" w:rsidRPr="005B1EC3" w:rsidRDefault="004907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8</w:t>
      </w:r>
      <w:r w:rsidRPr="005B1EC3">
        <w:rPr>
          <w:rFonts w:ascii="Arial" w:hAnsi="Arial" w:cs="Arial"/>
          <w:color w:val="000000"/>
        </w:rPr>
        <w:t xml:space="preserve"> год -</w:t>
      </w:r>
      <w:r w:rsidR="000C341D" w:rsidRPr="005B1EC3">
        <w:rPr>
          <w:rFonts w:ascii="Arial" w:hAnsi="Arial" w:cs="Arial"/>
          <w:color w:val="000000"/>
        </w:rPr>
        <w:t xml:space="preserve"> </w:t>
      </w:r>
      <w:r w:rsidR="00D61AF9" w:rsidRPr="005B1EC3">
        <w:rPr>
          <w:rFonts w:ascii="Arial" w:hAnsi="Arial" w:cs="Arial"/>
          <w:color w:val="000000"/>
        </w:rPr>
        <w:t>12</w:t>
      </w:r>
      <w:r w:rsidR="000B636C">
        <w:rPr>
          <w:rFonts w:ascii="Arial" w:hAnsi="Arial" w:cs="Arial"/>
          <w:color w:val="000000"/>
        </w:rPr>
        <w:t>,0 тыс. рублей.</w:t>
      </w:r>
    </w:p>
    <w:p w:rsidR="006E0731" w:rsidRPr="000B636C" w:rsidRDefault="006E0731" w:rsidP="005B1EC3">
      <w:pPr>
        <w:widowControl w:val="0"/>
        <w:suppressAutoHyphens w:val="0"/>
        <w:autoSpaceDE w:val="0"/>
        <w:autoSpaceDN w:val="0"/>
        <w:adjustRightInd w:val="0"/>
        <w:jc w:val="both"/>
        <w:rPr>
          <w:rFonts w:ascii="Arial" w:hAnsi="Arial" w:cs="Arial"/>
          <w:color w:val="000000"/>
        </w:rPr>
      </w:pPr>
    </w:p>
    <w:p w:rsidR="00C944F6" w:rsidRPr="000B636C" w:rsidRDefault="005B12B0"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3.</w:t>
      </w:r>
      <w:r w:rsidR="000B636C">
        <w:rPr>
          <w:rFonts w:ascii="Arial" w:hAnsi="Arial" w:cs="Arial"/>
          <w:color w:val="000000"/>
        </w:rPr>
        <w:t xml:space="preserve"> </w:t>
      </w:r>
      <w:r w:rsidR="00583094" w:rsidRPr="000B636C">
        <w:rPr>
          <w:rFonts w:ascii="Arial" w:hAnsi="Arial" w:cs="Arial"/>
          <w:color w:val="000000"/>
        </w:rPr>
        <w:t>В</w:t>
      </w:r>
      <w:r w:rsidR="00C944F6" w:rsidRPr="000B636C">
        <w:rPr>
          <w:rFonts w:ascii="Arial" w:hAnsi="Arial" w:cs="Arial"/>
          <w:color w:val="000000"/>
        </w:rPr>
        <w:t>ыполнение отдельных государственных полномочий</w:t>
      </w:r>
    </w:p>
    <w:p w:rsidR="006E0731" w:rsidRPr="000B636C" w:rsidRDefault="006E0731" w:rsidP="005B1EC3">
      <w:pPr>
        <w:widowControl w:val="0"/>
        <w:suppressAutoHyphens w:val="0"/>
        <w:autoSpaceDE w:val="0"/>
        <w:autoSpaceDN w:val="0"/>
        <w:adjustRightInd w:val="0"/>
        <w:ind w:firstLine="709"/>
        <w:jc w:val="both"/>
        <w:rPr>
          <w:rFonts w:ascii="Arial" w:hAnsi="Arial" w:cs="Arial"/>
          <w:color w:val="000000"/>
        </w:rPr>
      </w:pPr>
    </w:p>
    <w:p w:rsidR="00583094"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3.</w:t>
      </w:r>
      <w:r w:rsidR="007F2929" w:rsidRPr="005B1EC3">
        <w:rPr>
          <w:rFonts w:ascii="Arial" w:hAnsi="Arial" w:cs="Arial"/>
          <w:color w:val="000000"/>
        </w:rPr>
        <w:t>1.</w:t>
      </w:r>
      <w:r w:rsidR="00583094" w:rsidRPr="005B1EC3">
        <w:rPr>
          <w:rFonts w:ascii="Arial" w:hAnsi="Arial" w:cs="Arial"/>
          <w:color w:val="000000"/>
        </w:rPr>
        <w:t xml:space="preserve">Ответственным исполнителем по данному мероприятию является Отдел сельского хозяйства администрации </w:t>
      </w:r>
      <w:r w:rsidR="00490719" w:rsidRPr="005B1EC3">
        <w:rPr>
          <w:rFonts w:ascii="Arial" w:hAnsi="Arial" w:cs="Arial"/>
          <w:color w:val="000000"/>
        </w:rPr>
        <w:t xml:space="preserve">Ермаковского </w:t>
      </w:r>
      <w:r w:rsidR="00583094" w:rsidRPr="005B1EC3">
        <w:rPr>
          <w:rFonts w:ascii="Arial" w:hAnsi="Arial" w:cs="Arial"/>
          <w:color w:val="000000"/>
        </w:rPr>
        <w:t>района</w:t>
      </w:r>
    </w:p>
    <w:p w:rsidR="00C94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3.</w:t>
      </w:r>
      <w:r w:rsidR="00583094" w:rsidRPr="005B1EC3">
        <w:rPr>
          <w:rFonts w:ascii="Arial" w:hAnsi="Arial" w:cs="Arial"/>
          <w:color w:val="000000"/>
        </w:rPr>
        <w:t>2</w:t>
      </w:r>
      <w:r w:rsidR="00C944F6" w:rsidRPr="005B1EC3">
        <w:rPr>
          <w:rFonts w:ascii="Arial" w:hAnsi="Arial" w:cs="Arial"/>
          <w:color w:val="000000"/>
        </w:rPr>
        <w:t xml:space="preserve">. Отдел сельского хозяйства администрации </w:t>
      </w:r>
      <w:r w:rsidR="00490719" w:rsidRPr="005B1EC3">
        <w:rPr>
          <w:rFonts w:ascii="Arial" w:hAnsi="Arial" w:cs="Arial"/>
          <w:color w:val="000000"/>
        </w:rPr>
        <w:t xml:space="preserve">Ермаковского </w:t>
      </w:r>
      <w:r w:rsidR="00C944F6" w:rsidRPr="005B1EC3">
        <w:rPr>
          <w:rFonts w:ascii="Arial" w:hAnsi="Arial" w:cs="Arial"/>
          <w:color w:val="000000"/>
        </w:rPr>
        <w:t xml:space="preserve">района </w:t>
      </w:r>
      <w:r w:rsidR="00583094" w:rsidRPr="005B1EC3">
        <w:rPr>
          <w:rFonts w:ascii="Arial" w:hAnsi="Arial" w:cs="Arial"/>
          <w:color w:val="000000"/>
        </w:rPr>
        <w:t>ос</w:t>
      </w:r>
      <w:r w:rsidR="00583094" w:rsidRPr="005B1EC3">
        <w:rPr>
          <w:rFonts w:ascii="Arial" w:hAnsi="Arial" w:cs="Arial"/>
          <w:color w:val="000000"/>
        </w:rPr>
        <w:t>у</w:t>
      </w:r>
      <w:r w:rsidR="00583094" w:rsidRPr="005B1EC3">
        <w:rPr>
          <w:rFonts w:ascii="Arial" w:hAnsi="Arial" w:cs="Arial"/>
          <w:color w:val="000000"/>
        </w:rPr>
        <w:t xml:space="preserve">ществляет выполнение </w:t>
      </w:r>
      <w:r w:rsidR="00C944F6" w:rsidRPr="005B1EC3">
        <w:rPr>
          <w:rFonts w:ascii="Arial" w:hAnsi="Arial" w:cs="Arial"/>
          <w:color w:val="000000"/>
        </w:rPr>
        <w:t>отдельных государственных полномочий по решению в</w:t>
      </w:r>
      <w:r w:rsidR="00C944F6" w:rsidRPr="005B1EC3">
        <w:rPr>
          <w:rFonts w:ascii="Arial" w:hAnsi="Arial" w:cs="Arial"/>
          <w:color w:val="000000"/>
        </w:rPr>
        <w:t>о</w:t>
      </w:r>
      <w:r w:rsidR="00C944F6" w:rsidRPr="005B1EC3">
        <w:rPr>
          <w:rFonts w:ascii="Arial" w:hAnsi="Arial" w:cs="Arial"/>
          <w:color w:val="000000"/>
        </w:rPr>
        <w:t xml:space="preserve">просов поддержки сельскохозяйственного </w:t>
      </w:r>
      <w:proofErr w:type="gramStart"/>
      <w:r w:rsidR="00C944F6" w:rsidRPr="005B1EC3">
        <w:rPr>
          <w:rFonts w:ascii="Arial" w:hAnsi="Arial" w:cs="Arial"/>
          <w:color w:val="000000"/>
        </w:rPr>
        <w:t>производства</w:t>
      </w:r>
      <w:proofErr w:type="gramEnd"/>
      <w:r w:rsidR="00004484" w:rsidRPr="005B1EC3">
        <w:rPr>
          <w:rFonts w:ascii="Arial" w:hAnsi="Arial" w:cs="Arial"/>
          <w:color w:val="000000"/>
        </w:rPr>
        <w:t xml:space="preserve"> и</w:t>
      </w:r>
      <w:r w:rsidR="000C341D" w:rsidRPr="005B1EC3">
        <w:rPr>
          <w:rFonts w:ascii="Arial" w:hAnsi="Arial" w:cs="Arial"/>
          <w:color w:val="000000"/>
        </w:rPr>
        <w:t xml:space="preserve"> </w:t>
      </w:r>
      <w:r w:rsidR="00C944F6" w:rsidRPr="005B1EC3">
        <w:rPr>
          <w:rFonts w:ascii="Arial" w:hAnsi="Arial" w:cs="Arial"/>
          <w:color w:val="000000"/>
        </w:rPr>
        <w:t>предоставляются бю</w:t>
      </w:r>
      <w:r w:rsidR="00C944F6" w:rsidRPr="005B1EC3">
        <w:rPr>
          <w:rFonts w:ascii="Arial" w:hAnsi="Arial" w:cs="Arial"/>
          <w:color w:val="000000"/>
        </w:rPr>
        <w:t>д</w:t>
      </w:r>
      <w:r w:rsidR="00C944F6" w:rsidRPr="005B1EC3">
        <w:rPr>
          <w:rFonts w:ascii="Arial" w:hAnsi="Arial" w:cs="Arial"/>
          <w:color w:val="000000"/>
        </w:rPr>
        <w:t xml:space="preserve">жету </w:t>
      </w:r>
      <w:r w:rsidR="00490719" w:rsidRPr="005B1EC3">
        <w:rPr>
          <w:rFonts w:ascii="Arial" w:hAnsi="Arial" w:cs="Arial"/>
          <w:color w:val="000000"/>
        </w:rPr>
        <w:t xml:space="preserve">Ермаковского </w:t>
      </w:r>
      <w:r w:rsidR="00C944F6" w:rsidRPr="005B1EC3">
        <w:rPr>
          <w:rFonts w:ascii="Arial" w:hAnsi="Arial" w:cs="Arial"/>
          <w:color w:val="000000"/>
        </w:rPr>
        <w:t xml:space="preserve">района </w:t>
      </w:r>
      <w:r w:rsidR="00004484" w:rsidRPr="005B1EC3">
        <w:rPr>
          <w:rFonts w:ascii="Arial" w:hAnsi="Arial" w:cs="Arial"/>
          <w:color w:val="000000"/>
        </w:rPr>
        <w:t>предоставляются финансовые средства</w:t>
      </w:r>
      <w:r w:rsidR="000C341D" w:rsidRPr="005B1EC3">
        <w:rPr>
          <w:rFonts w:ascii="Arial" w:hAnsi="Arial" w:cs="Arial"/>
          <w:color w:val="000000"/>
        </w:rPr>
        <w:t xml:space="preserve"> </w:t>
      </w:r>
      <w:r w:rsidR="00C944F6" w:rsidRPr="005B1EC3">
        <w:rPr>
          <w:rFonts w:ascii="Arial" w:hAnsi="Arial" w:cs="Arial"/>
          <w:color w:val="000000"/>
        </w:rPr>
        <w:t>в соотве</w:t>
      </w:r>
      <w:r w:rsidR="00C944F6" w:rsidRPr="005B1EC3">
        <w:rPr>
          <w:rFonts w:ascii="Arial" w:hAnsi="Arial" w:cs="Arial"/>
          <w:color w:val="000000"/>
        </w:rPr>
        <w:t>т</w:t>
      </w:r>
      <w:r w:rsidR="00C944F6" w:rsidRPr="005B1EC3">
        <w:rPr>
          <w:rFonts w:ascii="Arial" w:hAnsi="Arial" w:cs="Arial"/>
          <w:color w:val="000000"/>
        </w:rPr>
        <w:t>ствии с Законом Красноярского края от 27.12.2005 № 17-4397 «О наделении орг</w:t>
      </w:r>
      <w:r w:rsidR="00C944F6" w:rsidRPr="005B1EC3">
        <w:rPr>
          <w:rFonts w:ascii="Arial" w:hAnsi="Arial" w:cs="Arial"/>
          <w:color w:val="000000"/>
        </w:rPr>
        <w:t>а</w:t>
      </w:r>
      <w:r w:rsidR="00C944F6" w:rsidRPr="005B1EC3">
        <w:rPr>
          <w:rFonts w:ascii="Arial" w:hAnsi="Arial" w:cs="Arial"/>
          <w:color w:val="000000"/>
        </w:rPr>
        <w:t>нов местного самоуправления муниципальных районов отдельными госуда</w:t>
      </w:r>
      <w:r w:rsidR="00C944F6" w:rsidRPr="005B1EC3">
        <w:rPr>
          <w:rFonts w:ascii="Arial" w:hAnsi="Arial" w:cs="Arial"/>
          <w:color w:val="000000"/>
        </w:rPr>
        <w:t>р</w:t>
      </w:r>
      <w:r w:rsidR="00C944F6" w:rsidRPr="005B1EC3">
        <w:rPr>
          <w:rFonts w:ascii="Arial" w:hAnsi="Arial" w:cs="Arial"/>
          <w:color w:val="000000"/>
        </w:rPr>
        <w:t>ственными полномочиями по решению вопросов поддержки сельскохозяйственн</w:t>
      </w:r>
      <w:r w:rsidR="00C944F6" w:rsidRPr="005B1EC3">
        <w:rPr>
          <w:rFonts w:ascii="Arial" w:hAnsi="Arial" w:cs="Arial"/>
          <w:color w:val="000000"/>
        </w:rPr>
        <w:t>о</w:t>
      </w:r>
      <w:r w:rsidR="00C944F6" w:rsidRPr="005B1EC3">
        <w:rPr>
          <w:rFonts w:ascii="Arial" w:hAnsi="Arial" w:cs="Arial"/>
          <w:color w:val="000000"/>
        </w:rPr>
        <w:t>го производства».</w:t>
      </w:r>
    </w:p>
    <w:p w:rsidR="00A93690"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3.</w:t>
      </w:r>
      <w:r w:rsidR="00583094" w:rsidRPr="005B1EC3">
        <w:rPr>
          <w:rFonts w:ascii="Arial" w:hAnsi="Arial" w:cs="Arial"/>
          <w:color w:val="000000"/>
        </w:rPr>
        <w:t>3</w:t>
      </w:r>
      <w:r w:rsidR="00C944F6" w:rsidRPr="005B1EC3">
        <w:rPr>
          <w:rFonts w:ascii="Arial" w:hAnsi="Arial" w:cs="Arial"/>
          <w:color w:val="000000"/>
        </w:rPr>
        <w:t>. Передача финансовых средств</w:t>
      </w:r>
      <w:r w:rsidR="005B1EC3" w:rsidRPr="005B1EC3">
        <w:rPr>
          <w:rFonts w:ascii="Arial" w:hAnsi="Arial" w:cs="Arial"/>
          <w:color w:val="000000"/>
        </w:rPr>
        <w:t xml:space="preserve"> </w:t>
      </w:r>
      <w:r w:rsidR="00C944F6" w:rsidRPr="005B1EC3">
        <w:rPr>
          <w:rFonts w:ascii="Arial" w:hAnsi="Arial" w:cs="Arial"/>
          <w:color w:val="000000"/>
        </w:rPr>
        <w:t>для осуществления отдельных госуда</w:t>
      </w:r>
      <w:r w:rsidR="00C944F6" w:rsidRPr="005B1EC3">
        <w:rPr>
          <w:rFonts w:ascii="Arial" w:hAnsi="Arial" w:cs="Arial"/>
          <w:color w:val="000000"/>
        </w:rPr>
        <w:t>р</w:t>
      </w:r>
      <w:r w:rsidR="00C944F6" w:rsidRPr="005B1EC3">
        <w:rPr>
          <w:rFonts w:ascii="Arial" w:hAnsi="Arial" w:cs="Arial"/>
          <w:color w:val="000000"/>
        </w:rPr>
        <w:t>ственных полномочий производится ежемесячно в пределах объема бюджетных средств, предусмотренн</w:t>
      </w:r>
      <w:r w:rsidR="006F7BA0" w:rsidRPr="005B1EC3">
        <w:rPr>
          <w:rFonts w:ascii="Arial" w:hAnsi="Arial" w:cs="Arial"/>
          <w:color w:val="000000"/>
        </w:rPr>
        <w:t>ых</w:t>
      </w:r>
      <w:r w:rsidR="00C944F6" w:rsidRPr="005B1EC3">
        <w:rPr>
          <w:rFonts w:ascii="Arial" w:hAnsi="Arial" w:cs="Arial"/>
          <w:color w:val="000000"/>
        </w:rPr>
        <w:t xml:space="preserve"> </w:t>
      </w:r>
      <w:r w:rsidR="00583094" w:rsidRPr="005B1EC3">
        <w:rPr>
          <w:rFonts w:ascii="Arial" w:hAnsi="Arial" w:cs="Arial"/>
          <w:color w:val="000000"/>
        </w:rPr>
        <w:t>решением о районном бюджете.</w:t>
      </w:r>
    </w:p>
    <w:p w:rsidR="00A93690" w:rsidRPr="005B1EC3" w:rsidRDefault="00B2255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Сумма </w:t>
      </w:r>
      <w:r w:rsidR="0048566E" w:rsidRPr="005B1EC3">
        <w:rPr>
          <w:rFonts w:ascii="Arial" w:hAnsi="Arial" w:cs="Arial"/>
          <w:color w:val="000000"/>
        </w:rPr>
        <w:t xml:space="preserve">субвенций составляет </w:t>
      </w:r>
      <w:r w:rsidR="00705194" w:rsidRPr="005B1EC3">
        <w:rPr>
          <w:rFonts w:ascii="Arial" w:hAnsi="Arial" w:cs="Arial"/>
          <w:color w:val="000000"/>
        </w:rPr>
        <w:t xml:space="preserve">– </w:t>
      </w:r>
      <w:r w:rsidR="008A29B4" w:rsidRPr="005B1EC3">
        <w:rPr>
          <w:rFonts w:ascii="Arial" w:hAnsi="Arial" w:cs="Arial"/>
          <w:color w:val="000000"/>
        </w:rPr>
        <w:t>45 121,8</w:t>
      </w:r>
      <w:r w:rsidR="00F56F05" w:rsidRPr="005B1EC3">
        <w:rPr>
          <w:rFonts w:ascii="Arial" w:hAnsi="Arial" w:cs="Arial"/>
          <w:color w:val="000000"/>
        </w:rPr>
        <w:t xml:space="preserve"> </w:t>
      </w:r>
      <w:r w:rsidR="0048566E" w:rsidRPr="005B1EC3">
        <w:rPr>
          <w:rFonts w:ascii="Arial" w:hAnsi="Arial" w:cs="Arial"/>
          <w:color w:val="000000"/>
        </w:rPr>
        <w:t>тыс. руб., в том числе:</w:t>
      </w:r>
    </w:p>
    <w:p w:rsidR="00554BFE" w:rsidRPr="005B1EC3" w:rsidRDefault="00554BF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447F83" w:rsidRPr="005B1EC3">
        <w:rPr>
          <w:rFonts w:ascii="Arial" w:hAnsi="Arial" w:cs="Arial"/>
          <w:color w:val="000000"/>
        </w:rPr>
        <w:t xml:space="preserve"> </w:t>
      </w:r>
      <w:r w:rsidRPr="005B1EC3">
        <w:rPr>
          <w:rFonts w:ascii="Arial" w:hAnsi="Arial" w:cs="Arial"/>
          <w:color w:val="000000"/>
        </w:rPr>
        <w:t>год</w:t>
      </w:r>
      <w:r w:rsidR="000C341D" w:rsidRPr="005B1EC3">
        <w:rPr>
          <w:rFonts w:ascii="Arial" w:hAnsi="Arial" w:cs="Arial"/>
          <w:color w:val="000000"/>
        </w:rPr>
        <w:t xml:space="preserve"> </w:t>
      </w:r>
      <w:r w:rsidR="00447F83" w:rsidRPr="005B1EC3">
        <w:rPr>
          <w:rFonts w:ascii="Arial" w:hAnsi="Arial" w:cs="Arial"/>
          <w:color w:val="000000"/>
        </w:rPr>
        <w:t>-</w:t>
      </w:r>
      <w:r w:rsidR="000C341D" w:rsidRPr="005B1EC3">
        <w:rPr>
          <w:rFonts w:ascii="Arial" w:hAnsi="Arial" w:cs="Arial"/>
          <w:color w:val="000000"/>
        </w:rPr>
        <w:t xml:space="preserve"> </w:t>
      </w:r>
      <w:r w:rsidR="00AA598D" w:rsidRPr="005B1EC3">
        <w:rPr>
          <w:rFonts w:ascii="Arial" w:hAnsi="Arial" w:cs="Arial"/>
          <w:color w:val="000000"/>
        </w:rPr>
        <w:t xml:space="preserve">2 337,8 </w:t>
      </w:r>
      <w:r w:rsidRPr="005B1EC3">
        <w:rPr>
          <w:rFonts w:ascii="Arial" w:hAnsi="Arial" w:cs="Arial"/>
          <w:color w:val="000000"/>
        </w:rPr>
        <w:t>тыс.</w:t>
      </w:r>
      <w:r w:rsidR="00447F83" w:rsidRPr="005B1EC3">
        <w:rPr>
          <w:rFonts w:ascii="Arial" w:hAnsi="Arial" w:cs="Arial"/>
          <w:color w:val="000000"/>
        </w:rPr>
        <w:t xml:space="preserve"> руб.</w:t>
      </w:r>
      <w:r w:rsidR="00705194" w:rsidRPr="005B1EC3">
        <w:rPr>
          <w:rFonts w:ascii="Arial" w:hAnsi="Arial" w:cs="Arial"/>
          <w:color w:val="000000"/>
        </w:rPr>
        <w:t>;</w:t>
      </w:r>
    </w:p>
    <w:p w:rsidR="00C3104E" w:rsidRPr="005B1EC3" w:rsidRDefault="00C3104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5</w:t>
      </w:r>
      <w:r w:rsidRPr="005B1EC3">
        <w:rPr>
          <w:rFonts w:ascii="Arial" w:hAnsi="Arial" w:cs="Arial"/>
          <w:color w:val="000000"/>
        </w:rPr>
        <w:t xml:space="preserve"> год</w:t>
      </w:r>
      <w:r w:rsidR="000C341D" w:rsidRPr="005B1EC3">
        <w:rPr>
          <w:rFonts w:ascii="Arial" w:hAnsi="Arial" w:cs="Arial"/>
          <w:color w:val="000000"/>
        </w:rPr>
        <w:t xml:space="preserve"> </w:t>
      </w:r>
      <w:r w:rsidRPr="005B1EC3">
        <w:rPr>
          <w:rFonts w:ascii="Arial" w:hAnsi="Arial" w:cs="Arial"/>
          <w:color w:val="000000"/>
        </w:rPr>
        <w:t>-</w:t>
      </w:r>
      <w:r w:rsidR="000C341D" w:rsidRPr="005B1EC3">
        <w:rPr>
          <w:rFonts w:ascii="Arial" w:hAnsi="Arial" w:cs="Arial"/>
          <w:color w:val="000000"/>
        </w:rPr>
        <w:t xml:space="preserve"> </w:t>
      </w:r>
      <w:r w:rsidR="00F56F05" w:rsidRPr="005B1EC3">
        <w:rPr>
          <w:rFonts w:ascii="Arial" w:hAnsi="Arial" w:cs="Arial"/>
          <w:color w:val="000000"/>
        </w:rPr>
        <w:t>2 446,5</w:t>
      </w:r>
      <w:r w:rsidR="00D97A1D" w:rsidRPr="005B1EC3">
        <w:rPr>
          <w:rFonts w:ascii="Arial" w:hAnsi="Arial" w:cs="Arial"/>
          <w:color w:val="000000"/>
        </w:rPr>
        <w:t xml:space="preserve"> </w:t>
      </w:r>
      <w:r w:rsidR="00447F83" w:rsidRPr="005B1EC3">
        <w:rPr>
          <w:rFonts w:ascii="Arial" w:hAnsi="Arial" w:cs="Arial"/>
          <w:color w:val="000000"/>
        </w:rPr>
        <w:t>тыс. руб.</w:t>
      </w:r>
      <w:r w:rsidR="00705194" w:rsidRPr="005B1EC3">
        <w:rPr>
          <w:rFonts w:ascii="Arial" w:hAnsi="Arial" w:cs="Arial"/>
          <w:color w:val="000000"/>
        </w:rPr>
        <w:t>;</w:t>
      </w:r>
    </w:p>
    <w:p w:rsidR="0048566E" w:rsidRPr="005B1EC3" w:rsidRDefault="0048566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6</w:t>
      </w:r>
      <w:r w:rsidR="00F56F05" w:rsidRPr="005B1EC3">
        <w:rPr>
          <w:rFonts w:ascii="Arial" w:hAnsi="Arial" w:cs="Arial"/>
          <w:color w:val="000000"/>
        </w:rPr>
        <w:t xml:space="preserve"> год</w:t>
      </w:r>
      <w:r w:rsidR="000C341D" w:rsidRPr="005B1EC3">
        <w:rPr>
          <w:rFonts w:ascii="Arial" w:hAnsi="Arial" w:cs="Arial"/>
          <w:color w:val="000000"/>
        </w:rPr>
        <w:t xml:space="preserve"> </w:t>
      </w:r>
      <w:r w:rsidR="00447F83" w:rsidRPr="005B1EC3">
        <w:rPr>
          <w:rFonts w:ascii="Arial" w:hAnsi="Arial" w:cs="Arial"/>
          <w:color w:val="000000"/>
        </w:rPr>
        <w:t>–</w:t>
      </w:r>
      <w:r w:rsidR="000C341D" w:rsidRPr="005B1EC3">
        <w:rPr>
          <w:rFonts w:ascii="Arial" w:hAnsi="Arial" w:cs="Arial"/>
          <w:color w:val="000000"/>
        </w:rPr>
        <w:t xml:space="preserve"> </w:t>
      </w:r>
      <w:r w:rsidR="00F56F05" w:rsidRPr="005B1EC3">
        <w:rPr>
          <w:rFonts w:ascii="Arial" w:hAnsi="Arial" w:cs="Arial"/>
          <w:color w:val="000000"/>
        </w:rPr>
        <w:t>2</w:t>
      </w:r>
      <w:r w:rsidR="00705194" w:rsidRPr="005B1EC3">
        <w:rPr>
          <w:rFonts w:ascii="Arial" w:hAnsi="Arial" w:cs="Arial"/>
          <w:color w:val="000000"/>
        </w:rPr>
        <w:t xml:space="preserve"> </w:t>
      </w:r>
      <w:r w:rsidR="00146F5A" w:rsidRPr="005B1EC3">
        <w:rPr>
          <w:rFonts w:ascii="Arial" w:hAnsi="Arial" w:cs="Arial"/>
          <w:color w:val="000000"/>
        </w:rPr>
        <w:t>451</w:t>
      </w:r>
      <w:r w:rsidR="00684973" w:rsidRPr="005B1EC3">
        <w:rPr>
          <w:rFonts w:ascii="Arial" w:hAnsi="Arial" w:cs="Arial"/>
          <w:color w:val="000000"/>
        </w:rPr>
        <w:t>,0</w:t>
      </w:r>
      <w:r w:rsidR="00705194" w:rsidRPr="005B1EC3">
        <w:rPr>
          <w:rFonts w:ascii="Arial" w:hAnsi="Arial" w:cs="Arial"/>
          <w:color w:val="000000"/>
        </w:rPr>
        <w:t xml:space="preserve"> тыс. руб.;</w:t>
      </w:r>
    </w:p>
    <w:p w:rsidR="0048566E" w:rsidRPr="005B1EC3" w:rsidRDefault="0048566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7</w:t>
      </w:r>
      <w:r w:rsidR="000B50AC" w:rsidRPr="005B1EC3">
        <w:rPr>
          <w:rFonts w:ascii="Arial" w:hAnsi="Arial" w:cs="Arial"/>
          <w:color w:val="000000"/>
        </w:rPr>
        <w:t xml:space="preserve"> год</w:t>
      </w:r>
      <w:r w:rsidR="000C341D" w:rsidRPr="005B1EC3">
        <w:rPr>
          <w:rFonts w:ascii="Arial" w:hAnsi="Arial" w:cs="Arial"/>
          <w:color w:val="000000"/>
        </w:rPr>
        <w:t xml:space="preserve"> </w:t>
      </w:r>
      <w:r w:rsidR="000B50AC" w:rsidRPr="005B1EC3">
        <w:rPr>
          <w:rFonts w:ascii="Arial" w:hAnsi="Arial" w:cs="Arial"/>
          <w:color w:val="000000"/>
        </w:rPr>
        <w:t>–</w:t>
      </w:r>
      <w:r w:rsidR="000C341D" w:rsidRPr="005B1EC3">
        <w:rPr>
          <w:rFonts w:ascii="Arial" w:hAnsi="Arial" w:cs="Arial"/>
          <w:color w:val="000000"/>
        </w:rPr>
        <w:t xml:space="preserve"> </w:t>
      </w:r>
      <w:r w:rsidR="000B50AC" w:rsidRPr="005B1EC3">
        <w:rPr>
          <w:rFonts w:ascii="Arial" w:hAnsi="Arial" w:cs="Arial"/>
          <w:color w:val="000000"/>
        </w:rPr>
        <w:t>2</w:t>
      </w:r>
      <w:r w:rsidR="00625DA4" w:rsidRPr="005B1EC3">
        <w:rPr>
          <w:rFonts w:ascii="Arial" w:hAnsi="Arial" w:cs="Arial"/>
          <w:color w:val="000000"/>
        </w:rPr>
        <w:t xml:space="preserve"> </w:t>
      </w:r>
      <w:r w:rsidR="000B50AC" w:rsidRPr="005B1EC3">
        <w:rPr>
          <w:rFonts w:ascii="Arial" w:hAnsi="Arial" w:cs="Arial"/>
          <w:color w:val="000000"/>
        </w:rPr>
        <w:t>483,9</w:t>
      </w:r>
      <w:r w:rsidR="00F56F05" w:rsidRPr="005B1EC3">
        <w:rPr>
          <w:rFonts w:ascii="Arial" w:hAnsi="Arial" w:cs="Arial"/>
          <w:color w:val="000000"/>
        </w:rPr>
        <w:t xml:space="preserve"> </w:t>
      </w:r>
      <w:r w:rsidRPr="005B1EC3">
        <w:rPr>
          <w:rFonts w:ascii="Arial" w:hAnsi="Arial" w:cs="Arial"/>
          <w:color w:val="000000"/>
        </w:rPr>
        <w:t>тыс. руб.</w:t>
      </w:r>
      <w:r w:rsidR="00705194" w:rsidRPr="005B1EC3">
        <w:rPr>
          <w:rFonts w:ascii="Arial" w:hAnsi="Arial" w:cs="Arial"/>
          <w:color w:val="000000"/>
        </w:rPr>
        <w:t>;</w:t>
      </w:r>
    </w:p>
    <w:p w:rsidR="00BE1519" w:rsidRPr="005B1EC3" w:rsidRDefault="00BE151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2F563E" w:rsidRPr="005B1EC3">
        <w:rPr>
          <w:rFonts w:ascii="Arial" w:hAnsi="Arial" w:cs="Arial"/>
          <w:color w:val="000000"/>
        </w:rPr>
        <w:t>8</w:t>
      </w:r>
      <w:r w:rsidR="000B50AC" w:rsidRPr="005B1EC3">
        <w:rPr>
          <w:rFonts w:ascii="Arial" w:hAnsi="Arial" w:cs="Arial"/>
          <w:color w:val="000000"/>
        </w:rPr>
        <w:t xml:space="preserve"> год</w:t>
      </w:r>
      <w:r w:rsidR="000C341D" w:rsidRPr="005B1EC3">
        <w:rPr>
          <w:rFonts w:ascii="Arial" w:hAnsi="Arial" w:cs="Arial"/>
          <w:color w:val="000000"/>
        </w:rPr>
        <w:t xml:space="preserve"> </w:t>
      </w:r>
      <w:r w:rsidR="000B50AC" w:rsidRPr="005B1EC3">
        <w:rPr>
          <w:rFonts w:ascii="Arial" w:hAnsi="Arial" w:cs="Arial"/>
          <w:color w:val="000000"/>
        </w:rPr>
        <w:t>–</w:t>
      </w:r>
      <w:r w:rsidR="000C341D" w:rsidRPr="005B1EC3">
        <w:rPr>
          <w:rFonts w:ascii="Arial" w:hAnsi="Arial" w:cs="Arial"/>
          <w:color w:val="000000"/>
        </w:rPr>
        <w:t xml:space="preserve"> </w:t>
      </w:r>
      <w:r w:rsidR="000B50AC" w:rsidRPr="005B1EC3">
        <w:rPr>
          <w:rFonts w:ascii="Arial" w:hAnsi="Arial" w:cs="Arial"/>
          <w:color w:val="000000"/>
        </w:rPr>
        <w:t>2</w:t>
      </w:r>
      <w:r w:rsidR="00705194" w:rsidRPr="005B1EC3">
        <w:rPr>
          <w:rFonts w:ascii="Arial" w:hAnsi="Arial" w:cs="Arial"/>
          <w:color w:val="000000"/>
        </w:rPr>
        <w:t xml:space="preserve"> </w:t>
      </w:r>
      <w:r w:rsidR="00E342B9" w:rsidRPr="005B1EC3">
        <w:rPr>
          <w:rFonts w:ascii="Arial" w:hAnsi="Arial" w:cs="Arial"/>
          <w:color w:val="000000"/>
        </w:rPr>
        <w:t>639,3</w:t>
      </w:r>
      <w:r w:rsidR="00F56F05" w:rsidRPr="005B1EC3">
        <w:rPr>
          <w:rFonts w:ascii="Arial" w:hAnsi="Arial" w:cs="Arial"/>
          <w:color w:val="000000"/>
        </w:rPr>
        <w:t xml:space="preserve"> </w:t>
      </w:r>
      <w:r w:rsidRPr="005B1EC3">
        <w:rPr>
          <w:rFonts w:ascii="Arial" w:hAnsi="Arial" w:cs="Arial"/>
          <w:color w:val="000000"/>
        </w:rPr>
        <w:t>тыс. руб</w:t>
      </w:r>
      <w:r w:rsidR="00447F83" w:rsidRPr="005B1EC3">
        <w:rPr>
          <w:rFonts w:ascii="Arial" w:hAnsi="Arial" w:cs="Arial"/>
          <w:color w:val="000000"/>
        </w:rPr>
        <w:t>.</w:t>
      </w:r>
      <w:r w:rsidR="00705194" w:rsidRPr="005B1EC3">
        <w:rPr>
          <w:rFonts w:ascii="Arial" w:hAnsi="Arial" w:cs="Arial"/>
          <w:color w:val="000000"/>
        </w:rPr>
        <w:t>;</w:t>
      </w:r>
    </w:p>
    <w:p w:rsidR="005477CC" w:rsidRPr="005B1EC3" w:rsidRDefault="000B50AC"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2019 год</w:t>
      </w:r>
      <w:r w:rsidR="000C341D" w:rsidRPr="005B1EC3">
        <w:rPr>
          <w:rFonts w:ascii="Arial" w:hAnsi="Arial" w:cs="Arial"/>
          <w:color w:val="000000"/>
        </w:rPr>
        <w:t xml:space="preserve"> </w:t>
      </w:r>
      <w:r w:rsidR="00705194"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2</w:t>
      </w:r>
      <w:r w:rsidR="00705194" w:rsidRPr="005B1EC3">
        <w:rPr>
          <w:rFonts w:ascii="Arial" w:hAnsi="Arial" w:cs="Arial"/>
          <w:color w:val="000000"/>
        </w:rPr>
        <w:t xml:space="preserve"> </w:t>
      </w:r>
      <w:r w:rsidR="00E342B9" w:rsidRPr="005B1EC3">
        <w:rPr>
          <w:rFonts w:ascii="Arial" w:hAnsi="Arial" w:cs="Arial"/>
          <w:color w:val="000000"/>
        </w:rPr>
        <w:t>9</w:t>
      </w:r>
      <w:r w:rsidR="00A732F7" w:rsidRPr="005B1EC3">
        <w:rPr>
          <w:rFonts w:ascii="Arial" w:hAnsi="Arial" w:cs="Arial"/>
          <w:color w:val="000000"/>
        </w:rPr>
        <w:t xml:space="preserve">61,7 </w:t>
      </w:r>
      <w:r w:rsidRPr="005B1EC3">
        <w:rPr>
          <w:rFonts w:ascii="Arial" w:hAnsi="Arial" w:cs="Arial"/>
          <w:color w:val="000000"/>
        </w:rPr>
        <w:t>тыс.</w:t>
      </w:r>
      <w:r w:rsidR="005477CC" w:rsidRPr="005B1EC3">
        <w:rPr>
          <w:rFonts w:ascii="Arial" w:hAnsi="Arial" w:cs="Arial"/>
          <w:color w:val="000000"/>
        </w:rPr>
        <w:t xml:space="preserve"> </w:t>
      </w:r>
      <w:r w:rsidRPr="005B1EC3">
        <w:rPr>
          <w:rFonts w:ascii="Arial" w:hAnsi="Arial" w:cs="Arial"/>
          <w:color w:val="000000"/>
        </w:rPr>
        <w:t>руб.</w:t>
      </w:r>
      <w:r w:rsidR="00705194" w:rsidRPr="005B1EC3">
        <w:rPr>
          <w:rFonts w:ascii="Arial" w:hAnsi="Arial" w:cs="Arial"/>
          <w:color w:val="000000"/>
        </w:rPr>
        <w:t>;</w:t>
      </w:r>
    </w:p>
    <w:p w:rsidR="008F0889" w:rsidRPr="005B1EC3" w:rsidRDefault="008F088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2020</w:t>
      </w:r>
      <w:r w:rsidR="00447F83" w:rsidRPr="005B1EC3">
        <w:rPr>
          <w:rFonts w:ascii="Arial" w:hAnsi="Arial" w:cs="Arial"/>
          <w:color w:val="000000"/>
        </w:rPr>
        <w:t xml:space="preserve"> </w:t>
      </w:r>
      <w:r w:rsidRPr="005B1EC3">
        <w:rPr>
          <w:rFonts w:ascii="Arial" w:hAnsi="Arial" w:cs="Arial"/>
          <w:color w:val="000000"/>
        </w:rPr>
        <w:t>год</w:t>
      </w:r>
      <w:r w:rsidR="000C341D" w:rsidRPr="005B1EC3">
        <w:rPr>
          <w:rFonts w:ascii="Arial" w:hAnsi="Arial" w:cs="Arial"/>
          <w:color w:val="000000"/>
        </w:rPr>
        <w:t xml:space="preserve"> </w:t>
      </w:r>
      <w:r w:rsidR="00705194" w:rsidRPr="005B1EC3">
        <w:rPr>
          <w:rFonts w:ascii="Arial" w:hAnsi="Arial" w:cs="Arial"/>
          <w:color w:val="000000"/>
        </w:rPr>
        <w:t>–</w:t>
      </w:r>
      <w:r w:rsidR="000C341D" w:rsidRPr="005B1EC3">
        <w:rPr>
          <w:rFonts w:ascii="Arial" w:hAnsi="Arial" w:cs="Arial"/>
          <w:color w:val="000000"/>
        </w:rPr>
        <w:t xml:space="preserve"> </w:t>
      </w:r>
      <w:r w:rsidR="00447F83" w:rsidRPr="005B1EC3">
        <w:rPr>
          <w:rFonts w:ascii="Arial" w:hAnsi="Arial" w:cs="Arial"/>
          <w:color w:val="000000"/>
        </w:rPr>
        <w:t>3</w:t>
      </w:r>
      <w:r w:rsidR="000B636C">
        <w:rPr>
          <w:rFonts w:ascii="Arial" w:hAnsi="Arial" w:cs="Arial"/>
          <w:color w:val="000000"/>
        </w:rPr>
        <w:t xml:space="preserve"> </w:t>
      </w:r>
      <w:r w:rsidR="007E507A" w:rsidRPr="005B1EC3">
        <w:rPr>
          <w:rFonts w:ascii="Arial" w:hAnsi="Arial" w:cs="Arial"/>
          <w:color w:val="000000"/>
        </w:rPr>
        <w:t>391,5</w:t>
      </w:r>
      <w:r w:rsidR="00DC2400" w:rsidRPr="005B1EC3">
        <w:rPr>
          <w:rFonts w:ascii="Arial" w:hAnsi="Arial" w:cs="Arial"/>
          <w:color w:val="000000"/>
        </w:rPr>
        <w:t xml:space="preserve"> </w:t>
      </w:r>
      <w:r w:rsidR="00D61AF9" w:rsidRPr="005B1EC3">
        <w:rPr>
          <w:rFonts w:ascii="Arial" w:hAnsi="Arial" w:cs="Arial"/>
          <w:color w:val="000000"/>
        </w:rPr>
        <w:t>тыс. руб.</w:t>
      </w:r>
      <w:r w:rsidR="00705194" w:rsidRPr="005B1EC3">
        <w:rPr>
          <w:rFonts w:ascii="Arial" w:hAnsi="Arial" w:cs="Arial"/>
          <w:color w:val="000000"/>
        </w:rPr>
        <w:t>;</w:t>
      </w:r>
    </w:p>
    <w:p w:rsidR="000811A0" w:rsidRPr="005B1EC3" w:rsidRDefault="000811A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2021</w:t>
      </w:r>
      <w:r w:rsidR="00447F83" w:rsidRPr="005B1EC3">
        <w:rPr>
          <w:rFonts w:ascii="Arial" w:hAnsi="Arial" w:cs="Arial"/>
          <w:color w:val="000000"/>
        </w:rPr>
        <w:t xml:space="preserve"> </w:t>
      </w:r>
      <w:r w:rsidRPr="005B1EC3">
        <w:rPr>
          <w:rFonts w:ascii="Arial" w:hAnsi="Arial" w:cs="Arial"/>
          <w:color w:val="000000"/>
        </w:rPr>
        <w:t>год</w:t>
      </w:r>
      <w:r w:rsidR="000C341D" w:rsidRPr="005B1EC3">
        <w:rPr>
          <w:rFonts w:ascii="Arial" w:hAnsi="Arial" w:cs="Arial"/>
          <w:color w:val="000000"/>
        </w:rPr>
        <w:t xml:space="preserve"> </w:t>
      </w:r>
      <w:r w:rsidR="00705194" w:rsidRPr="005B1EC3">
        <w:rPr>
          <w:rFonts w:ascii="Arial" w:hAnsi="Arial" w:cs="Arial"/>
          <w:color w:val="000000"/>
        </w:rPr>
        <w:t>–</w:t>
      </w:r>
      <w:r w:rsidR="000C341D" w:rsidRPr="005B1EC3">
        <w:rPr>
          <w:rFonts w:ascii="Arial" w:hAnsi="Arial" w:cs="Arial"/>
          <w:color w:val="000000"/>
        </w:rPr>
        <w:t xml:space="preserve"> </w:t>
      </w:r>
      <w:r w:rsidR="00836608" w:rsidRPr="005B1EC3">
        <w:rPr>
          <w:rFonts w:ascii="Arial" w:hAnsi="Arial" w:cs="Arial"/>
          <w:color w:val="000000"/>
        </w:rPr>
        <w:t>3</w:t>
      </w:r>
      <w:r w:rsidR="005C2A43" w:rsidRPr="005B1EC3">
        <w:rPr>
          <w:rFonts w:ascii="Arial" w:hAnsi="Arial" w:cs="Arial"/>
          <w:color w:val="000000"/>
        </w:rPr>
        <w:t xml:space="preserve"> </w:t>
      </w:r>
      <w:r w:rsidR="00836608" w:rsidRPr="005B1EC3">
        <w:rPr>
          <w:rFonts w:ascii="Arial" w:hAnsi="Arial" w:cs="Arial"/>
          <w:color w:val="000000"/>
        </w:rPr>
        <w:t>703,1</w:t>
      </w:r>
      <w:r w:rsidR="00DC2400" w:rsidRPr="005B1EC3">
        <w:rPr>
          <w:rFonts w:ascii="Arial" w:hAnsi="Arial" w:cs="Arial"/>
          <w:color w:val="000000"/>
        </w:rPr>
        <w:t xml:space="preserve"> тыс. руб.</w:t>
      </w:r>
      <w:r w:rsidR="00705194" w:rsidRPr="005B1EC3">
        <w:rPr>
          <w:rFonts w:ascii="Arial" w:hAnsi="Arial" w:cs="Arial"/>
          <w:color w:val="000000"/>
        </w:rPr>
        <w:t>;</w:t>
      </w:r>
    </w:p>
    <w:p w:rsidR="00447F83" w:rsidRPr="005B1EC3" w:rsidRDefault="00A0543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2022 год</w:t>
      </w:r>
      <w:r w:rsidR="000C341D" w:rsidRPr="005B1EC3">
        <w:rPr>
          <w:rFonts w:ascii="Arial" w:hAnsi="Arial" w:cs="Arial"/>
          <w:color w:val="000000"/>
        </w:rPr>
        <w:t xml:space="preserve"> </w:t>
      </w:r>
      <w:r w:rsidR="00705194" w:rsidRPr="005B1EC3">
        <w:rPr>
          <w:rFonts w:ascii="Arial" w:hAnsi="Arial" w:cs="Arial"/>
          <w:color w:val="000000"/>
        </w:rPr>
        <w:t>–</w:t>
      </w:r>
      <w:r w:rsidR="000C341D" w:rsidRPr="005B1EC3">
        <w:rPr>
          <w:rFonts w:ascii="Arial" w:hAnsi="Arial" w:cs="Arial"/>
          <w:color w:val="000000"/>
        </w:rPr>
        <w:t xml:space="preserve"> </w:t>
      </w:r>
      <w:r w:rsidR="00836608" w:rsidRPr="005B1EC3">
        <w:rPr>
          <w:rFonts w:ascii="Arial" w:hAnsi="Arial" w:cs="Arial"/>
          <w:color w:val="000000"/>
        </w:rPr>
        <w:t>4</w:t>
      </w:r>
      <w:r w:rsidR="005C2A43" w:rsidRPr="005B1EC3">
        <w:rPr>
          <w:rFonts w:ascii="Arial" w:hAnsi="Arial" w:cs="Arial"/>
          <w:color w:val="000000"/>
        </w:rPr>
        <w:t xml:space="preserve"> </w:t>
      </w:r>
      <w:r w:rsidR="00836608" w:rsidRPr="005B1EC3">
        <w:rPr>
          <w:rFonts w:ascii="Arial" w:hAnsi="Arial" w:cs="Arial"/>
          <w:color w:val="000000"/>
        </w:rPr>
        <w:t>210,8</w:t>
      </w:r>
      <w:r w:rsidR="007B458E" w:rsidRPr="005B1EC3">
        <w:rPr>
          <w:rFonts w:ascii="Arial" w:hAnsi="Arial" w:cs="Arial"/>
          <w:color w:val="000000"/>
        </w:rPr>
        <w:t xml:space="preserve"> тыс. руб</w:t>
      </w:r>
      <w:r w:rsidR="00023FB1" w:rsidRPr="005B1EC3">
        <w:rPr>
          <w:rFonts w:ascii="Arial" w:hAnsi="Arial" w:cs="Arial"/>
          <w:color w:val="000000"/>
        </w:rPr>
        <w:t>.</w:t>
      </w:r>
      <w:proofErr w:type="gramStart"/>
      <w:r w:rsidR="007B458E" w:rsidRPr="005B1EC3">
        <w:rPr>
          <w:rFonts w:ascii="Arial" w:hAnsi="Arial" w:cs="Arial"/>
          <w:color w:val="000000"/>
        </w:rPr>
        <w:t xml:space="preserve"> ;</w:t>
      </w:r>
      <w:proofErr w:type="gramEnd"/>
    </w:p>
    <w:p w:rsidR="007B458E" w:rsidRPr="005B1EC3" w:rsidRDefault="007B458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2023 год </w:t>
      </w:r>
      <w:r w:rsidR="00836608" w:rsidRPr="005B1EC3">
        <w:rPr>
          <w:rFonts w:ascii="Arial" w:hAnsi="Arial" w:cs="Arial"/>
          <w:color w:val="000000"/>
        </w:rPr>
        <w:t xml:space="preserve">– </w:t>
      </w:r>
      <w:r w:rsidR="00DF31A3" w:rsidRPr="005B1EC3">
        <w:rPr>
          <w:rFonts w:ascii="Arial" w:hAnsi="Arial" w:cs="Arial"/>
          <w:color w:val="000000"/>
        </w:rPr>
        <w:t>4</w:t>
      </w:r>
      <w:r w:rsidR="000B636C">
        <w:rPr>
          <w:rFonts w:ascii="Arial" w:hAnsi="Arial" w:cs="Arial"/>
          <w:color w:val="000000"/>
        </w:rPr>
        <w:t xml:space="preserve"> </w:t>
      </w:r>
      <w:r w:rsidR="008A29B4" w:rsidRPr="005B1EC3">
        <w:rPr>
          <w:rFonts w:ascii="Arial" w:hAnsi="Arial" w:cs="Arial"/>
          <w:color w:val="000000"/>
        </w:rPr>
        <w:t>515,3</w:t>
      </w:r>
      <w:r w:rsidR="00DF31A3" w:rsidRPr="005B1EC3">
        <w:rPr>
          <w:rFonts w:ascii="Arial" w:hAnsi="Arial" w:cs="Arial"/>
          <w:color w:val="000000"/>
        </w:rPr>
        <w:t xml:space="preserve"> </w:t>
      </w:r>
      <w:r w:rsidR="00FE1A10" w:rsidRPr="005B1EC3">
        <w:rPr>
          <w:rFonts w:ascii="Arial" w:hAnsi="Arial" w:cs="Arial"/>
          <w:color w:val="000000"/>
        </w:rPr>
        <w:t>тыс. руб.;</w:t>
      </w:r>
    </w:p>
    <w:p w:rsidR="00FE1A10" w:rsidRPr="005B1EC3" w:rsidRDefault="00DF31A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2024год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000B636C">
        <w:rPr>
          <w:rFonts w:ascii="Arial" w:hAnsi="Arial" w:cs="Arial"/>
          <w:color w:val="000000"/>
        </w:rPr>
        <w:t xml:space="preserve">4 </w:t>
      </w:r>
      <w:r w:rsidR="008A29B4" w:rsidRPr="005B1EC3">
        <w:rPr>
          <w:rFonts w:ascii="Arial" w:hAnsi="Arial" w:cs="Arial"/>
          <w:color w:val="000000"/>
        </w:rPr>
        <w:t>660,5</w:t>
      </w:r>
      <w:r w:rsidRPr="005B1EC3">
        <w:rPr>
          <w:rFonts w:ascii="Arial" w:hAnsi="Arial" w:cs="Arial"/>
          <w:color w:val="000000"/>
        </w:rPr>
        <w:t xml:space="preserve"> </w:t>
      </w:r>
      <w:r w:rsidR="00FE1A10" w:rsidRPr="005B1EC3">
        <w:rPr>
          <w:rFonts w:ascii="Arial" w:hAnsi="Arial" w:cs="Arial"/>
          <w:color w:val="000000"/>
        </w:rPr>
        <w:t>тыс. руб.</w:t>
      </w:r>
      <w:r w:rsidRPr="005B1EC3">
        <w:rPr>
          <w:rFonts w:ascii="Arial" w:hAnsi="Arial" w:cs="Arial"/>
          <w:color w:val="000000"/>
        </w:rPr>
        <w:t>;</w:t>
      </w:r>
    </w:p>
    <w:p w:rsidR="00DF31A3" w:rsidRPr="005B1EC3" w:rsidRDefault="00DF31A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2025год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Pr="005B1EC3">
        <w:rPr>
          <w:rFonts w:ascii="Arial" w:hAnsi="Arial" w:cs="Arial"/>
          <w:color w:val="000000"/>
        </w:rPr>
        <w:t>4</w:t>
      </w:r>
      <w:r w:rsidR="000B636C">
        <w:rPr>
          <w:rFonts w:ascii="Arial" w:hAnsi="Arial" w:cs="Arial"/>
          <w:color w:val="000000"/>
        </w:rPr>
        <w:t xml:space="preserve"> </w:t>
      </w:r>
      <w:r w:rsidR="008A29B4" w:rsidRPr="005B1EC3">
        <w:rPr>
          <w:rFonts w:ascii="Arial" w:hAnsi="Arial" w:cs="Arial"/>
          <w:color w:val="000000"/>
        </w:rPr>
        <w:t>660,5</w:t>
      </w:r>
      <w:r w:rsidRPr="005B1EC3">
        <w:rPr>
          <w:rFonts w:ascii="Arial" w:hAnsi="Arial" w:cs="Arial"/>
          <w:color w:val="000000"/>
        </w:rPr>
        <w:t xml:space="preserve"> тыс. руб.</w:t>
      </w:r>
      <w:r w:rsidR="008A29B4" w:rsidRPr="005B1EC3">
        <w:rPr>
          <w:rFonts w:ascii="Arial" w:hAnsi="Arial" w:cs="Arial"/>
          <w:color w:val="000000"/>
        </w:rPr>
        <w:t>;</w:t>
      </w:r>
    </w:p>
    <w:p w:rsidR="008A29B4" w:rsidRPr="005B1EC3" w:rsidRDefault="008A29B4"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2026год-</w:t>
      </w:r>
      <w:r w:rsidR="000B636C">
        <w:rPr>
          <w:rFonts w:ascii="Arial" w:hAnsi="Arial" w:cs="Arial"/>
          <w:color w:val="000000"/>
        </w:rPr>
        <w:t xml:space="preserve"> </w:t>
      </w:r>
      <w:r w:rsidR="005B1EC3" w:rsidRPr="005B1EC3">
        <w:rPr>
          <w:rFonts w:ascii="Arial" w:hAnsi="Arial" w:cs="Arial"/>
          <w:color w:val="000000"/>
        </w:rPr>
        <w:t xml:space="preserve"> </w:t>
      </w:r>
      <w:r w:rsidR="000B636C">
        <w:rPr>
          <w:rFonts w:ascii="Arial" w:hAnsi="Arial" w:cs="Arial"/>
          <w:color w:val="000000"/>
        </w:rPr>
        <w:t xml:space="preserve">4 </w:t>
      </w:r>
      <w:r w:rsidRPr="005B1EC3">
        <w:rPr>
          <w:rFonts w:ascii="Arial" w:hAnsi="Arial" w:cs="Arial"/>
          <w:color w:val="000000"/>
        </w:rPr>
        <w:t>660,5 тыс.</w:t>
      </w:r>
      <w:r w:rsidR="00EE1A09" w:rsidRPr="005B1EC3">
        <w:rPr>
          <w:rFonts w:ascii="Arial" w:hAnsi="Arial" w:cs="Arial"/>
          <w:color w:val="000000"/>
        </w:rPr>
        <w:t xml:space="preserve"> </w:t>
      </w:r>
      <w:r w:rsidRPr="005B1EC3">
        <w:rPr>
          <w:rFonts w:ascii="Arial" w:hAnsi="Arial" w:cs="Arial"/>
          <w:color w:val="000000"/>
        </w:rPr>
        <w:t>руб.</w:t>
      </w:r>
    </w:p>
    <w:p w:rsidR="005B12B0" w:rsidRPr="000B636C" w:rsidRDefault="005B12B0" w:rsidP="005B1EC3">
      <w:pPr>
        <w:widowControl w:val="0"/>
        <w:suppressAutoHyphens w:val="0"/>
        <w:autoSpaceDE w:val="0"/>
        <w:autoSpaceDN w:val="0"/>
        <w:adjustRightInd w:val="0"/>
        <w:jc w:val="both"/>
        <w:rPr>
          <w:rFonts w:ascii="Arial" w:hAnsi="Arial" w:cs="Arial"/>
          <w:color w:val="000000"/>
          <w:highlight w:val="green"/>
        </w:rPr>
      </w:pPr>
    </w:p>
    <w:p w:rsidR="00C944F6" w:rsidRPr="000B636C" w:rsidRDefault="005B12B0"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4.</w:t>
      </w:r>
      <w:r w:rsidR="00C944F6" w:rsidRPr="000B636C">
        <w:rPr>
          <w:rFonts w:ascii="Arial" w:hAnsi="Arial" w:cs="Arial"/>
          <w:color w:val="000000"/>
        </w:rPr>
        <w:t>Средства в форме субсидий на возмещение части затрат на уплату пр</w:t>
      </w:r>
      <w:r w:rsidR="00C944F6" w:rsidRPr="000B636C">
        <w:rPr>
          <w:rFonts w:ascii="Arial" w:hAnsi="Arial" w:cs="Arial"/>
          <w:color w:val="000000"/>
        </w:rPr>
        <w:t>о</w:t>
      </w:r>
      <w:r w:rsidR="00C944F6" w:rsidRPr="000B636C">
        <w:rPr>
          <w:rFonts w:ascii="Arial" w:hAnsi="Arial" w:cs="Arial"/>
          <w:color w:val="000000"/>
        </w:rPr>
        <w:t>центов предоставляются</w:t>
      </w:r>
      <w:r w:rsidR="000C341D" w:rsidRPr="000B636C">
        <w:rPr>
          <w:rFonts w:ascii="Arial" w:hAnsi="Arial" w:cs="Arial"/>
          <w:color w:val="000000"/>
        </w:rPr>
        <w:t xml:space="preserve"> </w:t>
      </w:r>
      <w:r w:rsidR="00C944F6" w:rsidRPr="000B636C">
        <w:rPr>
          <w:rFonts w:ascii="Arial" w:hAnsi="Arial" w:cs="Arial"/>
          <w:color w:val="000000"/>
        </w:rPr>
        <w:t>гражданам, ведущим личное подсобное хозяйство на территории края, на возмещение части затрат на уплату процентов по кредитам, полученным в российских кредитных организациях</w:t>
      </w:r>
      <w:r w:rsidR="001630A7" w:rsidRPr="000B636C">
        <w:rPr>
          <w:rFonts w:ascii="Arial" w:hAnsi="Arial" w:cs="Arial"/>
          <w:color w:val="000000"/>
        </w:rPr>
        <w:t xml:space="preserve"> и займам, полученным в сел</w:t>
      </w:r>
      <w:r w:rsidR="001630A7" w:rsidRPr="000B636C">
        <w:rPr>
          <w:rFonts w:ascii="Arial" w:hAnsi="Arial" w:cs="Arial"/>
          <w:color w:val="000000"/>
        </w:rPr>
        <w:t>ь</w:t>
      </w:r>
      <w:r w:rsidR="001630A7" w:rsidRPr="000B636C">
        <w:rPr>
          <w:rFonts w:ascii="Arial" w:hAnsi="Arial" w:cs="Arial"/>
          <w:color w:val="000000"/>
        </w:rPr>
        <w:t>скохозяйственных кредитных потребительских кооперативах, на развитие малых форм хозяйствования</w:t>
      </w:r>
    </w:p>
    <w:p w:rsidR="0052362E" w:rsidRPr="000B636C" w:rsidRDefault="0052362E" w:rsidP="005B1EC3">
      <w:pPr>
        <w:widowControl w:val="0"/>
        <w:suppressAutoHyphens w:val="0"/>
        <w:autoSpaceDE w:val="0"/>
        <w:autoSpaceDN w:val="0"/>
        <w:adjustRightInd w:val="0"/>
        <w:ind w:firstLine="709"/>
        <w:jc w:val="both"/>
        <w:rPr>
          <w:rFonts w:ascii="Arial" w:hAnsi="Arial" w:cs="Arial"/>
          <w:color w:val="000000"/>
        </w:rPr>
      </w:pPr>
    </w:p>
    <w:p w:rsidR="00583094"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w:t>
      </w:r>
      <w:r w:rsidR="0052362E" w:rsidRPr="005B1EC3">
        <w:rPr>
          <w:rFonts w:ascii="Arial" w:hAnsi="Arial" w:cs="Arial"/>
          <w:color w:val="000000"/>
        </w:rPr>
        <w:t>1.</w:t>
      </w:r>
      <w:r w:rsidR="000C341D" w:rsidRPr="005B1EC3">
        <w:rPr>
          <w:rFonts w:ascii="Arial" w:hAnsi="Arial" w:cs="Arial"/>
          <w:color w:val="000000"/>
        </w:rPr>
        <w:t xml:space="preserve"> </w:t>
      </w:r>
      <w:r w:rsidR="0052362E" w:rsidRPr="005B1EC3">
        <w:rPr>
          <w:rFonts w:ascii="Arial" w:hAnsi="Arial" w:cs="Arial"/>
          <w:color w:val="000000"/>
        </w:rPr>
        <w:t>Ответственным исполнителем по данному мероприятию является О</w:t>
      </w:r>
      <w:r w:rsidR="0052362E" w:rsidRPr="005B1EC3">
        <w:rPr>
          <w:rFonts w:ascii="Arial" w:hAnsi="Arial" w:cs="Arial"/>
          <w:color w:val="000000"/>
        </w:rPr>
        <w:t>т</w:t>
      </w:r>
      <w:r w:rsidR="0052362E" w:rsidRPr="005B1EC3">
        <w:rPr>
          <w:rFonts w:ascii="Arial" w:hAnsi="Arial" w:cs="Arial"/>
          <w:color w:val="000000"/>
        </w:rPr>
        <w:t xml:space="preserve">дел сельского хозяйства администрации </w:t>
      </w:r>
      <w:r w:rsidR="0048566E" w:rsidRPr="005B1EC3">
        <w:rPr>
          <w:rFonts w:ascii="Arial" w:hAnsi="Arial" w:cs="Arial"/>
          <w:color w:val="000000"/>
        </w:rPr>
        <w:t xml:space="preserve">Ермаковского </w:t>
      </w:r>
      <w:r w:rsidR="0052362E" w:rsidRPr="005B1EC3">
        <w:rPr>
          <w:rFonts w:ascii="Arial" w:hAnsi="Arial" w:cs="Arial"/>
          <w:color w:val="000000"/>
        </w:rPr>
        <w:t>района.</w:t>
      </w:r>
    </w:p>
    <w:p w:rsidR="00C94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lastRenderedPageBreak/>
        <w:t>4.</w:t>
      </w:r>
      <w:r w:rsidR="0052362E" w:rsidRPr="005B1EC3">
        <w:rPr>
          <w:rFonts w:ascii="Arial" w:hAnsi="Arial" w:cs="Arial"/>
          <w:color w:val="000000"/>
        </w:rPr>
        <w:t xml:space="preserve">2. </w:t>
      </w:r>
      <w:r w:rsidR="00C944F6" w:rsidRPr="005B1EC3">
        <w:rPr>
          <w:rFonts w:ascii="Arial" w:hAnsi="Arial" w:cs="Arial"/>
          <w:color w:val="000000"/>
        </w:rPr>
        <w:t xml:space="preserve">Субсидии предоставляются при соблюдении условий, предусмотренных </w:t>
      </w:r>
      <w:r w:rsidR="003B1FA0" w:rsidRPr="005B1EC3">
        <w:rPr>
          <w:rFonts w:ascii="Arial" w:hAnsi="Arial" w:cs="Arial"/>
          <w:color w:val="000000"/>
        </w:rPr>
        <w:t>Закона края № 17-4487 "О государственной поддержке субъектов агропромы</w:t>
      </w:r>
      <w:r w:rsidR="003B1FA0" w:rsidRPr="005B1EC3">
        <w:rPr>
          <w:rFonts w:ascii="Arial" w:hAnsi="Arial" w:cs="Arial"/>
          <w:color w:val="000000"/>
        </w:rPr>
        <w:t>ш</w:t>
      </w:r>
      <w:r w:rsidR="003B1FA0" w:rsidRPr="005B1EC3">
        <w:rPr>
          <w:rFonts w:ascii="Arial" w:hAnsi="Arial" w:cs="Arial"/>
          <w:color w:val="000000"/>
        </w:rPr>
        <w:t>ленного комплекса края".</w:t>
      </w:r>
    </w:p>
    <w:p w:rsidR="00C94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w:t>
      </w:r>
      <w:r w:rsidR="0052362E" w:rsidRPr="005B1EC3">
        <w:rPr>
          <w:rFonts w:ascii="Arial" w:hAnsi="Arial" w:cs="Arial"/>
          <w:color w:val="000000"/>
        </w:rPr>
        <w:t>3.</w:t>
      </w:r>
      <w:hyperlink r:id="rId17" w:history="1">
        <w:r w:rsidR="00C944F6" w:rsidRPr="005B1EC3">
          <w:rPr>
            <w:rFonts w:ascii="Arial" w:hAnsi="Arial" w:cs="Arial"/>
            <w:color w:val="000000"/>
          </w:rPr>
          <w:t>Порядок</w:t>
        </w:r>
      </w:hyperlink>
      <w:r w:rsidR="00C944F6" w:rsidRPr="005B1EC3">
        <w:rPr>
          <w:rFonts w:ascii="Arial" w:hAnsi="Arial" w:cs="Arial"/>
          <w:color w:val="000000"/>
        </w:rPr>
        <w:t xml:space="preserve"> предоставления субсидий, в том числе перечень, формы и ср</w:t>
      </w:r>
      <w:r w:rsidR="00C944F6" w:rsidRPr="005B1EC3">
        <w:rPr>
          <w:rFonts w:ascii="Arial" w:hAnsi="Arial" w:cs="Arial"/>
          <w:color w:val="000000"/>
        </w:rPr>
        <w:t>о</w:t>
      </w:r>
      <w:r w:rsidR="00C944F6" w:rsidRPr="005B1EC3">
        <w:rPr>
          <w:rFonts w:ascii="Arial" w:hAnsi="Arial" w:cs="Arial"/>
          <w:color w:val="000000"/>
        </w:rPr>
        <w:t>ки представления и рассмотрения документов, необходимых для получения су</w:t>
      </w:r>
      <w:r w:rsidR="00C944F6" w:rsidRPr="005B1EC3">
        <w:rPr>
          <w:rFonts w:ascii="Arial" w:hAnsi="Arial" w:cs="Arial"/>
          <w:color w:val="000000"/>
        </w:rPr>
        <w:t>б</w:t>
      </w:r>
      <w:r w:rsidR="00C944F6" w:rsidRPr="005B1EC3">
        <w:rPr>
          <w:rFonts w:ascii="Arial" w:hAnsi="Arial" w:cs="Arial"/>
          <w:color w:val="000000"/>
        </w:rPr>
        <w:t>сидий, утверждается Правительством Красноярского края.</w:t>
      </w:r>
    </w:p>
    <w:p w:rsidR="00D63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w:t>
      </w:r>
      <w:r w:rsidR="0052362E" w:rsidRPr="005B1EC3">
        <w:rPr>
          <w:rFonts w:ascii="Arial" w:hAnsi="Arial" w:cs="Arial"/>
          <w:color w:val="000000"/>
        </w:rPr>
        <w:t>4.</w:t>
      </w:r>
      <w:r w:rsidR="000C341D" w:rsidRPr="005B1EC3">
        <w:rPr>
          <w:rFonts w:ascii="Arial" w:hAnsi="Arial" w:cs="Arial"/>
          <w:color w:val="000000"/>
        </w:rPr>
        <w:t xml:space="preserve"> </w:t>
      </w:r>
      <w:r w:rsidR="00D634F6" w:rsidRPr="005B1EC3">
        <w:rPr>
          <w:rFonts w:ascii="Arial" w:hAnsi="Arial" w:cs="Arial"/>
          <w:color w:val="000000"/>
        </w:rPr>
        <w:t>Выплата субсидий производятся Отделом сельского хозяйства админ</w:t>
      </w:r>
      <w:r w:rsidR="00D634F6" w:rsidRPr="005B1EC3">
        <w:rPr>
          <w:rFonts w:ascii="Arial" w:hAnsi="Arial" w:cs="Arial"/>
          <w:color w:val="000000"/>
        </w:rPr>
        <w:t>и</w:t>
      </w:r>
      <w:r w:rsidR="00D634F6" w:rsidRPr="005B1EC3">
        <w:rPr>
          <w:rFonts w:ascii="Arial" w:hAnsi="Arial" w:cs="Arial"/>
          <w:color w:val="000000"/>
        </w:rPr>
        <w:t xml:space="preserve">страции </w:t>
      </w:r>
      <w:r w:rsidR="0048566E" w:rsidRPr="005B1EC3">
        <w:rPr>
          <w:rFonts w:ascii="Arial" w:hAnsi="Arial" w:cs="Arial"/>
          <w:color w:val="000000"/>
        </w:rPr>
        <w:t xml:space="preserve">Ермаковского </w:t>
      </w:r>
      <w:r w:rsidR="00D634F6" w:rsidRPr="005B1EC3">
        <w:rPr>
          <w:rFonts w:ascii="Arial" w:hAnsi="Arial" w:cs="Arial"/>
          <w:color w:val="000000"/>
        </w:rPr>
        <w:t xml:space="preserve">района на </w:t>
      </w:r>
      <w:proofErr w:type="gramStart"/>
      <w:r w:rsidR="00D634F6" w:rsidRPr="005B1EC3">
        <w:rPr>
          <w:rFonts w:ascii="Arial" w:hAnsi="Arial" w:cs="Arial"/>
          <w:color w:val="000000"/>
        </w:rPr>
        <w:t>основании</w:t>
      </w:r>
      <w:proofErr w:type="gramEnd"/>
      <w:r w:rsidR="00D634F6" w:rsidRPr="005B1EC3">
        <w:rPr>
          <w:rFonts w:ascii="Arial" w:hAnsi="Arial" w:cs="Arial"/>
          <w:color w:val="000000"/>
        </w:rPr>
        <w:t xml:space="preserve"> Закона Красноярского края от 27.12.2005 № 17-4397 «О наделении органов местного самоуправления муниц</w:t>
      </w:r>
      <w:r w:rsidR="00D634F6" w:rsidRPr="005B1EC3">
        <w:rPr>
          <w:rFonts w:ascii="Arial" w:hAnsi="Arial" w:cs="Arial"/>
          <w:color w:val="000000"/>
        </w:rPr>
        <w:t>и</w:t>
      </w:r>
      <w:r w:rsidR="00D634F6" w:rsidRPr="005B1EC3">
        <w:rPr>
          <w:rFonts w:ascii="Arial" w:hAnsi="Arial" w:cs="Arial"/>
          <w:color w:val="000000"/>
        </w:rPr>
        <w:t>пальных районов отдельными государственными полномочиями по решению в</w:t>
      </w:r>
      <w:r w:rsidR="00D634F6" w:rsidRPr="005B1EC3">
        <w:rPr>
          <w:rFonts w:ascii="Arial" w:hAnsi="Arial" w:cs="Arial"/>
          <w:color w:val="000000"/>
        </w:rPr>
        <w:t>о</w:t>
      </w:r>
      <w:r w:rsidR="00D634F6" w:rsidRPr="005B1EC3">
        <w:rPr>
          <w:rFonts w:ascii="Arial" w:hAnsi="Arial" w:cs="Arial"/>
          <w:color w:val="000000"/>
        </w:rPr>
        <w:t>просов поддержки сельскохозяйственного производства».</w:t>
      </w:r>
    </w:p>
    <w:p w:rsidR="00D63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4.</w:t>
      </w:r>
      <w:r w:rsidR="0052362E" w:rsidRPr="005B1EC3">
        <w:rPr>
          <w:rFonts w:ascii="Arial" w:hAnsi="Arial" w:cs="Arial"/>
          <w:color w:val="000000"/>
        </w:rPr>
        <w:t>5.</w:t>
      </w:r>
      <w:r w:rsidR="000C341D" w:rsidRPr="005B1EC3">
        <w:rPr>
          <w:rFonts w:ascii="Arial" w:hAnsi="Arial" w:cs="Arial"/>
          <w:color w:val="000000"/>
        </w:rPr>
        <w:t xml:space="preserve"> </w:t>
      </w:r>
      <w:proofErr w:type="gramStart"/>
      <w:r w:rsidR="00D634F6" w:rsidRPr="005B1EC3">
        <w:rPr>
          <w:rFonts w:ascii="Arial" w:hAnsi="Arial" w:cs="Arial"/>
          <w:color w:val="000000"/>
        </w:rPr>
        <w:t>Передача финансовых средств</w:t>
      </w:r>
      <w:r w:rsidR="00E035C2" w:rsidRPr="005B1EC3">
        <w:rPr>
          <w:rFonts w:ascii="Arial" w:hAnsi="Arial" w:cs="Arial"/>
          <w:color w:val="000000"/>
        </w:rPr>
        <w:t>,</w:t>
      </w:r>
      <w:r w:rsidR="00D634F6" w:rsidRPr="005B1EC3">
        <w:rPr>
          <w:rFonts w:ascii="Arial" w:hAnsi="Arial" w:cs="Arial"/>
          <w:color w:val="000000"/>
        </w:rPr>
        <w:t xml:space="preserve"> для осуществления выплаты субсидии производится в пределах объема бюджетных средств, предусмотренных </w:t>
      </w:r>
      <w:r w:rsidR="0052362E" w:rsidRPr="005B1EC3">
        <w:rPr>
          <w:rFonts w:ascii="Arial" w:hAnsi="Arial" w:cs="Arial"/>
          <w:color w:val="000000"/>
        </w:rPr>
        <w:t>решен</w:t>
      </w:r>
      <w:r w:rsidR="0052362E" w:rsidRPr="005B1EC3">
        <w:rPr>
          <w:rFonts w:ascii="Arial" w:hAnsi="Arial" w:cs="Arial"/>
          <w:color w:val="000000"/>
        </w:rPr>
        <w:t>и</w:t>
      </w:r>
      <w:r w:rsidR="0052362E" w:rsidRPr="005B1EC3">
        <w:rPr>
          <w:rFonts w:ascii="Arial" w:hAnsi="Arial" w:cs="Arial"/>
          <w:color w:val="000000"/>
        </w:rPr>
        <w:t>ем о районном бюджете.</w:t>
      </w:r>
      <w:proofErr w:type="gramEnd"/>
    </w:p>
    <w:p w:rsidR="001A2CA9" w:rsidRPr="005B1EC3" w:rsidRDefault="00186FBF"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Сумма субсидий составляет</w:t>
      </w:r>
      <w:r w:rsidR="000C341D" w:rsidRPr="005B1EC3">
        <w:rPr>
          <w:rFonts w:ascii="Arial" w:hAnsi="Arial" w:cs="Arial"/>
          <w:color w:val="000000"/>
        </w:rPr>
        <w:t xml:space="preserve"> </w:t>
      </w:r>
      <w:r w:rsidR="00E035C2" w:rsidRPr="005B1EC3">
        <w:rPr>
          <w:rFonts w:ascii="Arial" w:hAnsi="Arial" w:cs="Arial"/>
          <w:color w:val="000000"/>
        </w:rPr>
        <w:t xml:space="preserve">- </w:t>
      </w:r>
      <w:r w:rsidRPr="005B1EC3">
        <w:rPr>
          <w:rFonts w:ascii="Arial" w:hAnsi="Arial" w:cs="Arial"/>
          <w:color w:val="000000"/>
        </w:rPr>
        <w:t>62,5</w:t>
      </w:r>
      <w:r w:rsidR="0048566E" w:rsidRPr="005B1EC3">
        <w:rPr>
          <w:rFonts w:ascii="Arial" w:hAnsi="Arial" w:cs="Arial"/>
          <w:color w:val="000000"/>
        </w:rPr>
        <w:t xml:space="preserve"> тыс. рублей, в том числе:</w:t>
      </w:r>
    </w:p>
    <w:p w:rsidR="008F57D3" w:rsidRPr="005B1EC3" w:rsidRDefault="008F57D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E035C2" w:rsidRPr="005B1EC3">
        <w:rPr>
          <w:rFonts w:ascii="Arial" w:hAnsi="Arial" w:cs="Arial"/>
          <w:color w:val="000000"/>
        </w:rPr>
        <w:t xml:space="preserve"> </w:t>
      </w:r>
      <w:r w:rsidRPr="005B1EC3">
        <w:rPr>
          <w:rFonts w:ascii="Arial" w:hAnsi="Arial" w:cs="Arial"/>
          <w:color w:val="000000"/>
        </w:rPr>
        <w:t>год</w:t>
      </w:r>
      <w:r w:rsidR="00625DA4" w:rsidRPr="005B1EC3">
        <w:rPr>
          <w:rFonts w:ascii="Arial" w:hAnsi="Arial" w:cs="Arial"/>
          <w:color w:val="000000"/>
        </w:rPr>
        <w:t xml:space="preserve"> </w:t>
      </w:r>
      <w:r w:rsidRPr="005B1EC3">
        <w:rPr>
          <w:rFonts w:ascii="Arial" w:hAnsi="Arial" w:cs="Arial"/>
          <w:color w:val="000000"/>
        </w:rPr>
        <w:t>-</w:t>
      </w:r>
      <w:r w:rsidR="000C341D" w:rsidRPr="005B1EC3">
        <w:rPr>
          <w:rFonts w:ascii="Arial" w:hAnsi="Arial" w:cs="Arial"/>
          <w:color w:val="000000"/>
        </w:rPr>
        <w:t xml:space="preserve"> </w:t>
      </w:r>
      <w:r w:rsidR="00501C2D" w:rsidRPr="005B1EC3">
        <w:rPr>
          <w:rFonts w:ascii="Arial" w:hAnsi="Arial" w:cs="Arial"/>
          <w:color w:val="000000"/>
        </w:rPr>
        <w:t>12</w:t>
      </w:r>
      <w:r w:rsidR="00684973" w:rsidRPr="005B1EC3">
        <w:rPr>
          <w:rFonts w:ascii="Arial" w:hAnsi="Arial" w:cs="Arial"/>
          <w:color w:val="000000"/>
        </w:rPr>
        <w:t>,2</w:t>
      </w:r>
      <w:r w:rsidRPr="005B1EC3">
        <w:rPr>
          <w:rFonts w:ascii="Arial" w:hAnsi="Arial" w:cs="Arial"/>
          <w:color w:val="000000"/>
        </w:rPr>
        <w:t xml:space="preserve"> тыс.</w:t>
      </w:r>
      <w:r w:rsidR="00625DA4" w:rsidRPr="005B1EC3">
        <w:rPr>
          <w:rFonts w:ascii="Arial" w:hAnsi="Arial" w:cs="Arial"/>
          <w:color w:val="000000"/>
        </w:rPr>
        <w:t xml:space="preserve"> </w:t>
      </w:r>
      <w:r w:rsidRPr="005B1EC3">
        <w:rPr>
          <w:rFonts w:ascii="Arial" w:hAnsi="Arial" w:cs="Arial"/>
          <w:color w:val="000000"/>
        </w:rPr>
        <w:t>руб</w:t>
      </w:r>
      <w:r w:rsidR="0092443B" w:rsidRPr="005B1EC3">
        <w:rPr>
          <w:rFonts w:ascii="Arial" w:hAnsi="Arial" w:cs="Arial"/>
          <w:color w:val="000000"/>
        </w:rPr>
        <w:t>.</w:t>
      </w:r>
      <w:r w:rsidR="0021042A" w:rsidRPr="005B1EC3">
        <w:rPr>
          <w:rFonts w:ascii="Arial" w:hAnsi="Arial" w:cs="Arial"/>
          <w:color w:val="000000"/>
        </w:rPr>
        <w:t>;</w:t>
      </w:r>
    </w:p>
    <w:p w:rsidR="0052362E" w:rsidRPr="005B1EC3" w:rsidRDefault="00A1208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w:t>
      </w:r>
      <w:r w:rsidR="001A2CA9" w:rsidRPr="005B1EC3">
        <w:rPr>
          <w:rFonts w:ascii="Arial" w:hAnsi="Arial" w:cs="Arial"/>
          <w:color w:val="000000"/>
        </w:rPr>
        <w:t xml:space="preserve"> год </w:t>
      </w:r>
      <w:r w:rsidR="00C945E9" w:rsidRPr="005B1EC3">
        <w:rPr>
          <w:rFonts w:ascii="Arial" w:hAnsi="Arial" w:cs="Arial"/>
          <w:color w:val="000000"/>
        </w:rPr>
        <w:t>–</w:t>
      </w:r>
      <w:r w:rsidR="000C341D" w:rsidRPr="005B1EC3">
        <w:rPr>
          <w:rFonts w:ascii="Arial" w:hAnsi="Arial" w:cs="Arial"/>
          <w:color w:val="000000"/>
        </w:rPr>
        <w:t xml:space="preserve"> </w:t>
      </w:r>
      <w:r w:rsidR="00501C2D" w:rsidRPr="005B1EC3">
        <w:rPr>
          <w:rFonts w:ascii="Arial" w:hAnsi="Arial" w:cs="Arial"/>
          <w:color w:val="000000"/>
        </w:rPr>
        <w:t>26</w:t>
      </w:r>
      <w:r w:rsidR="00684973" w:rsidRPr="005B1EC3">
        <w:rPr>
          <w:rFonts w:ascii="Arial" w:hAnsi="Arial" w:cs="Arial"/>
          <w:color w:val="000000"/>
        </w:rPr>
        <w:t>,7</w:t>
      </w:r>
      <w:r w:rsidR="0092443B" w:rsidRPr="005B1EC3">
        <w:rPr>
          <w:rFonts w:ascii="Arial" w:hAnsi="Arial" w:cs="Arial"/>
          <w:color w:val="000000"/>
        </w:rPr>
        <w:t xml:space="preserve"> тыс. руб.</w:t>
      </w:r>
      <w:r w:rsidR="0021042A" w:rsidRPr="005B1EC3">
        <w:rPr>
          <w:rFonts w:ascii="Arial" w:hAnsi="Arial" w:cs="Arial"/>
          <w:color w:val="000000"/>
        </w:rPr>
        <w:t>;</w:t>
      </w:r>
    </w:p>
    <w:p w:rsidR="0048566E" w:rsidRPr="005B1EC3" w:rsidRDefault="0048566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A12089" w:rsidRPr="005B1EC3">
        <w:rPr>
          <w:rFonts w:ascii="Arial" w:hAnsi="Arial" w:cs="Arial"/>
          <w:color w:val="000000"/>
        </w:rPr>
        <w:t>6</w:t>
      </w:r>
      <w:r w:rsidRPr="005B1EC3">
        <w:rPr>
          <w:rFonts w:ascii="Arial" w:hAnsi="Arial" w:cs="Arial"/>
          <w:color w:val="000000"/>
        </w:rPr>
        <w:t xml:space="preserve"> год –</w:t>
      </w:r>
      <w:r w:rsidR="000C341D" w:rsidRPr="005B1EC3">
        <w:rPr>
          <w:rFonts w:ascii="Arial" w:hAnsi="Arial" w:cs="Arial"/>
          <w:color w:val="000000"/>
        </w:rPr>
        <w:t xml:space="preserve"> </w:t>
      </w:r>
      <w:r w:rsidR="00E12325" w:rsidRPr="005B1EC3">
        <w:rPr>
          <w:rFonts w:ascii="Arial" w:hAnsi="Arial" w:cs="Arial"/>
          <w:color w:val="000000"/>
        </w:rPr>
        <w:t>5</w:t>
      </w:r>
      <w:r w:rsidR="00684973" w:rsidRPr="005B1EC3">
        <w:rPr>
          <w:rFonts w:ascii="Arial" w:hAnsi="Arial" w:cs="Arial"/>
          <w:color w:val="000000"/>
        </w:rPr>
        <w:t>,</w:t>
      </w:r>
      <w:r w:rsidR="00E12325" w:rsidRPr="005B1EC3">
        <w:rPr>
          <w:rFonts w:ascii="Arial" w:hAnsi="Arial" w:cs="Arial"/>
          <w:color w:val="000000"/>
        </w:rPr>
        <w:t> 8</w:t>
      </w:r>
      <w:r w:rsidR="00501C2D" w:rsidRPr="005B1EC3">
        <w:rPr>
          <w:rFonts w:ascii="Arial" w:hAnsi="Arial" w:cs="Arial"/>
          <w:color w:val="000000"/>
        </w:rPr>
        <w:t xml:space="preserve"> </w:t>
      </w:r>
      <w:r w:rsidR="0021042A" w:rsidRPr="005B1EC3">
        <w:rPr>
          <w:rFonts w:ascii="Arial" w:hAnsi="Arial" w:cs="Arial"/>
          <w:color w:val="000000"/>
        </w:rPr>
        <w:t>тыс. руб.;</w:t>
      </w:r>
    </w:p>
    <w:p w:rsidR="0048566E" w:rsidRPr="005B1EC3" w:rsidRDefault="0048566E"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A12089" w:rsidRPr="005B1EC3">
        <w:rPr>
          <w:rFonts w:ascii="Arial" w:hAnsi="Arial" w:cs="Arial"/>
          <w:color w:val="000000"/>
        </w:rPr>
        <w:t>7</w:t>
      </w:r>
      <w:r w:rsidRPr="005B1EC3">
        <w:rPr>
          <w:rFonts w:ascii="Arial" w:hAnsi="Arial" w:cs="Arial"/>
          <w:color w:val="000000"/>
        </w:rPr>
        <w:t xml:space="preserve"> год –</w:t>
      </w:r>
      <w:r w:rsidR="000C341D" w:rsidRPr="005B1EC3">
        <w:rPr>
          <w:rFonts w:ascii="Arial" w:hAnsi="Arial" w:cs="Arial"/>
          <w:color w:val="000000"/>
        </w:rPr>
        <w:t xml:space="preserve"> </w:t>
      </w:r>
      <w:r w:rsidR="00E12325" w:rsidRPr="005B1EC3">
        <w:rPr>
          <w:rFonts w:ascii="Arial" w:hAnsi="Arial" w:cs="Arial"/>
          <w:color w:val="000000"/>
        </w:rPr>
        <w:t>2,0</w:t>
      </w:r>
      <w:r w:rsidRPr="005B1EC3">
        <w:rPr>
          <w:rFonts w:ascii="Arial" w:hAnsi="Arial" w:cs="Arial"/>
          <w:color w:val="000000"/>
        </w:rPr>
        <w:t xml:space="preserve"> тыс. руб.</w:t>
      </w:r>
      <w:r w:rsidR="0021042A" w:rsidRPr="005B1EC3">
        <w:rPr>
          <w:rFonts w:ascii="Arial" w:hAnsi="Arial" w:cs="Arial"/>
          <w:color w:val="000000"/>
        </w:rPr>
        <w:t>;</w:t>
      </w:r>
    </w:p>
    <w:p w:rsidR="00770EF0" w:rsidRPr="005B1EC3" w:rsidRDefault="00770EF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A12089" w:rsidRPr="005B1EC3">
        <w:rPr>
          <w:rFonts w:ascii="Arial" w:hAnsi="Arial" w:cs="Arial"/>
          <w:color w:val="000000"/>
        </w:rPr>
        <w:t>8</w:t>
      </w:r>
      <w:r w:rsidRPr="005B1EC3">
        <w:rPr>
          <w:rFonts w:ascii="Arial" w:hAnsi="Arial" w:cs="Arial"/>
          <w:color w:val="000000"/>
        </w:rPr>
        <w:t xml:space="preserve"> год –</w:t>
      </w:r>
      <w:r w:rsidR="000C341D" w:rsidRPr="005B1EC3">
        <w:rPr>
          <w:rFonts w:ascii="Arial" w:hAnsi="Arial" w:cs="Arial"/>
          <w:color w:val="000000"/>
        </w:rPr>
        <w:t xml:space="preserve"> </w:t>
      </w:r>
      <w:r w:rsidR="00E15FEA" w:rsidRPr="005B1EC3">
        <w:rPr>
          <w:rFonts w:ascii="Arial" w:hAnsi="Arial" w:cs="Arial"/>
          <w:color w:val="000000"/>
        </w:rPr>
        <w:t>7</w:t>
      </w:r>
      <w:r w:rsidR="00DC2400" w:rsidRPr="005B1EC3">
        <w:rPr>
          <w:rFonts w:ascii="Arial" w:hAnsi="Arial" w:cs="Arial"/>
          <w:color w:val="000000"/>
        </w:rPr>
        <w:t>,0</w:t>
      </w:r>
      <w:r w:rsidR="00A35540"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0B636C" w:rsidRDefault="00EB5970"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2019 год </w:t>
      </w:r>
      <w:r w:rsidR="00625DA4" w:rsidRPr="005B1EC3">
        <w:rPr>
          <w:rFonts w:ascii="Arial" w:hAnsi="Arial" w:cs="Arial"/>
          <w:color w:val="000000"/>
        </w:rPr>
        <w:t>–</w:t>
      </w:r>
      <w:r w:rsidR="000C341D" w:rsidRPr="005B1EC3">
        <w:rPr>
          <w:rFonts w:ascii="Arial" w:hAnsi="Arial" w:cs="Arial"/>
          <w:color w:val="000000"/>
        </w:rPr>
        <w:t xml:space="preserve"> </w:t>
      </w:r>
      <w:r w:rsidR="00186FBF" w:rsidRPr="005B1EC3">
        <w:rPr>
          <w:rFonts w:ascii="Arial" w:hAnsi="Arial" w:cs="Arial"/>
          <w:color w:val="000000"/>
        </w:rPr>
        <w:t>8,8</w:t>
      </w:r>
      <w:r w:rsidR="000C341D" w:rsidRPr="005B1EC3">
        <w:rPr>
          <w:rFonts w:ascii="Arial" w:hAnsi="Arial" w:cs="Arial"/>
          <w:color w:val="000000"/>
        </w:rPr>
        <w:t xml:space="preserve"> </w:t>
      </w:r>
      <w:r w:rsidR="00625DA4" w:rsidRPr="005B1EC3">
        <w:rPr>
          <w:rFonts w:ascii="Arial" w:hAnsi="Arial" w:cs="Arial"/>
          <w:color w:val="000000"/>
        </w:rPr>
        <w:t>тыс.</w:t>
      </w:r>
      <w:r w:rsidR="00DC2400" w:rsidRPr="005B1EC3">
        <w:rPr>
          <w:rFonts w:ascii="Arial" w:hAnsi="Arial" w:cs="Arial"/>
          <w:color w:val="000000"/>
        </w:rPr>
        <w:t xml:space="preserve"> </w:t>
      </w:r>
      <w:r w:rsidR="00625DA4" w:rsidRPr="005B1EC3">
        <w:rPr>
          <w:rFonts w:ascii="Arial" w:hAnsi="Arial" w:cs="Arial"/>
          <w:color w:val="000000"/>
        </w:rPr>
        <w:t>руб.</w:t>
      </w:r>
    </w:p>
    <w:p w:rsidR="00776436" w:rsidRPr="005B1EC3" w:rsidRDefault="00776436"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Сумма субсидий из </w:t>
      </w:r>
      <w:proofErr w:type="gramStart"/>
      <w:r w:rsidRPr="005B1EC3">
        <w:rPr>
          <w:rFonts w:ascii="Arial" w:hAnsi="Arial" w:cs="Arial"/>
          <w:color w:val="000000"/>
        </w:rPr>
        <w:t>федерального</w:t>
      </w:r>
      <w:proofErr w:type="gramEnd"/>
      <w:r w:rsidRPr="005B1EC3">
        <w:rPr>
          <w:rFonts w:ascii="Arial" w:hAnsi="Arial" w:cs="Arial"/>
          <w:color w:val="000000"/>
        </w:rPr>
        <w:t xml:space="preserve"> бюджета составляет </w:t>
      </w:r>
      <w:r w:rsidR="00E035C2" w:rsidRPr="005B1EC3">
        <w:rPr>
          <w:rFonts w:ascii="Arial" w:hAnsi="Arial" w:cs="Arial"/>
          <w:color w:val="000000"/>
        </w:rPr>
        <w:t>-</w:t>
      </w:r>
      <w:r w:rsidRPr="005B1EC3">
        <w:rPr>
          <w:rFonts w:ascii="Arial" w:hAnsi="Arial" w:cs="Arial"/>
          <w:color w:val="000000"/>
        </w:rPr>
        <w:t xml:space="preserve"> </w:t>
      </w:r>
      <w:r w:rsidR="006740A9" w:rsidRPr="005B1EC3">
        <w:rPr>
          <w:rFonts w:ascii="Arial" w:hAnsi="Arial" w:cs="Arial"/>
          <w:color w:val="000000"/>
        </w:rPr>
        <w:t>359,3</w:t>
      </w:r>
      <w:r w:rsidRPr="005B1EC3">
        <w:rPr>
          <w:rFonts w:ascii="Arial" w:hAnsi="Arial" w:cs="Arial"/>
          <w:color w:val="000000"/>
        </w:rPr>
        <w:t xml:space="preserve"> </w:t>
      </w:r>
      <w:r w:rsidR="00E035C2" w:rsidRPr="005B1EC3">
        <w:rPr>
          <w:rFonts w:ascii="Arial" w:hAnsi="Arial" w:cs="Arial"/>
          <w:color w:val="000000"/>
        </w:rPr>
        <w:t xml:space="preserve">тыс. </w:t>
      </w:r>
      <w:r w:rsidRPr="005B1EC3">
        <w:rPr>
          <w:rFonts w:ascii="Arial" w:hAnsi="Arial" w:cs="Arial"/>
          <w:color w:val="000000"/>
        </w:rPr>
        <w:t>рублей, в том числе:</w:t>
      </w:r>
    </w:p>
    <w:p w:rsidR="00776436" w:rsidRPr="005B1EC3" w:rsidRDefault="0077643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2014год</w:t>
      </w:r>
      <w:r w:rsidR="000C341D" w:rsidRPr="005B1EC3">
        <w:rPr>
          <w:rFonts w:ascii="Arial" w:hAnsi="Arial" w:cs="Arial"/>
          <w:color w:val="000000"/>
        </w:rPr>
        <w:t xml:space="preserve"> </w:t>
      </w:r>
      <w:r w:rsidRPr="005B1EC3">
        <w:rPr>
          <w:rFonts w:ascii="Arial" w:hAnsi="Arial" w:cs="Arial"/>
          <w:color w:val="000000"/>
        </w:rPr>
        <w:t>-</w:t>
      </w:r>
      <w:r w:rsidR="009E01C9" w:rsidRPr="005B1EC3">
        <w:rPr>
          <w:rFonts w:ascii="Arial" w:hAnsi="Arial" w:cs="Arial"/>
          <w:color w:val="000000"/>
        </w:rPr>
        <w:t xml:space="preserve"> 162</w:t>
      </w:r>
      <w:r w:rsidR="00684973" w:rsidRPr="005B1EC3">
        <w:rPr>
          <w:rFonts w:ascii="Arial" w:hAnsi="Arial" w:cs="Arial"/>
          <w:color w:val="000000"/>
        </w:rPr>
        <w:t>,6</w:t>
      </w:r>
      <w:r w:rsidR="009E01C9" w:rsidRPr="005B1EC3">
        <w:rPr>
          <w:rFonts w:ascii="Arial" w:hAnsi="Arial" w:cs="Arial"/>
          <w:color w:val="000000"/>
        </w:rPr>
        <w:t xml:space="preserve"> ты</w:t>
      </w:r>
      <w:r w:rsidR="00501C2D" w:rsidRPr="005B1EC3">
        <w:rPr>
          <w:rFonts w:ascii="Arial" w:hAnsi="Arial" w:cs="Arial"/>
          <w:color w:val="000000"/>
        </w:rPr>
        <w:t>с</w:t>
      </w:r>
      <w:r w:rsidR="009E01C9" w:rsidRPr="005B1EC3">
        <w:rPr>
          <w:rFonts w:ascii="Arial" w:hAnsi="Arial" w:cs="Arial"/>
          <w:color w:val="000000"/>
        </w:rPr>
        <w:t>.</w:t>
      </w:r>
      <w:r w:rsidR="00E035C2" w:rsidRPr="005B1EC3">
        <w:rPr>
          <w:rFonts w:ascii="Arial" w:hAnsi="Arial" w:cs="Arial"/>
          <w:color w:val="000000"/>
        </w:rPr>
        <w:t xml:space="preserve"> </w:t>
      </w:r>
      <w:r w:rsidR="009E01C9" w:rsidRPr="005B1EC3">
        <w:rPr>
          <w:rFonts w:ascii="Arial" w:hAnsi="Arial" w:cs="Arial"/>
          <w:color w:val="000000"/>
        </w:rPr>
        <w:t>руб.</w:t>
      </w:r>
      <w:r w:rsidR="0021042A" w:rsidRPr="005B1EC3">
        <w:rPr>
          <w:rFonts w:ascii="Arial" w:hAnsi="Arial" w:cs="Arial"/>
          <w:color w:val="000000"/>
        </w:rPr>
        <w:t>;</w:t>
      </w:r>
    </w:p>
    <w:p w:rsidR="00776436" w:rsidRPr="005B1EC3" w:rsidRDefault="0077643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 год</w:t>
      </w:r>
      <w:r w:rsidR="00186FBF" w:rsidRPr="005B1EC3">
        <w:rPr>
          <w:rFonts w:ascii="Arial" w:hAnsi="Arial" w:cs="Arial"/>
          <w:color w:val="000000"/>
        </w:rPr>
        <w:t xml:space="preserve"> </w:t>
      </w:r>
      <w:r w:rsidRPr="005B1EC3">
        <w:rPr>
          <w:rFonts w:ascii="Arial" w:hAnsi="Arial" w:cs="Arial"/>
          <w:color w:val="000000"/>
        </w:rPr>
        <w:t>-</w:t>
      </w:r>
      <w:r w:rsidR="007A11A2" w:rsidRPr="005B1EC3">
        <w:rPr>
          <w:rFonts w:ascii="Arial" w:hAnsi="Arial" w:cs="Arial"/>
          <w:color w:val="000000"/>
        </w:rPr>
        <w:t xml:space="preserve"> </w:t>
      </w:r>
      <w:r w:rsidR="00413678" w:rsidRPr="005B1EC3">
        <w:rPr>
          <w:rFonts w:ascii="Arial" w:hAnsi="Arial" w:cs="Arial"/>
          <w:color w:val="000000"/>
        </w:rPr>
        <w:t>150</w:t>
      </w:r>
      <w:r w:rsidR="00684973" w:rsidRPr="005B1EC3">
        <w:rPr>
          <w:rFonts w:ascii="Arial" w:hAnsi="Arial" w:cs="Arial"/>
          <w:color w:val="000000"/>
        </w:rPr>
        <w:t>,6</w:t>
      </w:r>
      <w:r w:rsidR="00413678" w:rsidRPr="005B1EC3">
        <w:rPr>
          <w:rFonts w:ascii="Arial" w:hAnsi="Arial" w:cs="Arial"/>
          <w:color w:val="000000"/>
        </w:rPr>
        <w:t xml:space="preserve"> тыс.</w:t>
      </w:r>
      <w:r w:rsidR="00E035C2" w:rsidRPr="005B1EC3">
        <w:rPr>
          <w:rFonts w:ascii="Arial" w:hAnsi="Arial" w:cs="Arial"/>
          <w:color w:val="000000"/>
        </w:rPr>
        <w:t xml:space="preserve"> </w:t>
      </w:r>
      <w:r w:rsidR="00413678" w:rsidRPr="005B1EC3">
        <w:rPr>
          <w:rFonts w:ascii="Arial" w:hAnsi="Arial" w:cs="Arial"/>
          <w:color w:val="000000"/>
        </w:rPr>
        <w:t>руб.</w:t>
      </w:r>
      <w:r w:rsidR="0021042A" w:rsidRPr="005B1EC3">
        <w:rPr>
          <w:rFonts w:ascii="Arial" w:hAnsi="Arial" w:cs="Arial"/>
          <w:color w:val="000000"/>
        </w:rPr>
        <w:t>;</w:t>
      </w:r>
    </w:p>
    <w:p w:rsidR="00776436" w:rsidRPr="005B1EC3" w:rsidRDefault="0077643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2016 год</w:t>
      </w:r>
      <w:r w:rsidR="00186FBF" w:rsidRPr="005B1EC3">
        <w:rPr>
          <w:rFonts w:ascii="Arial" w:hAnsi="Arial" w:cs="Arial"/>
          <w:color w:val="000000"/>
        </w:rPr>
        <w:t xml:space="preserve"> </w:t>
      </w:r>
      <w:r w:rsidRPr="005B1EC3">
        <w:rPr>
          <w:rFonts w:ascii="Arial" w:hAnsi="Arial" w:cs="Arial"/>
          <w:color w:val="000000"/>
        </w:rPr>
        <w:t>-</w:t>
      </w:r>
      <w:r w:rsidR="00413678" w:rsidRPr="005B1EC3">
        <w:rPr>
          <w:rFonts w:ascii="Arial" w:hAnsi="Arial" w:cs="Arial"/>
          <w:color w:val="000000"/>
        </w:rPr>
        <w:t xml:space="preserve"> 30</w:t>
      </w:r>
      <w:r w:rsidR="00684973" w:rsidRPr="005B1EC3">
        <w:rPr>
          <w:rFonts w:ascii="Arial" w:hAnsi="Arial" w:cs="Arial"/>
          <w:color w:val="000000"/>
        </w:rPr>
        <w:t>,9</w:t>
      </w:r>
      <w:r w:rsidR="00413678" w:rsidRPr="005B1EC3">
        <w:rPr>
          <w:rFonts w:ascii="Arial" w:hAnsi="Arial" w:cs="Arial"/>
          <w:color w:val="000000"/>
        </w:rPr>
        <w:t xml:space="preserve"> тыс.</w:t>
      </w:r>
      <w:r w:rsidR="00E035C2" w:rsidRPr="005B1EC3">
        <w:rPr>
          <w:rFonts w:ascii="Arial" w:hAnsi="Arial" w:cs="Arial"/>
          <w:color w:val="000000"/>
        </w:rPr>
        <w:t xml:space="preserve"> </w:t>
      </w:r>
      <w:r w:rsidR="00413678" w:rsidRPr="005B1EC3">
        <w:rPr>
          <w:rFonts w:ascii="Arial" w:hAnsi="Arial" w:cs="Arial"/>
          <w:color w:val="000000"/>
        </w:rPr>
        <w:t>руб.</w:t>
      </w:r>
      <w:r w:rsidR="0021042A" w:rsidRPr="005B1EC3">
        <w:rPr>
          <w:rFonts w:ascii="Arial" w:hAnsi="Arial" w:cs="Arial"/>
          <w:color w:val="000000"/>
        </w:rPr>
        <w:t>;</w:t>
      </w:r>
    </w:p>
    <w:p w:rsidR="00776436" w:rsidRPr="005B1EC3" w:rsidRDefault="0077643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2017 год</w:t>
      </w:r>
      <w:r w:rsidR="00186FBF" w:rsidRPr="005B1EC3">
        <w:rPr>
          <w:rFonts w:ascii="Arial" w:hAnsi="Arial" w:cs="Arial"/>
          <w:color w:val="000000"/>
        </w:rPr>
        <w:t xml:space="preserve"> </w:t>
      </w:r>
      <w:r w:rsidRPr="005B1EC3">
        <w:rPr>
          <w:rFonts w:ascii="Arial" w:hAnsi="Arial" w:cs="Arial"/>
          <w:color w:val="000000"/>
        </w:rPr>
        <w:t>-</w:t>
      </w:r>
      <w:r w:rsidR="009E01C9" w:rsidRPr="005B1EC3">
        <w:rPr>
          <w:rFonts w:ascii="Arial" w:hAnsi="Arial" w:cs="Arial"/>
          <w:color w:val="000000"/>
        </w:rPr>
        <w:t xml:space="preserve"> 15</w:t>
      </w:r>
      <w:r w:rsidR="00684973" w:rsidRPr="005B1EC3">
        <w:rPr>
          <w:rFonts w:ascii="Arial" w:hAnsi="Arial" w:cs="Arial"/>
          <w:color w:val="000000"/>
        </w:rPr>
        <w:t>,2</w:t>
      </w:r>
      <w:r w:rsidR="00413678" w:rsidRPr="005B1EC3">
        <w:rPr>
          <w:rFonts w:ascii="Arial" w:hAnsi="Arial" w:cs="Arial"/>
          <w:color w:val="000000"/>
        </w:rPr>
        <w:t xml:space="preserve"> тыс.</w:t>
      </w:r>
      <w:r w:rsidR="001E1724" w:rsidRPr="005B1EC3">
        <w:rPr>
          <w:rFonts w:ascii="Arial" w:hAnsi="Arial" w:cs="Arial"/>
          <w:color w:val="000000"/>
        </w:rPr>
        <w:t xml:space="preserve"> </w:t>
      </w:r>
      <w:r w:rsidR="00413678" w:rsidRPr="005B1EC3">
        <w:rPr>
          <w:rFonts w:ascii="Arial" w:hAnsi="Arial" w:cs="Arial"/>
          <w:color w:val="000000"/>
        </w:rPr>
        <w:t>руб.</w:t>
      </w:r>
    </w:p>
    <w:p w:rsidR="001E1724" w:rsidRPr="000B636C" w:rsidRDefault="001E1724" w:rsidP="005B1EC3">
      <w:pPr>
        <w:widowControl w:val="0"/>
        <w:suppressAutoHyphens w:val="0"/>
        <w:autoSpaceDE w:val="0"/>
        <w:autoSpaceDN w:val="0"/>
        <w:adjustRightInd w:val="0"/>
        <w:jc w:val="both"/>
        <w:rPr>
          <w:rFonts w:ascii="Arial" w:hAnsi="Arial" w:cs="Arial"/>
          <w:color w:val="000000"/>
        </w:rPr>
      </w:pPr>
    </w:p>
    <w:p w:rsidR="0048566E" w:rsidRPr="000B636C" w:rsidRDefault="005B12B0"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5.</w:t>
      </w:r>
      <w:r w:rsidR="00E12325" w:rsidRPr="000B636C">
        <w:rPr>
          <w:rFonts w:ascii="Arial" w:hAnsi="Arial" w:cs="Arial"/>
          <w:color w:val="000000"/>
        </w:rPr>
        <w:t>Субсидии бюджетам муниципальных образований края на проведение р</w:t>
      </w:r>
      <w:r w:rsidR="00E12325" w:rsidRPr="000B636C">
        <w:rPr>
          <w:rFonts w:ascii="Arial" w:hAnsi="Arial" w:cs="Arial"/>
          <w:color w:val="000000"/>
        </w:rPr>
        <w:t>а</w:t>
      </w:r>
      <w:r w:rsidR="00E12325" w:rsidRPr="000B636C">
        <w:rPr>
          <w:rFonts w:ascii="Arial" w:hAnsi="Arial" w:cs="Arial"/>
          <w:color w:val="000000"/>
        </w:rPr>
        <w:t>бот по уничтожению сорняков дикорастущей конопли.</w:t>
      </w:r>
    </w:p>
    <w:p w:rsidR="006E0731" w:rsidRPr="000B636C" w:rsidRDefault="006E0731" w:rsidP="005B1EC3">
      <w:pPr>
        <w:widowControl w:val="0"/>
        <w:suppressAutoHyphens w:val="0"/>
        <w:autoSpaceDE w:val="0"/>
        <w:autoSpaceDN w:val="0"/>
        <w:adjustRightInd w:val="0"/>
        <w:ind w:firstLine="709"/>
        <w:jc w:val="both"/>
        <w:rPr>
          <w:rFonts w:ascii="Arial" w:hAnsi="Arial" w:cs="Arial"/>
          <w:color w:val="000000"/>
        </w:rPr>
      </w:pPr>
    </w:p>
    <w:p w:rsidR="00E12325"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5.</w:t>
      </w:r>
      <w:r w:rsidR="00E12325" w:rsidRPr="005B1EC3">
        <w:rPr>
          <w:rFonts w:ascii="Arial" w:hAnsi="Arial" w:cs="Arial"/>
          <w:color w:val="000000"/>
        </w:rPr>
        <w:t>1. Средства предоставляются на проведение работ по уничтожению со</w:t>
      </w:r>
      <w:r w:rsidR="00E12325" w:rsidRPr="005B1EC3">
        <w:rPr>
          <w:rFonts w:ascii="Arial" w:hAnsi="Arial" w:cs="Arial"/>
          <w:color w:val="000000"/>
        </w:rPr>
        <w:t>р</w:t>
      </w:r>
      <w:r w:rsidR="00E12325" w:rsidRPr="005B1EC3">
        <w:rPr>
          <w:rFonts w:ascii="Arial" w:hAnsi="Arial" w:cs="Arial"/>
          <w:color w:val="000000"/>
        </w:rPr>
        <w:t>няков дикорастущей конопли на основания соглашения между администрацией Ермаковского района и министерством сельского хозяйства и продовольственной политики Красноярского края, при условии долевого участия Ермаковского района в финансировании работ по уничтожению сорняков дикорастущей конопли.</w:t>
      </w:r>
    </w:p>
    <w:p w:rsidR="00E12325"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5.2.</w:t>
      </w:r>
      <w:r w:rsidR="0021042A" w:rsidRPr="005B1EC3">
        <w:rPr>
          <w:rFonts w:ascii="Arial" w:hAnsi="Arial" w:cs="Arial"/>
          <w:color w:val="000000"/>
        </w:rPr>
        <w:t xml:space="preserve"> </w:t>
      </w:r>
      <w:r w:rsidR="00E12325" w:rsidRPr="005B1EC3">
        <w:rPr>
          <w:rFonts w:ascii="Arial" w:hAnsi="Arial" w:cs="Arial"/>
          <w:color w:val="000000"/>
        </w:rPr>
        <w:t>Ответственным исполнителем по данному мероприятию является а</w:t>
      </w:r>
      <w:r w:rsidR="00E12325" w:rsidRPr="005B1EC3">
        <w:rPr>
          <w:rFonts w:ascii="Arial" w:hAnsi="Arial" w:cs="Arial"/>
          <w:color w:val="000000"/>
        </w:rPr>
        <w:t>д</w:t>
      </w:r>
      <w:r w:rsidR="00E12325" w:rsidRPr="005B1EC3">
        <w:rPr>
          <w:rFonts w:ascii="Arial" w:hAnsi="Arial" w:cs="Arial"/>
          <w:color w:val="000000"/>
        </w:rPr>
        <w:t>министрация Ермаковского района:</w:t>
      </w:r>
    </w:p>
    <w:p w:rsidR="00E12325" w:rsidRPr="005B1EC3" w:rsidRDefault="00E12325"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Сумма средств местного бюджета в размере 1,01% в сумме </w:t>
      </w:r>
      <w:r w:rsidR="00E035C2" w:rsidRPr="005B1EC3">
        <w:rPr>
          <w:rFonts w:ascii="Arial" w:hAnsi="Arial" w:cs="Arial"/>
          <w:color w:val="000000"/>
        </w:rPr>
        <w:t>-</w:t>
      </w:r>
      <w:r w:rsidR="0021042A" w:rsidRPr="005B1EC3">
        <w:rPr>
          <w:rFonts w:ascii="Arial" w:hAnsi="Arial" w:cs="Arial"/>
          <w:color w:val="000000"/>
        </w:rPr>
        <w:t xml:space="preserve">1 </w:t>
      </w:r>
      <w:r w:rsidRPr="005B1EC3">
        <w:rPr>
          <w:rFonts w:ascii="Arial" w:hAnsi="Arial" w:cs="Arial"/>
          <w:color w:val="000000"/>
        </w:rPr>
        <w:t>393,74 тыс. руб.</w:t>
      </w:r>
    </w:p>
    <w:p w:rsidR="00E12325" w:rsidRPr="005B1EC3" w:rsidRDefault="00E12325"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E035C2" w:rsidRPr="005B1EC3">
        <w:rPr>
          <w:rFonts w:ascii="Arial" w:hAnsi="Arial" w:cs="Arial"/>
          <w:color w:val="000000"/>
        </w:rPr>
        <w:t xml:space="preserve"> </w:t>
      </w:r>
      <w:r w:rsidRPr="005B1EC3">
        <w:rPr>
          <w:rFonts w:ascii="Arial" w:hAnsi="Arial" w:cs="Arial"/>
          <w:color w:val="000000"/>
        </w:rPr>
        <w:t>год</w:t>
      </w:r>
      <w:r w:rsidR="00E035C2" w:rsidRPr="005B1EC3">
        <w:rPr>
          <w:rFonts w:ascii="Arial" w:hAnsi="Arial" w:cs="Arial"/>
          <w:color w:val="000000"/>
        </w:rPr>
        <w:t xml:space="preserve"> -</w:t>
      </w:r>
      <w:r w:rsidR="000C341D" w:rsidRPr="005B1EC3">
        <w:rPr>
          <w:rFonts w:ascii="Arial" w:hAnsi="Arial" w:cs="Arial"/>
          <w:color w:val="000000"/>
        </w:rPr>
        <w:t xml:space="preserve"> </w:t>
      </w:r>
      <w:r w:rsidRPr="005B1EC3">
        <w:rPr>
          <w:rFonts w:ascii="Arial" w:hAnsi="Arial" w:cs="Arial"/>
          <w:color w:val="000000"/>
        </w:rPr>
        <w:t>901,63</w:t>
      </w:r>
      <w:r w:rsidR="00E035C2" w:rsidRPr="005B1EC3">
        <w:rPr>
          <w:rFonts w:ascii="Arial" w:hAnsi="Arial" w:cs="Arial"/>
          <w:color w:val="000000"/>
        </w:rPr>
        <w:t xml:space="preserve"> </w:t>
      </w:r>
      <w:r w:rsidRPr="005B1EC3">
        <w:rPr>
          <w:rFonts w:ascii="Arial" w:hAnsi="Arial" w:cs="Arial"/>
          <w:color w:val="000000"/>
        </w:rPr>
        <w:t>т</w:t>
      </w:r>
      <w:r w:rsidR="00E035C2" w:rsidRPr="005B1EC3">
        <w:rPr>
          <w:rFonts w:ascii="Arial" w:hAnsi="Arial" w:cs="Arial"/>
          <w:color w:val="000000"/>
        </w:rPr>
        <w:t>ыс</w:t>
      </w:r>
      <w:r w:rsidRPr="005B1EC3">
        <w:rPr>
          <w:rFonts w:ascii="Arial" w:hAnsi="Arial" w:cs="Arial"/>
          <w:color w:val="000000"/>
        </w:rPr>
        <w:t>.</w:t>
      </w:r>
      <w:r w:rsidR="00E035C2" w:rsidRPr="005B1EC3">
        <w:rPr>
          <w:rFonts w:ascii="Arial" w:hAnsi="Arial" w:cs="Arial"/>
          <w:color w:val="000000"/>
        </w:rPr>
        <w:t xml:space="preserve"> руб.</w:t>
      </w:r>
      <w:r w:rsidR="0021042A" w:rsidRPr="005B1EC3">
        <w:rPr>
          <w:rFonts w:ascii="Arial" w:hAnsi="Arial" w:cs="Arial"/>
          <w:color w:val="000000"/>
        </w:rPr>
        <w:t>;</w:t>
      </w:r>
    </w:p>
    <w:p w:rsidR="00E12325" w:rsidRPr="005B1EC3" w:rsidRDefault="00E035C2"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 год -</w:t>
      </w:r>
      <w:r w:rsidR="000C341D" w:rsidRPr="005B1EC3">
        <w:rPr>
          <w:rFonts w:ascii="Arial" w:hAnsi="Arial" w:cs="Arial"/>
          <w:color w:val="000000"/>
        </w:rPr>
        <w:t xml:space="preserve"> </w:t>
      </w:r>
      <w:r w:rsidRPr="005B1EC3">
        <w:rPr>
          <w:rFonts w:ascii="Arial" w:hAnsi="Arial" w:cs="Arial"/>
          <w:color w:val="000000"/>
        </w:rPr>
        <w:t>492,11 тыс. руб.</w:t>
      </w:r>
    </w:p>
    <w:p w:rsidR="00E12325" w:rsidRPr="005B1EC3" w:rsidRDefault="00E12325"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Сумма субсидии из краевого бюджета на проведению работ по уничтож</w:t>
      </w:r>
      <w:r w:rsidRPr="005B1EC3">
        <w:rPr>
          <w:rFonts w:ascii="Arial" w:hAnsi="Arial" w:cs="Arial"/>
          <w:color w:val="000000"/>
        </w:rPr>
        <w:t>е</w:t>
      </w:r>
      <w:r w:rsidRPr="005B1EC3">
        <w:rPr>
          <w:rFonts w:ascii="Arial" w:hAnsi="Arial" w:cs="Arial"/>
          <w:color w:val="000000"/>
        </w:rPr>
        <w:t>нию сорняков дикорастущей конопли в сумме</w:t>
      </w:r>
      <w:r w:rsidR="00E035C2" w:rsidRPr="005B1EC3">
        <w:rPr>
          <w:rFonts w:ascii="Arial" w:hAnsi="Arial" w:cs="Arial"/>
          <w:color w:val="000000"/>
        </w:rPr>
        <w:t xml:space="preserve"> -</w:t>
      </w:r>
      <w:r w:rsidRPr="005B1EC3">
        <w:rPr>
          <w:rFonts w:ascii="Arial" w:hAnsi="Arial" w:cs="Arial"/>
          <w:color w:val="000000"/>
        </w:rPr>
        <w:t xml:space="preserve"> 137</w:t>
      </w:r>
      <w:r w:rsidR="00684973" w:rsidRPr="005B1EC3">
        <w:rPr>
          <w:rFonts w:ascii="Arial" w:hAnsi="Arial" w:cs="Arial"/>
          <w:color w:val="000000"/>
        </w:rPr>
        <w:t>,1</w:t>
      </w:r>
      <w:r w:rsidRPr="005B1EC3">
        <w:rPr>
          <w:rFonts w:ascii="Arial" w:hAnsi="Arial" w:cs="Arial"/>
          <w:color w:val="000000"/>
        </w:rPr>
        <w:t xml:space="preserve"> тыс.</w:t>
      </w:r>
      <w:r w:rsidR="00E035C2" w:rsidRPr="005B1EC3">
        <w:rPr>
          <w:rFonts w:ascii="Arial" w:hAnsi="Arial" w:cs="Arial"/>
          <w:color w:val="000000"/>
        </w:rPr>
        <w:t xml:space="preserve"> </w:t>
      </w:r>
      <w:r w:rsidRPr="005B1EC3">
        <w:rPr>
          <w:rFonts w:ascii="Arial" w:hAnsi="Arial" w:cs="Arial"/>
          <w:color w:val="000000"/>
        </w:rPr>
        <w:t>руб.</w:t>
      </w:r>
    </w:p>
    <w:p w:rsidR="00E12325" w:rsidRPr="005B1EC3" w:rsidRDefault="00E12325"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 год</w:t>
      </w:r>
      <w:r w:rsidR="00E035C2" w:rsidRPr="005B1EC3">
        <w:rPr>
          <w:rFonts w:ascii="Arial" w:hAnsi="Arial" w:cs="Arial"/>
          <w:color w:val="000000"/>
        </w:rPr>
        <w:t xml:space="preserve"> </w:t>
      </w:r>
      <w:r w:rsidRPr="005B1EC3">
        <w:rPr>
          <w:rFonts w:ascii="Arial" w:hAnsi="Arial" w:cs="Arial"/>
          <w:color w:val="000000"/>
        </w:rPr>
        <w:t>- 88</w:t>
      </w:r>
      <w:r w:rsidR="00684973" w:rsidRPr="005B1EC3">
        <w:rPr>
          <w:rFonts w:ascii="Arial" w:hAnsi="Arial" w:cs="Arial"/>
          <w:color w:val="000000"/>
        </w:rPr>
        <w:t>,4</w:t>
      </w:r>
      <w:r w:rsidRPr="005B1EC3">
        <w:rPr>
          <w:rFonts w:ascii="Arial" w:hAnsi="Arial" w:cs="Arial"/>
          <w:color w:val="000000"/>
        </w:rPr>
        <w:t xml:space="preserve"> тыс. руб.</w:t>
      </w:r>
      <w:r w:rsidR="0021042A" w:rsidRPr="005B1EC3">
        <w:rPr>
          <w:rFonts w:ascii="Arial" w:hAnsi="Arial" w:cs="Arial"/>
          <w:color w:val="000000"/>
        </w:rPr>
        <w:t>;</w:t>
      </w:r>
    </w:p>
    <w:p w:rsidR="00E12325" w:rsidRPr="005B1EC3" w:rsidRDefault="00E12325"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 год</w:t>
      </w:r>
      <w:r w:rsidR="00E035C2" w:rsidRPr="005B1EC3">
        <w:rPr>
          <w:rFonts w:ascii="Arial" w:hAnsi="Arial" w:cs="Arial"/>
          <w:color w:val="000000"/>
        </w:rPr>
        <w:t xml:space="preserve"> </w:t>
      </w:r>
      <w:r w:rsidRPr="005B1EC3">
        <w:rPr>
          <w:rFonts w:ascii="Arial" w:hAnsi="Arial" w:cs="Arial"/>
          <w:color w:val="000000"/>
        </w:rPr>
        <w:t>- 4</w:t>
      </w:r>
      <w:r w:rsidR="00684973" w:rsidRPr="005B1EC3">
        <w:rPr>
          <w:rFonts w:ascii="Arial" w:hAnsi="Arial" w:cs="Arial"/>
          <w:color w:val="000000"/>
        </w:rPr>
        <w:t>8,7</w:t>
      </w:r>
      <w:r w:rsidRPr="005B1EC3">
        <w:rPr>
          <w:rFonts w:ascii="Arial" w:hAnsi="Arial" w:cs="Arial"/>
          <w:color w:val="000000"/>
        </w:rPr>
        <w:t xml:space="preserve"> тыс. руб</w:t>
      </w:r>
      <w:r w:rsidR="005B12B0" w:rsidRPr="005B1EC3">
        <w:rPr>
          <w:rFonts w:ascii="Arial" w:hAnsi="Arial" w:cs="Arial"/>
          <w:color w:val="000000"/>
        </w:rPr>
        <w:t>.</w:t>
      </w:r>
    </w:p>
    <w:p w:rsidR="005B12B0" w:rsidRPr="000B636C" w:rsidRDefault="005B12B0" w:rsidP="005B1EC3">
      <w:pPr>
        <w:widowControl w:val="0"/>
        <w:suppressAutoHyphens w:val="0"/>
        <w:autoSpaceDE w:val="0"/>
        <w:autoSpaceDN w:val="0"/>
        <w:adjustRightInd w:val="0"/>
        <w:ind w:firstLine="709"/>
        <w:jc w:val="both"/>
        <w:rPr>
          <w:rFonts w:ascii="Arial" w:hAnsi="Arial" w:cs="Arial"/>
          <w:color w:val="000000"/>
        </w:rPr>
      </w:pPr>
    </w:p>
    <w:p w:rsidR="00D44D64" w:rsidRPr="000B636C" w:rsidRDefault="005B12B0"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6</w:t>
      </w:r>
      <w:r w:rsidR="00C944F6" w:rsidRPr="000B636C">
        <w:rPr>
          <w:rFonts w:ascii="Arial" w:hAnsi="Arial" w:cs="Arial"/>
          <w:color w:val="000000"/>
        </w:rPr>
        <w:t>. Средства</w:t>
      </w:r>
      <w:r w:rsidR="000C341D" w:rsidRPr="000B636C">
        <w:rPr>
          <w:rFonts w:ascii="Arial" w:hAnsi="Arial" w:cs="Arial"/>
          <w:color w:val="000000"/>
        </w:rPr>
        <w:t xml:space="preserve"> </w:t>
      </w:r>
      <w:r w:rsidR="00C944F6" w:rsidRPr="000B636C">
        <w:rPr>
          <w:rFonts w:ascii="Arial" w:hAnsi="Arial" w:cs="Arial"/>
          <w:color w:val="000000"/>
        </w:rPr>
        <w:t>на пр</w:t>
      </w:r>
      <w:r w:rsidR="00413678" w:rsidRPr="000B636C">
        <w:rPr>
          <w:rFonts w:ascii="Arial" w:hAnsi="Arial" w:cs="Arial"/>
          <w:color w:val="000000"/>
        </w:rPr>
        <w:t>иобретение гербицида сплошного действия ТОРНАДО 500 для</w:t>
      </w:r>
      <w:r w:rsidR="00C944F6" w:rsidRPr="000B636C">
        <w:rPr>
          <w:rFonts w:ascii="Arial" w:hAnsi="Arial" w:cs="Arial"/>
          <w:color w:val="000000"/>
        </w:rPr>
        <w:t xml:space="preserve"> уничтожени</w:t>
      </w:r>
      <w:r w:rsidR="00413678" w:rsidRPr="000B636C">
        <w:rPr>
          <w:rFonts w:ascii="Arial" w:hAnsi="Arial" w:cs="Arial"/>
          <w:color w:val="000000"/>
        </w:rPr>
        <w:t>я</w:t>
      </w:r>
      <w:r w:rsidR="00C944F6" w:rsidRPr="000B636C">
        <w:rPr>
          <w:rFonts w:ascii="Arial" w:hAnsi="Arial" w:cs="Arial"/>
          <w:color w:val="000000"/>
        </w:rPr>
        <w:t xml:space="preserve"> сорняков дикорастущей конопли</w:t>
      </w:r>
      <w:r w:rsidR="00D44D64" w:rsidRPr="000B636C">
        <w:rPr>
          <w:rFonts w:ascii="Arial" w:hAnsi="Arial" w:cs="Arial"/>
          <w:color w:val="000000"/>
        </w:rPr>
        <w:t>, сумма средств предоставляе</w:t>
      </w:r>
      <w:r w:rsidR="00D44D64" w:rsidRPr="000B636C">
        <w:rPr>
          <w:rFonts w:ascii="Arial" w:hAnsi="Arial" w:cs="Arial"/>
          <w:color w:val="000000"/>
        </w:rPr>
        <w:t>т</w:t>
      </w:r>
      <w:r w:rsidR="00D44D64" w:rsidRPr="000B636C">
        <w:rPr>
          <w:rFonts w:ascii="Arial" w:hAnsi="Arial" w:cs="Arial"/>
          <w:color w:val="000000"/>
        </w:rPr>
        <w:t>ся из местного бюд</w:t>
      </w:r>
      <w:r w:rsidR="00C32F5F" w:rsidRPr="000B636C">
        <w:rPr>
          <w:rFonts w:ascii="Arial" w:hAnsi="Arial" w:cs="Arial"/>
          <w:color w:val="000000"/>
        </w:rPr>
        <w:t>жета в сум</w:t>
      </w:r>
      <w:r w:rsidR="00CC7D48" w:rsidRPr="000B636C">
        <w:rPr>
          <w:rFonts w:ascii="Arial" w:hAnsi="Arial" w:cs="Arial"/>
          <w:color w:val="000000"/>
        </w:rPr>
        <w:t xml:space="preserve">ме </w:t>
      </w:r>
      <w:r w:rsidR="0092443B" w:rsidRPr="000B636C">
        <w:rPr>
          <w:rFonts w:ascii="Arial" w:hAnsi="Arial" w:cs="Arial"/>
          <w:color w:val="000000"/>
        </w:rPr>
        <w:t>- 120</w:t>
      </w:r>
      <w:r w:rsidR="00E035C2" w:rsidRPr="000B636C">
        <w:rPr>
          <w:rFonts w:ascii="Arial" w:hAnsi="Arial" w:cs="Arial"/>
          <w:color w:val="000000"/>
        </w:rPr>
        <w:t>,0</w:t>
      </w:r>
      <w:r w:rsidR="00D44D64" w:rsidRPr="000B636C">
        <w:rPr>
          <w:rFonts w:ascii="Arial" w:hAnsi="Arial" w:cs="Arial"/>
          <w:color w:val="000000"/>
        </w:rPr>
        <w:t xml:space="preserve"> тыс.</w:t>
      </w:r>
      <w:r w:rsidR="006740A9" w:rsidRPr="000B636C">
        <w:rPr>
          <w:rFonts w:ascii="Arial" w:hAnsi="Arial" w:cs="Arial"/>
          <w:color w:val="000000"/>
        </w:rPr>
        <w:t xml:space="preserve"> </w:t>
      </w:r>
      <w:r w:rsidR="00D44D64" w:rsidRPr="000B636C">
        <w:rPr>
          <w:rFonts w:ascii="Arial" w:hAnsi="Arial" w:cs="Arial"/>
          <w:color w:val="000000"/>
        </w:rPr>
        <w:t>руб.</w:t>
      </w:r>
    </w:p>
    <w:p w:rsidR="0021042A" w:rsidRPr="000B636C" w:rsidRDefault="0021042A" w:rsidP="005B1EC3">
      <w:pPr>
        <w:widowControl w:val="0"/>
        <w:suppressAutoHyphens w:val="0"/>
        <w:autoSpaceDE w:val="0"/>
        <w:autoSpaceDN w:val="0"/>
        <w:adjustRightInd w:val="0"/>
        <w:ind w:firstLine="709"/>
        <w:jc w:val="both"/>
        <w:rPr>
          <w:rFonts w:ascii="Arial" w:hAnsi="Arial" w:cs="Arial"/>
          <w:color w:val="000000"/>
        </w:rPr>
      </w:pPr>
    </w:p>
    <w:p w:rsidR="00ED23C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6.1.</w:t>
      </w:r>
      <w:r w:rsidR="00FC0D1C" w:rsidRPr="005B1EC3">
        <w:rPr>
          <w:rFonts w:ascii="Arial" w:hAnsi="Arial" w:cs="Arial"/>
          <w:color w:val="000000"/>
        </w:rPr>
        <w:t xml:space="preserve"> </w:t>
      </w:r>
      <w:r w:rsidR="0052362E" w:rsidRPr="005B1EC3">
        <w:rPr>
          <w:rFonts w:ascii="Arial" w:hAnsi="Arial" w:cs="Arial"/>
          <w:color w:val="000000"/>
        </w:rPr>
        <w:t>Ответственным исполнителем по данному мероприятию является а</w:t>
      </w:r>
      <w:r w:rsidR="0052362E" w:rsidRPr="005B1EC3">
        <w:rPr>
          <w:rFonts w:ascii="Arial" w:hAnsi="Arial" w:cs="Arial"/>
          <w:color w:val="000000"/>
        </w:rPr>
        <w:t>д</w:t>
      </w:r>
      <w:r w:rsidR="0052362E" w:rsidRPr="005B1EC3">
        <w:rPr>
          <w:rFonts w:ascii="Arial" w:hAnsi="Arial" w:cs="Arial"/>
          <w:color w:val="000000"/>
        </w:rPr>
        <w:lastRenderedPageBreak/>
        <w:t xml:space="preserve">министрация </w:t>
      </w:r>
      <w:r w:rsidR="0048566E" w:rsidRPr="005B1EC3">
        <w:rPr>
          <w:rFonts w:ascii="Arial" w:hAnsi="Arial" w:cs="Arial"/>
          <w:color w:val="000000"/>
        </w:rPr>
        <w:t xml:space="preserve">Ермаковского </w:t>
      </w:r>
      <w:r w:rsidR="0052362E" w:rsidRPr="005B1EC3">
        <w:rPr>
          <w:rFonts w:ascii="Arial" w:hAnsi="Arial" w:cs="Arial"/>
          <w:color w:val="000000"/>
        </w:rPr>
        <w:t>района</w:t>
      </w:r>
      <w:r w:rsidR="00D44D64" w:rsidRPr="005B1EC3">
        <w:rPr>
          <w:rFonts w:ascii="Arial" w:hAnsi="Arial" w:cs="Arial"/>
          <w:color w:val="000000"/>
        </w:rPr>
        <w:t>:</w:t>
      </w:r>
    </w:p>
    <w:p w:rsidR="00ED23C6" w:rsidRPr="005B1EC3" w:rsidRDefault="00ED23C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A12089" w:rsidRPr="005B1EC3">
        <w:rPr>
          <w:rFonts w:ascii="Arial" w:hAnsi="Arial" w:cs="Arial"/>
          <w:color w:val="000000"/>
        </w:rPr>
        <w:t>7</w:t>
      </w:r>
      <w:r w:rsidRPr="005B1EC3">
        <w:rPr>
          <w:rFonts w:ascii="Arial" w:hAnsi="Arial" w:cs="Arial"/>
          <w:color w:val="000000"/>
        </w:rPr>
        <w:t xml:space="preserve"> год</w:t>
      </w:r>
      <w:r w:rsidR="000C341D" w:rsidRPr="005B1EC3">
        <w:rPr>
          <w:rFonts w:ascii="Arial" w:hAnsi="Arial" w:cs="Arial"/>
          <w:color w:val="000000"/>
        </w:rPr>
        <w:t xml:space="preserve"> </w:t>
      </w:r>
      <w:r w:rsidRPr="005B1EC3">
        <w:rPr>
          <w:rFonts w:ascii="Arial" w:hAnsi="Arial" w:cs="Arial"/>
          <w:color w:val="000000"/>
        </w:rPr>
        <w:t>–</w:t>
      </w:r>
      <w:r w:rsidR="000C341D" w:rsidRPr="005B1EC3">
        <w:rPr>
          <w:rFonts w:ascii="Arial" w:hAnsi="Arial" w:cs="Arial"/>
          <w:color w:val="000000"/>
        </w:rPr>
        <w:t xml:space="preserve"> </w:t>
      </w:r>
      <w:r w:rsidR="00C32F5F" w:rsidRPr="005B1EC3">
        <w:rPr>
          <w:rFonts w:ascii="Arial" w:hAnsi="Arial" w:cs="Arial"/>
          <w:color w:val="000000"/>
        </w:rPr>
        <w:t>60,0</w:t>
      </w:r>
      <w:r w:rsidR="00FE70DB" w:rsidRPr="005B1EC3">
        <w:rPr>
          <w:rFonts w:ascii="Arial" w:hAnsi="Arial" w:cs="Arial"/>
          <w:color w:val="000000"/>
        </w:rPr>
        <w:t xml:space="preserve"> </w:t>
      </w:r>
      <w:r w:rsidR="00995426" w:rsidRPr="005B1EC3">
        <w:rPr>
          <w:rFonts w:ascii="Arial" w:hAnsi="Arial" w:cs="Arial"/>
          <w:color w:val="000000"/>
        </w:rPr>
        <w:t>т</w:t>
      </w:r>
      <w:r w:rsidR="00FE70DB" w:rsidRPr="005B1EC3">
        <w:rPr>
          <w:rFonts w:ascii="Arial" w:hAnsi="Arial" w:cs="Arial"/>
          <w:color w:val="000000"/>
        </w:rPr>
        <w:t>ыс</w:t>
      </w:r>
      <w:r w:rsidR="00995426" w:rsidRPr="005B1EC3">
        <w:rPr>
          <w:rFonts w:ascii="Arial" w:hAnsi="Arial" w:cs="Arial"/>
          <w:color w:val="000000"/>
        </w:rPr>
        <w:t>.</w:t>
      </w:r>
      <w:r w:rsidRPr="005B1EC3">
        <w:rPr>
          <w:rFonts w:ascii="Arial" w:hAnsi="Arial" w:cs="Arial"/>
          <w:color w:val="000000"/>
        </w:rPr>
        <w:t xml:space="preserve"> руб.</w:t>
      </w:r>
      <w:r w:rsidR="0021042A" w:rsidRPr="005B1EC3">
        <w:rPr>
          <w:rFonts w:ascii="Arial" w:hAnsi="Arial" w:cs="Arial"/>
          <w:color w:val="000000"/>
        </w:rPr>
        <w:t>;</w:t>
      </w:r>
    </w:p>
    <w:p w:rsidR="006048A1" w:rsidRPr="005B1EC3" w:rsidRDefault="006048A1"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w:t>
      </w:r>
      <w:r w:rsidR="00A12089" w:rsidRPr="005B1EC3">
        <w:rPr>
          <w:rFonts w:ascii="Arial" w:hAnsi="Arial" w:cs="Arial"/>
          <w:color w:val="000000"/>
        </w:rPr>
        <w:t>8</w:t>
      </w:r>
      <w:r w:rsidRPr="005B1EC3">
        <w:rPr>
          <w:rFonts w:ascii="Arial" w:hAnsi="Arial" w:cs="Arial"/>
          <w:color w:val="000000"/>
        </w:rPr>
        <w:t xml:space="preserve"> год</w:t>
      </w:r>
      <w:r w:rsidR="000C341D" w:rsidRPr="005B1EC3">
        <w:rPr>
          <w:rFonts w:ascii="Arial" w:hAnsi="Arial" w:cs="Arial"/>
          <w:color w:val="000000"/>
        </w:rPr>
        <w:t xml:space="preserve"> </w:t>
      </w:r>
      <w:r w:rsidRPr="005B1EC3">
        <w:rPr>
          <w:rFonts w:ascii="Arial" w:hAnsi="Arial" w:cs="Arial"/>
          <w:color w:val="000000"/>
        </w:rPr>
        <w:t>–</w:t>
      </w:r>
      <w:r w:rsidR="000C341D" w:rsidRPr="005B1EC3">
        <w:rPr>
          <w:rFonts w:ascii="Arial" w:hAnsi="Arial" w:cs="Arial"/>
          <w:color w:val="000000"/>
        </w:rPr>
        <w:t xml:space="preserve"> </w:t>
      </w:r>
      <w:r w:rsidR="00FE70DB" w:rsidRPr="005B1EC3">
        <w:rPr>
          <w:rFonts w:ascii="Arial" w:hAnsi="Arial" w:cs="Arial"/>
          <w:color w:val="000000"/>
        </w:rPr>
        <w:t>60</w:t>
      </w:r>
      <w:r w:rsidR="00E035C2" w:rsidRPr="005B1EC3">
        <w:rPr>
          <w:rFonts w:ascii="Arial" w:hAnsi="Arial" w:cs="Arial"/>
          <w:color w:val="000000"/>
        </w:rPr>
        <w:t>,0</w:t>
      </w:r>
      <w:r w:rsidR="00995426" w:rsidRPr="005B1EC3">
        <w:rPr>
          <w:rFonts w:ascii="Arial" w:hAnsi="Arial" w:cs="Arial"/>
          <w:color w:val="000000"/>
        </w:rPr>
        <w:t xml:space="preserve"> т</w:t>
      </w:r>
      <w:r w:rsidR="00FE70DB" w:rsidRPr="005B1EC3">
        <w:rPr>
          <w:rFonts w:ascii="Arial" w:hAnsi="Arial" w:cs="Arial"/>
          <w:color w:val="000000"/>
        </w:rPr>
        <w:t>ыс</w:t>
      </w:r>
      <w:r w:rsidR="00995426" w:rsidRPr="005B1EC3">
        <w:rPr>
          <w:rFonts w:ascii="Arial" w:hAnsi="Arial" w:cs="Arial"/>
          <w:color w:val="000000"/>
        </w:rPr>
        <w:t>.</w:t>
      </w:r>
      <w:r w:rsidR="00E035C2" w:rsidRPr="005B1EC3">
        <w:rPr>
          <w:rFonts w:ascii="Arial" w:hAnsi="Arial" w:cs="Arial"/>
          <w:color w:val="000000"/>
        </w:rPr>
        <w:t xml:space="preserve"> руб.</w:t>
      </w:r>
      <w:r w:rsidR="0021042A" w:rsidRPr="005B1EC3">
        <w:rPr>
          <w:rFonts w:ascii="Arial" w:hAnsi="Arial" w:cs="Arial"/>
          <w:color w:val="000000"/>
        </w:rPr>
        <w:t>;</w:t>
      </w:r>
    </w:p>
    <w:p w:rsidR="000B50AC" w:rsidRPr="005B1EC3" w:rsidRDefault="000B50AC"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2019</w:t>
      </w:r>
      <w:r w:rsidR="00E035C2" w:rsidRPr="005B1EC3">
        <w:rPr>
          <w:rFonts w:ascii="Arial" w:hAnsi="Arial" w:cs="Arial"/>
          <w:color w:val="000000"/>
        </w:rPr>
        <w:t xml:space="preserve"> </w:t>
      </w:r>
      <w:r w:rsidRPr="005B1EC3">
        <w:rPr>
          <w:rFonts w:ascii="Arial" w:hAnsi="Arial" w:cs="Arial"/>
          <w:color w:val="000000"/>
        </w:rPr>
        <w:t>год</w:t>
      </w:r>
      <w:r w:rsidR="000C341D" w:rsidRPr="005B1EC3">
        <w:rPr>
          <w:rFonts w:ascii="Arial" w:hAnsi="Arial" w:cs="Arial"/>
          <w:color w:val="000000"/>
        </w:rPr>
        <w:t xml:space="preserve"> </w:t>
      </w:r>
      <w:r w:rsidRPr="005B1EC3">
        <w:rPr>
          <w:rFonts w:ascii="Arial" w:hAnsi="Arial" w:cs="Arial"/>
          <w:color w:val="000000"/>
        </w:rPr>
        <w:t>-</w:t>
      </w:r>
      <w:r w:rsidR="000C341D" w:rsidRPr="005B1EC3">
        <w:rPr>
          <w:rFonts w:ascii="Arial" w:hAnsi="Arial" w:cs="Arial"/>
          <w:color w:val="000000"/>
        </w:rPr>
        <w:t xml:space="preserve"> </w:t>
      </w:r>
      <w:r w:rsidR="00186FBF" w:rsidRPr="005B1EC3">
        <w:rPr>
          <w:rFonts w:ascii="Arial" w:hAnsi="Arial" w:cs="Arial"/>
          <w:color w:val="000000"/>
        </w:rPr>
        <w:t>0</w:t>
      </w:r>
      <w:r w:rsidR="00D44D64" w:rsidRPr="005B1EC3">
        <w:rPr>
          <w:rFonts w:ascii="Arial" w:hAnsi="Arial" w:cs="Arial"/>
          <w:color w:val="000000"/>
        </w:rPr>
        <w:t>,0</w:t>
      </w:r>
      <w:r w:rsidR="00FE70DB" w:rsidRPr="005B1EC3">
        <w:rPr>
          <w:rFonts w:ascii="Arial" w:hAnsi="Arial" w:cs="Arial"/>
          <w:color w:val="000000"/>
        </w:rPr>
        <w:t xml:space="preserve"> </w:t>
      </w:r>
      <w:r w:rsidRPr="005B1EC3">
        <w:rPr>
          <w:rFonts w:ascii="Arial" w:hAnsi="Arial" w:cs="Arial"/>
          <w:color w:val="000000"/>
        </w:rPr>
        <w:t>т</w:t>
      </w:r>
      <w:r w:rsidR="00FE70DB" w:rsidRPr="005B1EC3">
        <w:rPr>
          <w:rFonts w:ascii="Arial" w:hAnsi="Arial" w:cs="Arial"/>
          <w:color w:val="000000"/>
        </w:rPr>
        <w:t>ыс</w:t>
      </w:r>
      <w:r w:rsidRPr="005B1EC3">
        <w:rPr>
          <w:rFonts w:ascii="Arial" w:hAnsi="Arial" w:cs="Arial"/>
          <w:color w:val="000000"/>
        </w:rPr>
        <w:t>.</w:t>
      </w:r>
      <w:r w:rsidR="00FE70DB" w:rsidRPr="005B1EC3">
        <w:rPr>
          <w:rFonts w:ascii="Arial" w:hAnsi="Arial" w:cs="Arial"/>
          <w:color w:val="000000"/>
        </w:rPr>
        <w:t xml:space="preserve"> </w:t>
      </w:r>
      <w:r w:rsidRPr="005B1EC3">
        <w:rPr>
          <w:rFonts w:ascii="Arial" w:hAnsi="Arial" w:cs="Arial"/>
          <w:color w:val="000000"/>
        </w:rPr>
        <w:t>руб.</w:t>
      </w:r>
    </w:p>
    <w:p w:rsidR="00603DF3" w:rsidRPr="000B636C" w:rsidRDefault="00603DF3" w:rsidP="005B1EC3">
      <w:pPr>
        <w:widowControl w:val="0"/>
        <w:suppressAutoHyphens w:val="0"/>
        <w:autoSpaceDE w:val="0"/>
        <w:autoSpaceDN w:val="0"/>
        <w:adjustRightInd w:val="0"/>
        <w:ind w:firstLine="709"/>
        <w:jc w:val="both"/>
        <w:rPr>
          <w:rFonts w:ascii="Arial" w:hAnsi="Arial" w:cs="Arial"/>
          <w:color w:val="000000"/>
          <w:highlight w:val="green"/>
        </w:rPr>
      </w:pPr>
    </w:p>
    <w:p w:rsidR="006E0731" w:rsidRPr="000B636C" w:rsidRDefault="005B12B0"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7.</w:t>
      </w:r>
      <w:r w:rsidR="00C944F6" w:rsidRPr="000B636C">
        <w:rPr>
          <w:rFonts w:ascii="Arial" w:hAnsi="Arial" w:cs="Arial"/>
          <w:color w:val="000000"/>
        </w:rPr>
        <w:t>Субвенция из регионального фонда компенсаций на выполнение отдел</w:t>
      </w:r>
      <w:r w:rsidR="00C944F6" w:rsidRPr="000B636C">
        <w:rPr>
          <w:rFonts w:ascii="Arial" w:hAnsi="Arial" w:cs="Arial"/>
          <w:color w:val="000000"/>
        </w:rPr>
        <w:t>ь</w:t>
      </w:r>
      <w:r w:rsidR="00C944F6" w:rsidRPr="000B636C">
        <w:rPr>
          <w:rFonts w:ascii="Arial" w:hAnsi="Arial" w:cs="Arial"/>
          <w:color w:val="000000"/>
        </w:rPr>
        <w:t>ных государственных полномочий по организации проведения мероприятий по о</w:t>
      </w:r>
      <w:r w:rsidR="00C944F6" w:rsidRPr="000B636C">
        <w:rPr>
          <w:rFonts w:ascii="Arial" w:hAnsi="Arial" w:cs="Arial"/>
          <w:color w:val="000000"/>
        </w:rPr>
        <w:t>т</w:t>
      </w:r>
      <w:r w:rsidR="00C944F6" w:rsidRPr="000B636C">
        <w:rPr>
          <w:rFonts w:ascii="Arial" w:hAnsi="Arial" w:cs="Arial"/>
          <w:color w:val="000000"/>
        </w:rPr>
        <w:t>лову, учету, содержанию и иному обращению с безнадзорными животными</w:t>
      </w:r>
    </w:p>
    <w:p w:rsidR="0092443B" w:rsidRPr="000B636C" w:rsidRDefault="0092443B" w:rsidP="005B1EC3">
      <w:pPr>
        <w:widowControl w:val="0"/>
        <w:suppressAutoHyphens w:val="0"/>
        <w:autoSpaceDE w:val="0"/>
        <w:autoSpaceDN w:val="0"/>
        <w:adjustRightInd w:val="0"/>
        <w:ind w:firstLine="709"/>
        <w:jc w:val="both"/>
        <w:rPr>
          <w:rFonts w:ascii="Arial" w:hAnsi="Arial" w:cs="Arial"/>
          <w:color w:val="000000"/>
        </w:rPr>
      </w:pPr>
    </w:p>
    <w:p w:rsidR="008F57D3" w:rsidRPr="005B1EC3" w:rsidRDefault="005B12B0" w:rsidP="005B1EC3">
      <w:pPr>
        <w:widowControl w:val="0"/>
        <w:suppressAutoHyphens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7.1.</w:t>
      </w:r>
      <w:r w:rsidR="00C944F6" w:rsidRPr="005B1EC3">
        <w:rPr>
          <w:rFonts w:ascii="Arial" w:hAnsi="Arial" w:cs="Arial"/>
          <w:color w:val="000000"/>
        </w:rPr>
        <w:t>Финансовые средства необходимые для осуществления отдельных го</w:t>
      </w:r>
      <w:r w:rsidR="00C944F6" w:rsidRPr="005B1EC3">
        <w:rPr>
          <w:rFonts w:ascii="Arial" w:hAnsi="Arial" w:cs="Arial"/>
          <w:color w:val="000000"/>
        </w:rPr>
        <w:t>с</w:t>
      </w:r>
      <w:r w:rsidR="00C944F6" w:rsidRPr="005B1EC3">
        <w:rPr>
          <w:rFonts w:ascii="Arial" w:hAnsi="Arial" w:cs="Arial"/>
          <w:color w:val="000000"/>
        </w:rPr>
        <w:t xml:space="preserve">ударственных полномочий предусматриваются ежегодно </w:t>
      </w:r>
      <w:r w:rsidR="0052362E" w:rsidRPr="005B1EC3">
        <w:rPr>
          <w:rFonts w:ascii="Arial" w:hAnsi="Arial" w:cs="Arial"/>
          <w:color w:val="000000"/>
        </w:rPr>
        <w:t>решением о районном бюджете.</w:t>
      </w:r>
      <w:proofErr w:type="gramEnd"/>
      <w:r w:rsidR="000C341D" w:rsidRPr="005B1EC3">
        <w:rPr>
          <w:rFonts w:ascii="Arial" w:hAnsi="Arial" w:cs="Arial"/>
          <w:color w:val="000000"/>
        </w:rPr>
        <w:t xml:space="preserve"> </w:t>
      </w:r>
      <w:r w:rsidR="000F7DF9" w:rsidRPr="005B1EC3">
        <w:rPr>
          <w:rFonts w:ascii="Arial" w:hAnsi="Arial" w:cs="Arial"/>
          <w:color w:val="000000"/>
        </w:rPr>
        <w:t xml:space="preserve">Сумма субвенции составляет </w:t>
      </w:r>
      <w:r w:rsidR="0021042A" w:rsidRPr="005B1EC3">
        <w:rPr>
          <w:rFonts w:ascii="Arial" w:hAnsi="Arial" w:cs="Arial"/>
          <w:color w:val="000000"/>
        </w:rPr>
        <w:t>–</w:t>
      </w:r>
      <w:r w:rsidR="002673EF" w:rsidRPr="005B1EC3">
        <w:rPr>
          <w:rFonts w:ascii="Arial" w:hAnsi="Arial" w:cs="Arial"/>
          <w:color w:val="000000"/>
        </w:rPr>
        <w:t xml:space="preserve"> 6</w:t>
      </w:r>
      <w:r w:rsidR="000B636C">
        <w:rPr>
          <w:rFonts w:ascii="Arial" w:hAnsi="Arial" w:cs="Arial"/>
          <w:color w:val="000000"/>
        </w:rPr>
        <w:t xml:space="preserve"> </w:t>
      </w:r>
      <w:r w:rsidR="002673EF" w:rsidRPr="005B1EC3">
        <w:rPr>
          <w:rFonts w:ascii="Arial" w:hAnsi="Arial" w:cs="Arial"/>
          <w:color w:val="000000"/>
        </w:rPr>
        <w:t>205,6</w:t>
      </w:r>
      <w:r w:rsidR="000C341D" w:rsidRPr="005B1EC3">
        <w:rPr>
          <w:rFonts w:ascii="Arial" w:hAnsi="Arial" w:cs="Arial"/>
          <w:color w:val="000000"/>
        </w:rPr>
        <w:t xml:space="preserve"> </w:t>
      </w:r>
      <w:r w:rsidR="000F7DF9" w:rsidRPr="005B1EC3">
        <w:rPr>
          <w:rFonts w:ascii="Arial" w:hAnsi="Arial" w:cs="Arial"/>
          <w:color w:val="000000"/>
        </w:rPr>
        <w:t>тыс. рублей, в том числе по г</w:t>
      </w:r>
      <w:r w:rsidR="000F7DF9" w:rsidRPr="005B1EC3">
        <w:rPr>
          <w:rFonts w:ascii="Arial" w:hAnsi="Arial" w:cs="Arial"/>
          <w:color w:val="000000"/>
        </w:rPr>
        <w:t>о</w:t>
      </w:r>
      <w:r w:rsidR="000F7DF9" w:rsidRPr="005B1EC3">
        <w:rPr>
          <w:rFonts w:ascii="Arial" w:hAnsi="Arial" w:cs="Arial"/>
          <w:color w:val="000000"/>
        </w:rPr>
        <w:t>дам:</w:t>
      </w:r>
    </w:p>
    <w:p w:rsidR="00BC58AA"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2014</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598,0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2015</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327,1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2016</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498,3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2017</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604,2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2018</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327,2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2019</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255,3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2020</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Pr="005B1EC3">
        <w:rPr>
          <w:rFonts w:ascii="Arial" w:hAnsi="Arial" w:cs="Arial"/>
          <w:color w:val="000000"/>
        </w:rPr>
        <w:t>460,7 тыс. руб.</w:t>
      </w:r>
      <w:r w:rsidR="000B636C">
        <w:rPr>
          <w:rFonts w:ascii="Arial" w:hAnsi="Arial" w:cs="Arial"/>
          <w:color w:val="000000"/>
        </w:rPr>
        <w:t>;</w:t>
      </w:r>
    </w:p>
    <w:p w:rsidR="00BF388D"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2021</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DF31A3" w:rsidRPr="005B1EC3">
        <w:rPr>
          <w:rFonts w:ascii="Arial" w:hAnsi="Arial" w:cs="Arial"/>
          <w:color w:val="000000"/>
        </w:rPr>
        <w:t xml:space="preserve"> 292,5</w:t>
      </w:r>
      <w:r w:rsidRPr="005B1EC3">
        <w:rPr>
          <w:rFonts w:ascii="Arial" w:hAnsi="Arial" w:cs="Arial"/>
          <w:color w:val="000000"/>
        </w:rPr>
        <w:t xml:space="preserve"> тыс. руб.</w:t>
      </w:r>
      <w:r w:rsidR="000B636C">
        <w:rPr>
          <w:rFonts w:ascii="Arial" w:hAnsi="Arial" w:cs="Arial"/>
          <w:color w:val="000000"/>
        </w:rPr>
        <w:t>;</w:t>
      </w:r>
    </w:p>
    <w:p w:rsidR="0068050A" w:rsidRPr="005B1EC3" w:rsidRDefault="00BF388D"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2022</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DF31A3" w:rsidRPr="005B1EC3">
        <w:rPr>
          <w:rFonts w:ascii="Arial" w:hAnsi="Arial" w:cs="Arial"/>
          <w:color w:val="000000"/>
        </w:rPr>
        <w:t xml:space="preserve"> </w:t>
      </w:r>
      <w:r w:rsidR="00340F46" w:rsidRPr="005B1EC3">
        <w:rPr>
          <w:rFonts w:ascii="Arial" w:hAnsi="Arial" w:cs="Arial"/>
          <w:color w:val="000000"/>
        </w:rPr>
        <w:t>672,9</w:t>
      </w:r>
      <w:r w:rsidRPr="005B1EC3">
        <w:rPr>
          <w:rFonts w:ascii="Arial" w:hAnsi="Arial" w:cs="Arial"/>
          <w:color w:val="000000"/>
        </w:rPr>
        <w:t xml:space="preserve"> тыс. руб.</w:t>
      </w:r>
      <w:r w:rsidR="000B636C">
        <w:rPr>
          <w:rFonts w:ascii="Arial" w:hAnsi="Arial" w:cs="Arial"/>
          <w:color w:val="000000"/>
        </w:rPr>
        <w:t>;</w:t>
      </w:r>
    </w:p>
    <w:p w:rsidR="00BF388D" w:rsidRPr="005B1EC3" w:rsidRDefault="00DF31A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2023</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 xml:space="preserve">- </w:t>
      </w:r>
      <w:r w:rsidR="00B628F9" w:rsidRPr="005B1EC3">
        <w:rPr>
          <w:rFonts w:ascii="Arial" w:hAnsi="Arial" w:cs="Arial"/>
          <w:color w:val="000000"/>
        </w:rPr>
        <w:t>636,5</w:t>
      </w:r>
      <w:r w:rsidR="00BF388D" w:rsidRPr="005B1EC3">
        <w:rPr>
          <w:rFonts w:ascii="Arial" w:hAnsi="Arial" w:cs="Arial"/>
          <w:color w:val="000000"/>
        </w:rPr>
        <w:t>тыс. руб.</w:t>
      </w:r>
      <w:r w:rsidR="000B636C">
        <w:rPr>
          <w:rFonts w:ascii="Arial" w:hAnsi="Arial" w:cs="Arial"/>
          <w:color w:val="000000"/>
        </w:rPr>
        <w:t>;</w:t>
      </w:r>
    </w:p>
    <w:p w:rsidR="00FB551C" w:rsidRPr="005B1EC3" w:rsidRDefault="00FB551C"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2024</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B628F9" w:rsidRPr="005B1EC3">
        <w:rPr>
          <w:rFonts w:ascii="Arial" w:hAnsi="Arial" w:cs="Arial"/>
          <w:color w:val="000000"/>
        </w:rPr>
        <w:t xml:space="preserve"> </w:t>
      </w:r>
      <w:r w:rsidR="0068050A" w:rsidRPr="005B1EC3">
        <w:rPr>
          <w:rFonts w:ascii="Arial" w:hAnsi="Arial" w:cs="Arial"/>
          <w:color w:val="000000"/>
        </w:rPr>
        <w:t>665,6</w:t>
      </w:r>
      <w:r w:rsidR="00B628F9" w:rsidRPr="005B1EC3">
        <w:rPr>
          <w:rFonts w:ascii="Arial" w:hAnsi="Arial" w:cs="Arial"/>
          <w:color w:val="000000"/>
        </w:rPr>
        <w:t xml:space="preserve"> </w:t>
      </w:r>
      <w:r w:rsidR="00FE1A10" w:rsidRPr="005B1EC3">
        <w:rPr>
          <w:rFonts w:ascii="Arial" w:hAnsi="Arial" w:cs="Arial"/>
          <w:color w:val="000000"/>
        </w:rPr>
        <w:t>тыс. руб.</w:t>
      </w:r>
      <w:r w:rsidR="000B636C">
        <w:rPr>
          <w:rFonts w:ascii="Arial" w:hAnsi="Arial" w:cs="Arial"/>
          <w:color w:val="000000"/>
        </w:rPr>
        <w:t>;</w:t>
      </w:r>
    </w:p>
    <w:p w:rsidR="00DF31A3" w:rsidRPr="005B1EC3" w:rsidRDefault="00DF31A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2025</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0068050A" w:rsidRPr="005B1EC3">
        <w:rPr>
          <w:rFonts w:ascii="Arial" w:hAnsi="Arial" w:cs="Arial"/>
          <w:color w:val="000000"/>
        </w:rPr>
        <w:t>332,9</w:t>
      </w:r>
      <w:r w:rsidRPr="005B1EC3">
        <w:rPr>
          <w:rFonts w:ascii="Arial" w:hAnsi="Arial" w:cs="Arial"/>
          <w:color w:val="000000"/>
        </w:rPr>
        <w:t xml:space="preserve"> тыс.</w:t>
      </w:r>
      <w:r w:rsidR="005C2A43" w:rsidRPr="005B1EC3">
        <w:rPr>
          <w:rFonts w:ascii="Arial" w:hAnsi="Arial" w:cs="Arial"/>
          <w:color w:val="000000"/>
        </w:rPr>
        <w:t xml:space="preserve"> </w:t>
      </w:r>
      <w:r w:rsidRPr="005B1EC3">
        <w:rPr>
          <w:rFonts w:ascii="Arial" w:hAnsi="Arial" w:cs="Arial"/>
          <w:color w:val="000000"/>
        </w:rPr>
        <w:t>руб.</w:t>
      </w:r>
      <w:r w:rsidR="000B636C">
        <w:rPr>
          <w:rFonts w:ascii="Arial" w:hAnsi="Arial" w:cs="Arial"/>
          <w:color w:val="000000"/>
        </w:rPr>
        <w:t>;</w:t>
      </w:r>
    </w:p>
    <w:p w:rsidR="0068050A" w:rsidRPr="005B1EC3" w:rsidRDefault="0068050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2026</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933DB7" w:rsidRPr="005B1EC3">
        <w:rPr>
          <w:rFonts w:ascii="Arial" w:hAnsi="Arial" w:cs="Arial"/>
          <w:color w:val="000000"/>
        </w:rPr>
        <w:t xml:space="preserve"> </w:t>
      </w:r>
      <w:r w:rsidRPr="005B1EC3">
        <w:rPr>
          <w:rFonts w:ascii="Arial" w:hAnsi="Arial" w:cs="Arial"/>
          <w:color w:val="000000"/>
        </w:rPr>
        <w:t>332,9 тыс. руб.</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Финансовые средства на содержание специалиста, реализующего отдел</w:t>
      </w:r>
      <w:r w:rsidRPr="005B1EC3">
        <w:rPr>
          <w:rFonts w:ascii="Arial" w:hAnsi="Arial" w:cs="Arial"/>
          <w:color w:val="000000"/>
        </w:rPr>
        <w:t>ь</w:t>
      </w:r>
      <w:r w:rsidRPr="005B1EC3">
        <w:rPr>
          <w:rFonts w:ascii="Arial" w:hAnsi="Arial" w:cs="Arial"/>
          <w:color w:val="000000"/>
        </w:rPr>
        <w:t>ные государственные полномочия по организации мероприятий при осуществл</w:t>
      </w:r>
      <w:r w:rsidRPr="005B1EC3">
        <w:rPr>
          <w:rFonts w:ascii="Arial" w:hAnsi="Arial" w:cs="Arial"/>
          <w:color w:val="000000"/>
        </w:rPr>
        <w:t>е</w:t>
      </w:r>
      <w:r w:rsidRPr="005B1EC3">
        <w:rPr>
          <w:rFonts w:ascii="Arial" w:hAnsi="Arial" w:cs="Arial"/>
          <w:color w:val="000000"/>
        </w:rPr>
        <w:t>нии деятельности по обращению с животными без владельцев и материальные затраты на содержание специалиста.</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2020 год</w:t>
      </w:r>
      <w:r w:rsidR="000B636C">
        <w:rPr>
          <w:rFonts w:ascii="Arial" w:hAnsi="Arial" w:cs="Arial"/>
          <w:color w:val="000000"/>
        </w:rPr>
        <w:t xml:space="preserve"> </w:t>
      </w:r>
      <w:r w:rsidRPr="005B1EC3">
        <w:rPr>
          <w:rFonts w:ascii="Arial" w:hAnsi="Arial" w:cs="Arial"/>
          <w:color w:val="000000"/>
        </w:rPr>
        <w:t>- 31,6 тыс. руб.</w:t>
      </w:r>
      <w:r w:rsidR="000B636C">
        <w:rPr>
          <w:rFonts w:ascii="Arial" w:hAnsi="Arial" w:cs="Arial"/>
          <w:color w:val="000000"/>
        </w:rPr>
        <w:t>;</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2021</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- 55,7 тыс. руб.</w:t>
      </w:r>
      <w:r w:rsidR="000B636C">
        <w:rPr>
          <w:rFonts w:ascii="Arial" w:hAnsi="Arial" w:cs="Arial"/>
          <w:color w:val="000000"/>
        </w:rPr>
        <w:t>;</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2022 год</w:t>
      </w:r>
      <w:r w:rsidR="000B636C">
        <w:rPr>
          <w:rFonts w:ascii="Arial" w:hAnsi="Arial" w:cs="Arial"/>
          <w:color w:val="000000"/>
        </w:rPr>
        <w:t xml:space="preserve"> </w:t>
      </w:r>
      <w:r w:rsidRPr="005B1EC3">
        <w:rPr>
          <w:rFonts w:ascii="Arial" w:hAnsi="Arial" w:cs="Arial"/>
          <w:color w:val="000000"/>
        </w:rPr>
        <w:t xml:space="preserve">- </w:t>
      </w:r>
      <w:r w:rsidR="00DF31A3" w:rsidRPr="005B1EC3">
        <w:rPr>
          <w:rFonts w:ascii="Arial" w:hAnsi="Arial" w:cs="Arial"/>
          <w:color w:val="000000"/>
        </w:rPr>
        <w:t>59,1</w:t>
      </w:r>
      <w:r w:rsidR="002472FD" w:rsidRPr="005B1EC3">
        <w:rPr>
          <w:rFonts w:ascii="Arial" w:hAnsi="Arial" w:cs="Arial"/>
          <w:color w:val="000000"/>
        </w:rPr>
        <w:t xml:space="preserve"> тыс. руб.</w:t>
      </w:r>
      <w:r w:rsidR="000B636C">
        <w:rPr>
          <w:rFonts w:ascii="Arial" w:hAnsi="Arial" w:cs="Arial"/>
          <w:color w:val="000000"/>
        </w:rPr>
        <w:t>;</w:t>
      </w:r>
    </w:p>
    <w:p w:rsidR="000B636C" w:rsidRDefault="00615968"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2023 год</w:t>
      </w:r>
      <w:r w:rsidR="000B636C">
        <w:rPr>
          <w:rFonts w:ascii="Arial" w:hAnsi="Arial" w:cs="Arial"/>
          <w:color w:val="000000"/>
        </w:rPr>
        <w:t xml:space="preserve"> </w:t>
      </w:r>
      <w:r w:rsidRPr="005B1EC3">
        <w:rPr>
          <w:rFonts w:ascii="Arial" w:hAnsi="Arial" w:cs="Arial"/>
          <w:color w:val="000000"/>
        </w:rPr>
        <w:t xml:space="preserve">- </w:t>
      </w:r>
      <w:r w:rsidR="0068050A" w:rsidRPr="005B1EC3">
        <w:rPr>
          <w:rFonts w:ascii="Arial" w:hAnsi="Arial" w:cs="Arial"/>
          <w:color w:val="000000"/>
        </w:rPr>
        <w:t>63,4</w:t>
      </w:r>
      <w:r w:rsidR="002472FD" w:rsidRPr="005B1EC3">
        <w:rPr>
          <w:rFonts w:ascii="Arial" w:hAnsi="Arial" w:cs="Arial"/>
          <w:color w:val="000000"/>
        </w:rPr>
        <w:t xml:space="preserve"> тыс. руб.</w:t>
      </w:r>
      <w:r w:rsidR="000B636C">
        <w:rPr>
          <w:rFonts w:ascii="Arial" w:hAnsi="Arial" w:cs="Arial"/>
          <w:color w:val="000000"/>
        </w:rPr>
        <w:t>;</w:t>
      </w:r>
    </w:p>
    <w:p w:rsidR="000B636C" w:rsidRDefault="00FB551C"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2024</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0068050A" w:rsidRPr="005B1EC3">
        <w:rPr>
          <w:rFonts w:ascii="Arial" w:hAnsi="Arial" w:cs="Arial"/>
          <w:color w:val="000000"/>
        </w:rPr>
        <w:t>65,4</w:t>
      </w:r>
      <w:r w:rsidR="002472FD" w:rsidRPr="005B1EC3">
        <w:rPr>
          <w:rFonts w:ascii="Arial" w:hAnsi="Arial" w:cs="Arial"/>
          <w:color w:val="000000"/>
        </w:rPr>
        <w:t>тыс. руб.</w:t>
      </w:r>
      <w:r w:rsidR="000B636C">
        <w:rPr>
          <w:rFonts w:ascii="Arial" w:hAnsi="Arial" w:cs="Arial"/>
          <w:color w:val="000000"/>
        </w:rPr>
        <w:t>;</w:t>
      </w:r>
    </w:p>
    <w:p w:rsidR="000B636C" w:rsidRDefault="00DF31A3"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2025</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0068050A" w:rsidRPr="005B1EC3">
        <w:rPr>
          <w:rFonts w:ascii="Arial" w:hAnsi="Arial" w:cs="Arial"/>
          <w:color w:val="000000"/>
        </w:rPr>
        <w:t>65,4</w:t>
      </w:r>
      <w:r w:rsidRPr="005B1EC3">
        <w:rPr>
          <w:rFonts w:ascii="Arial" w:hAnsi="Arial" w:cs="Arial"/>
          <w:color w:val="000000"/>
        </w:rPr>
        <w:t xml:space="preserve"> тыс.</w:t>
      </w:r>
      <w:r w:rsidR="005C2A43" w:rsidRPr="005B1EC3">
        <w:rPr>
          <w:rFonts w:ascii="Arial" w:hAnsi="Arial" w:cs="Arial"/>
          <w:color w:val="000000"/>
        </w:rPr>
        <w:t xml:space="preserve"> </w:t>
      </w:r>
      <w:r w:rsidRPr="005B1EC3">
        <w:rPr>
          <w:rFonts w:ascii="Arial" w:hAnsi="Arial" w:cs="Arial"/>
          <w:color w:val="000000"/>
        </w:rPr>
        <w:t>руб.</w:t>
      </w:r>
      <w:r w:rsidR="000B636C">
        <w:rPr>
          <w:rFonts w:ascii="Arial" w:hAnsi="Arial" w:cs="Arial"/>
          <w:color w:val="000000"/>
        </w:rPr>
        <w:t>;</w:t>
      </w:r>
    </w:p>
    <w:p w:rsidR="0068050A" w:rsidRPr="005B1EC3" w:rsidRDefault="0068050A" w:rsidP="000B636C">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2026</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Pr="005B1EC3">
        <w:rPr>
          <w:rFonts w:ascii="Arial" w:hAnsi="Arial" w:cs="Arial"/>
          <w:color w:val="000000"/>
        </w:rPr>
        <w:t>65,4 тыс</w:t>
      </w:r>
      <w:r w:rsidR="000B636C">
        <w:rPr>
          <w:rFonts w:ascii="Arial" w:hAnsi="Arial" w:cs="Arial"/>
          <w:color w:val="000000"/>
        </w:rPr>
        <w:t>.</w:t>
      </w:r>
      <w:proofErr w:type="gramStart"/>
      <w:r w:rsidRPr="005B1EC3">
        <w:rPr>
          <w:rFonts w:ascii="Arial" w:hAnsi="Arial" w:cs="Arial"/>
          <w:color w:val="000000"/>
        </w:rPr>
        <w:t xml:space="preserve"> .</w:t>
      </w:r>
      <w:proofErr w:type="gramEnd"/>
      <w:r w:rsidRPr="005B1EC3">
        <w:rPr>
          <w:rFonts w:ascii="Arial" w:hAnsi="Arial" w:cs="Arial"/>
          <w:color w:val="000000"/>
        </w:rPr>
        <w:t>руб.</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2020</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Pr="005B1EC3">
        <w:rPr>
          <w:rFonts w:ascii="Arial" w:hAnsi="Arial" w:cs="Arial"/>
          <w:color w:val="000000"/>
        </w:rPr>
        <w:t>9,5 тыс. руб.</w:t>
      </w:r>
      <w:r w:rsidR="000B636C">
        <w:rPr>
          <w:rFonts w:ascii="Arial" w:hAnsi="Arial" w:cs="Arial"/>
          <w:color w:val="000000"/>
        </w:rPr>
        <w:t>;</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2021 год</w:t>
      </w:r>
      <w:r w:rsidR="000B636C">
        <w:rPr>
          <w:rFonts w:ascii="Arial" w:hAnsi="Arial" w:cs="Arial"/>
          <w:color w:val="000000"/>
        </w:rPr>
        <w:t xml:space="preserve"> </w:t>
      </w:r>
      <w:r w:rsidRPr="005B1EC3">
        <w:rPr>
          <w:rFonts w:ascii="Arial" w:hAnsi="Arial" w:cs="Arial"/>
          <w:color w:val="000000"/>
        </w:rPr>
        <w:t>- 16,8 тыс. руб.</w:t>
      </w:r>
      <w:r w:rsidR="000B636C">
        <w:rPr>
          <w:rFonts w:ascii="Arial" w:hAnsi="Arial" w:cs="Arial"/>
          <w:color w:val="000000"/>
        </w:rPr>
        <w:t>;</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2022 год</w:t>
      </w:r>
      <w:r w:rsidR="000B636C">
        <w:rPr>
          <w:rFonts w:ascii="Arial" w:hAnsi="Arial" w:cs="Arial"/>
          <w:color w:val="000000"/>
        </w:rPr>
        <w:t xml:space="preserve"> </w:t>
      </w:r>
      <w:r w:rsidRPr="005B1EC3">
        <w:rPr>
          <w:rFonts w:ascii="Arial" w:hAnsi="Arial" w:cs="Arial"/>
          <w:color w:val="000000"/>
        </w:rPr>
        <w:t xml:space="preserve">- </w:t>
      </w:r>
      <w:r w:rsidR="00DF31A3" w:rsidRPr="005B1EC3">
        <w:rPr>
          <w:rFonts w:ascii="Arial" w:hAnsi="Arial" w:cs="Arial"/>
          <w:color w:val="000000"/>
        </w:rPr>
        <w:t xml:space="preserve">17,8 </w:t>
      </w:r>
      <w:r w:rsidRPr="005B1EC3">
        <w:rPr>
          <w:rFonts w:ascii="Arial" w:hAnsi="Arial" w:cs="Arial"/>
          <w:color w:val="000000"/>
        </w:rPr>
        <w:t>тыс. руб.</w:t>
      </w:r>
      <w:r w:rsidR="000B636C">
        <w:rPr>
          <w:rFonts w:ascii="Arial" w:hAnsi="Arial" w:cs="Arial"/>
          <w:color w:val="000000"/>
        </w:rPr>
        <w:t>;</w:t>
      </w:r>
    </w:p>
    <w:p w:rsidR="00615968" w:rsidRPr="005B1EC3" w:rsidRDefault="00615968"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2023 год</w:t>
      </w:r>
      <w:r w:rsidR="000B636C">
        <w:rPr>
          <w:rFonts w:ascii="Arial" w:hAnsi="Arial" w:cs="Arial"/>
          <w:color w:val="000000"/>
        </w:rPr>
        <w:t xml:space="preserve"> </w:t>
      </w:r>
      <w:r w:rsidRPr="005B1EC3">
        <w:rPr>
          <w:rFonts w:ascii="Arial" w:hAnsi="Arial" w:cs="Arial"/>
          <w:color w:val="000000"/>
        </w:rPr>
        <w:t xml:space="preserve">- </w:t>
      </w:r>
      <w:r w:rsidR="00DF31A3" w:rsidRPr="005B1EC3">
        <w:rPr>
          <w:rFonts w:ascii="Arial" w:hAnsi="Arial" w:cs="Arial"/>
          <w:color w:val="000000"/>
        </w:rPr>
        <w:t>1</w:t>
      </w:r>
      <w:r w:rsidR="0068050A" w:rsidRPr="005B1EC3">
        <w:rPr>
          <w:rFonts w:ascii="Arial" w:hAnsi="Arial" w:cs="Arial"/>
          <w:color w:val="000000"/>
        </w:rPr>
        <w:t>9,2</w:t>
      </w:r>
      <w:r w:rsidR="00DF31A3" w:rsidRPr="005B1EC3">
        <w:rPr>
          <w:rFonts w:ascii="Arial" w:hAnsi="Arial" w:cs="Arial"/>
          <w:color w:val="000000"/>
        </w:rPr>
        <w:t xml:space="preserve"> </w:t>
      </w:r>
      <w:r w:rsidR="002472FD" w:rsidRPr="005B1EC3">
        <w:rPr>
          <w:rFonts w:ascii="Arial" w:hAnsi="Arial" w:cs="Arial"/>
          <w:color w:val="000000"/>
        </w:rPr>
        <w:t>тыс. руб.</w:t>
      </w:r>
      <w:r w:rsidR="000B636C">
        <w:rPr>
          <w:rFonts w:ascii="Arial" w:hAnsi="Arial" w:cs="Arial"/>
          <w:color w:val="000000"/>
        </w:rPr>
        <w:t>;</w:t>
      </w:r>
    </w:p>
    <w:p w:rsidR="00FB551C" w:rsidRPr="005B1EC3" w:rsidRDefault="00FB551C"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2024</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68050A" w:rsidRPr="005B1EC3">
        <w:rPr>
          <w:rFonts w:ascii="Arial" w:hAnsi="Arial" w:cs="Arial"/>
          <w:color w:val="000000"/>
        </w:rPr>
        <w:t xml:space="preserve"> 19,8</w:t>
      </w:r>
      <w:r w:rsidR="002472FD" w:rsidRPr="005B1EC3">
        <w:rPr>
          <w:rFonts w:ascii="Arial" w:hAnsi="Arial" w:cs="Arial"/>
          <w:color w:val="000000"/>
        </w:rPr>
        <w:t>тыс. руб.</w:t>
      </w:r>
      <w:r w:rsidR="000B636C">
        <w:rPr>
          <w:rFonts w:ascii="Arial" w:hAnsi="Arial" w:cs="Arial"/>
          <w:color w:val="000000"/>
        </w:rPr>
        <w:t>;</w:t>
      </w:r>
    </w:p>
    <w:p w:rsidR="00DF31A3" w:rsidRPr="005B1EC3" w:rsidRDefault="00DF31A3"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2025 год</w:t>
      </w:r>
      <w:r w:rsidR="000B636C">
        <w:rPr>
          <w:rFonts w:ascii="Arial" w:hAnsi="Arial" w:cs="Arial"/>
          <w:color w:val="000000"/>
        </w:rPr>
        <w:t xml:space="preserve"> </w:t>
      </w:r>
      <w:r w:rsidRPr="005B1EC3">
        <w:rPr>
          <w:rFonts w:ascii="Arial" w:hAnsi="Arial" w:cs="Arial"/>
          <w:color w:val="000000"/>
        </w:rPr>
        <w:t>-</w:t>
      </w:r>
      <w:r w:rsidR="005C2A43" w:rsidRPr="005B1EC3">
        <w:rPr>
          <w:rFonts w:ascii="Arial" w:hAnsi="Arial" w:cs="Arial"/>
          <w:color w:val="000000"/>
        </w:rPr>
        <w:t xml:space="preserve"> </w:t>
      </w:r>
      <w:r w:rsidR="0068050A" w:rsidRPr="005B1EC3">
        <w:rPr>
          <w:rFonts w:ascii="Arial" w:hAnsi="Arial" w:cs="Arial"/>
          <w:color w:val="000000"/>
        </w:rPr>
        <w:t>19,8</w:t>
      </w:r>
      <w:r w:rsidRPr="005B1EC3">
        <w:rPr>
          <w:rFonts w:ascii="Arial" w:hAnsi="Arial" w:cs="Arial"/>
          <w:color w:val="000000"/>
        </w:rPr>
        <w:t xml:space="preserve"> тыс.</w:t>
      </w:r>
      <w:r w:rsidR="005C2A43" w:rsidRPr="005B1EC3">
        <w:rPr>
          <w:rFonts w:ascii="Arial" w:hAnsi="Arial" w:cs="Arial"/>
          <w:color w:val="000000"/>
        </w:rPr>
        <w:t xml:space="preserve"> </w:t>
      </w:r>
      <w:r w:rsidRPr="005B1EC3">
        <w:rPr>
          <w:rFonts w:ascii="Arial" w:hAnsi="Arial" w:cs="Arial"/>
          <w:color w:val="000000"/>
        </w:rPr>
        <w:t>руб.</w:t>
      </w:r>
      <w:r w:rsidR="000B636C">
        <w:rPr>
          <w:rFonts w:ascii="Arial" w:hAnsi="Arial" w:cs="Arial"/>
          <w:color w:val="000000"/>
        </w:rPr>
        <w:t>;</w:t>
      </w:r>
    </w:p>
    <w:p w:rsidR="0068050A" w:rsidRPr="005B1EC3" w:rsidRDefault="0068050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2026</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0B636C">
        <w:rPr>
          <w:rFonts w:ascii="Arial" w:hAnsi="Arial" w:cs="Arial"/>
          <w:color w:val="000000"/>
        </w:rPr>
        <w:t xml:space="preserve"> </w:t>
      </w:r>
      <w:r w:rsidRPr="005B1EC3">
        <w:rPr>
          <w:rFonts w:ascii="Arial" w:hAnsi="Arial" w:cs="Arial"/>
          <w:color w:val="000000"/>
        </w:rPr>
        <w:t>19,8 тыс. руб.</w:t>
      </w:r>
    </w:p>
    <w:p w:rsidR="00B628F9" w:rsidRPr="005B1EC3" w:rsidRDefault="00B628F9" w:rsidP="005B1EC3">
      <w:pPr>
        <w:widowControl w:val="0"/>
        <w:suppressAutoHyphens w:val="0"/>
        <w:autoSpaceDE w:val="0"/>
        <w:autoSpaceDN w:val="0"/>
        <w:adjustRightInd w:val="0"/>
        <w:ind w:firstLine="709"/>
        <w:jc w:val="both"/>
        <w:rPr>
          <w:rFonts w:ascii="Arial" w:hAnsi="Arial" w:cs="Arial"/>
          <w:color w:val="000000"/>
        </w:rPr>
      </w:pPr>
    </w:p>
    <w:p w:rsidR="00B628F9" w:rsidRPr="005B1EC3" w:rsidRDefault="00B628F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2022 год</w:t>
      </w:r>
      <w:r w:rsidR="000B636C">
        <w:rPr>
          <w:rFonts w:ascii="Arial" w:hAnsi="Arial" w:cs="Arial"/>
          <w:color w:val="000000"/>
        </w:rPr>
        <w:t xml:space="preserve"> </w:t>
      </w:r>
      <w:r w:rsidRPr="005B1EC3">
        <w:rPr>
          <w:rFonts w:ascii="Arial" w:hAnsi="Arial" w:cs="Arial"/>
          <w:color w:val="000000"/>
        </w:rPr>
        <w:t>- 5,7 тыс. руб.</w:t>
      </w:r>
      <w:r w:rsidR="000B636C">
        <w:rPr>
          <w:rFonts w:ascii="Arial" w:hAnsi="Arial" w:cs="Arial"/>
          <w:color w:val="000000"/>
        </w:rPr>
        <w:t>;</w:t>
      </w:r>
    </w:p>
    <w:p w:rsidR="00B628F9" w:rsidRPr="005B1EC3" w:rsidRDefault="0068050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2023 год</w:t>
      </w:r>
      <w:r w:rsidR="000B636C">
        <w:rPr>
          <w:rFonts w:ascii="Arial" w:hAnsi="Arial" w:cs="Arial"/>
          <w:color w:val="000000"/>
        </w:rPr>
        <w:t xml:space="preserve"> </w:t>
      </w:r>
      <w:r w:rsidRPr="005B1EC3">
        <w:rPr>
          <w:rFonts w:ascii="Arial" w:hAnsi="Arial" w:cs="Arial"/>
          <w:color w:val="000000"/>
        </w:rPr>
        <w:t>- 6,1</w:t>
      </w:r>
      <w:r w:rsidR="00B628F9" w:rsidRPr="005B1EC3">
        <w:rPr>
          <w:rFonts w:ascii="Arial" w:hAnsi="Arial" w:cs="Arial"/>
          <w:color w:val="000000"/>
        </w:rPr>
        <w:t xml:space="preserve"> тыс. руб.</w:t>
      </w:r>
      <w:r w:rsidR="000B636C">
        <w:rPr>
          <w:rFonts w:ascii="Arial" w:hAnsi="Arial" w:cs="Arial"/>
          <w:color w:val="000000"/>
        </w:rPr>
        <w:t>;</w:t>
      </w:r>
    </w:p>
    <w:p w:rsidR="00B628F9" w:rsidRPr="005B1EC3" w:rsidRDefault="00B628F9"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2024</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w:t>
      </w:r>
      <w:r w:rsidR="0068050A" w:rsidRPr="005B1EC3">
        <w:rPr>
          <w:rFonts w:ascii="Arial" w:hAnsi="Arial" w:cs="Arial"/>
          <w:color w:val="000000"/>
        </w:rPr>
        <w:t xml:space="preserve"> 6,3</w:t>
      </w:r>
      <w:r w:rsidRPr="005B1EC3">
        <w:rPr>
          <w:rFonts w:ascii="Arial" w:hAnsi="Arial" w:cs="Arial"/>
          <w:color w:val="000000"/>
        </w:rPr>
        <w:t>тыс. руб.</w:t>
      </w:r>
      <w:r w:rsidR="000B636C">
        <w:rPr>
          <w:rFonts w:ascii="Arial" w:hAnsi="Arial" w:cs="Arial"/>
          <w:color w:val="000000"/>
        </w:rPr>
        <w:t>;</w:t>
      </w:r>
    </w:p>
    <w:p w:rsidR="00B628F9" w:rsidRPr="005B1EC3" w:rsidRDefault="0068050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2025 год</w:t>
      </w:r>
      <w:r w:rsidR="000B636C">
        <w:rPr>
          <w:rFonts w:ascii="Arial" w:hAnsi="Arial" w:cs="Arial"/>
          <w:color w:val="000000"/>
        </w:rPr>
        <w:t xml:space="preserve"> </w:t>
      </w:r>
      <w:r w:rsidRPr="005B1EC3">
        <w:rPr>
          <w:rFonts w:ascii="Arial" w:hAnsi="Arial" w:cs="Arial"/>
          <w:color w:val="000000"/>
        </w:rPr>
        <w:t>- 6,3</w:t>
      </w:r>
      <w:r w:rsidR="00B628F9" w:rsidRPr="005B1EC3">
        <w:rPr>
          <w:rFonts w:ascii="Arial" w:hAnsi="Arial" w:cs="Arial"/>
          <w:color w:val="000000"/>
        </w:rPr>
        <w:t xml:space="preserve"> тыс. руб.</w:t>
      </w:r>
      <w:r w:rsidR="000B636C">
        <w:rPr>
          <w:rFonts w:ascii="Arial" w:hAnsi="Arial" w:cs="Arial"/>
          <w:color w:val="000000"/>
        </w:rPr>
        <w:t>;</w:t>
      </w:r>
    </w:p>
    <w:p w:rsidR="0068050A" w:rsidRPr="005B1EC3" w:rsidRDefault="0068050A"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2026</w:t>
      </w:r>
      <w:r w:rsidR="000B636C">
        <w:rPr>
          <w:rFonts w:ascii="Arial" w:hAnsi="Arial" w:cs="Arial"/>
          <w:color w:val="000000"/>
        </w:rPr>
        <w:t xml:space="preserve"> </w:t>
      </w:r>
      <w:r w:rsidRPr="005B1EC3">
        <w:rPr>
          <w:rFonts w:ascii="Arial" w:hAnsi="Arial" w:cs="Arial"/>
          <w:color w:val="000000"/>
        </w:rPr>
        <w:t>год</w:t>
      </w:r>
      <w:r w:rsidR="000B636C">
        <w:rPr>
          <w:rFonts w:ascii="Arial" w:hAnsi="Arial" w:cs="Arial"/>
          <w:color w:val="000000"/>
        </w:rPr>
        <w:t xml:space="preserve"> </w:t>
      </w:r>
      <w:r w:rsidRPr="005B1EC3">
        <w:rPr>
          <w:rFonts w:ascii="Arial" w:hAnsi="Arial" w:cs="Arial"/>
          <w:color w:val="000000"/>
        </w:rPr>
        <w:t>- 6,3 тыс. руб.</w:t>
      </w:r>
    </w:p>
    <w:p w:rsidR="00C944F6" w:rsidRPr="005B1EC3" w:rsidRDefault="005B12B0"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7.2.</w:t>
      </w:r>
      <w:r w:rsidR="00C944F6" w:rsidRPr="005B1EC3">
        <w:rPr>
          <w:rFonts w:ascii="Arial" w:hAnsi="Arial" w:cs="Arial"/>
          <w:color w:val="000000"/>
        </w:rPr>
        <w:t>Порядок предоставления,</w:t>
      </w:r>
      <w:r w:rsidR="00F27F3D" w:rsidRPr="005B1EC3">
        <w:rPr>
          <w:rFonts w:ascii="Arial" w:hAnsi="Arial" w:cs="Arial"/>
          <w:color w:val="000000"/>
        </w:rPr>
        <w:t xml:space="preserve"> расходования</w:t>
      </w:r>
      <w:r w:rsidR="00004484" w:rsidRPr="005B1EC3">
        <w:rPr>
          <w:rFonts w:ascii="Arial" w:hAnsi="Arial" w:cs="Arial"/>
          <w:color w:val="000000"/>
        </w:rPr>
        <w:t xml:space="preserve"> и</w:t>
      </w:r>
      <w:r w:rsidR="00C944F6" w:rsidRPr="005B1EC3">
        <w:rPr>
          <w:rFonts w:ascii="Arial" w:hAnsi="Arial" w:cs="Arial"/>
          <w:color w:val="000000"/>
        </w:rPr>
        <w:t xml:space="preserve"> </w:t>
      </w:r>
      <w:r w:rsidR="00F27F3D" w:rsidRPr="005B1EC3">
        <w:rPr>
          <w:rFonts w:ascii="Arial" w:hAnsi="Arial" w:cs="Arial"/>
          <w:color w:val="000000"/>
        </w:rPr>
        <w:t xml:space="preserve">формы </w:t>
      </w:r>
      <w:r w:rsidR="00C944F6" w:rsidRPr="005B1EC3">
        <w:rPr>
          <w:rFonts w:ascii="Arial" w:hAnsi="Arial" w:cs="Arial"/>
          <w:color w:val="000000"/>
        </w:rPr>
        <w:t>отчетности устана</w:t>
      </w:r>
      <w:r w:rsidR="00C944F6" w:rsidRPr="005B1EC3">
        <w:rPr>
          <w:rFonts w:ascii="Arial" w:hAnsi="Arial" w:cs="Arial"/>
          <w:color w:val="000000"/>
        </w:rPr>
        <w:t>в</w:t>
      </w:r>
      <w:r w:rsidR="00C944F6" w:rsidRPr="005B1EC3">
        <w:rPr>
          <w:rFonts w:ascii="Arial" w:hAnsi="Arial" w:cs="Arial"/>
          <w:color w:val="000000"/>
        </w:rPr>
        <w:lastRenderedPageBreak/>
        <w:t>лива</w:t>
      </w:r>
      <w:r w:rsidR="00004484" w:rsidRPr="005B1EC3">
        <w:rPr>
          <w:rFonts w:ascii="Arial" w:hAnsi="Arial" w:cs="Arial"/>
          <w:color w:val="000000"/>
        </w:rPr>
        <w:t>ю</w:t>
      </w:r>
      <w:r w:rsidR="00C944F6" w:rsidRPr="005B1EC3">
        <w:rPr>
          <w:rFonts w:ascii="Arial" w:hAnsi="Arial" w:cs="Arial"/>
          <w:color w:val="000000"/>
        </w:rPr>
        <w:t xml:space="preserve">тся </w:t>
      </w:r>
      <w:proofErr w:type="gramStart"/>
      <w:r w:rsidR="00C944F6" w:rsidRPr="005B1EC3">
        <w:rPr>
          <w:rFonts w:ascii="Arial" w:hAnsi="Arial" w:cs="Arial"/>
          <w:color w:val="000000"/>
        </w:rPr>
        <w:t>согла</w:t>
      </w:r>
      <w:r w:rsidR="00F96FC2" w:rsidRPr="005B1EC3">
        <w:rPr>
          <w:rFonts w:ascii="Arial" w:hAnsi="Arial" w:cs="Arial"/>
          <w:color w:val="000000"/>
        </w:rPr>
        <w:t>с</w:t>
      </w:r>
      <w:r w:rsidR="00C944F6" w:rsidRPr="005B1EC3">
        <w:rPr>
          <w:rFonts w:ascii="Arial" w:hAnsi="Arial" w:cs="Arial"/>
          <w:color w:val="000000"/>
        </w:rPr>
        <w:t>но приложения</w:t>
      </w:r>
      <w:proofErr w:type="gramEnd"/>
      <w:r w:rsidR="00C944F6" w:rsidRPr="005B1EC3">
        <w:rPr>
          <w:rFonts w:ascii="Arial" w:hAnsi="Arial" w:cs="Arial"/>
          <w:color w:val="000000"/>
        </w:rPr>
        <w:t xml:space="preserve"> к Закону Красноярского края от 13 июня 2013 года № 4-1402 «О наделении ор</w:t>
      </w:r>
      <w:r w:rsidR="00F96FC2" w:rsidRPr="005B1EC3">
        <w:rPr>
          <w:rFonts w:ascii="Arial" w:hAnsi="Arial" w:cs="Arial"/>
          <w:color w:val="000000"/>
        </w:rPr>
        <w:t>г</w:t>
      </w:r>
      <w:r w:rsidR="00C944F6" w:rsidRPr="005B1EC3">
        <w:rPr>
          <w:rFonts w:ascii="Arial" w:hAnsi="Arial" w:cs="Arial"/>
          <w:color w:val="000000"/>
        </w:rPr>
        <w:t>анов местного самоуправления муниципальных рай</w:t>
      </w:r>
      <w:r w:rsidR="00C944F6" w:rsidRPr="005B1EC3">
        <w:rPr>
          <w:rFonts w:ascii="Arial" w:hAnsi="Arial" w:cs="Arial"/>
          <w:color w:val="000000"/>
        </w:rPr>
        <w:t>о</w:t>
      </w:r>
      <w:r w:rsidR="00C944F6" w:rsidRPr="005B1EC3">
        <w:rPr>
          <w:rFonts w:ascii="Arial" w:hAnsi="Arial" w:cs="Arial"/>
          <w:color w:val="000000"/>
        </w:rPr>
        <w:t>нов и городских округов края отдельными государственными полномочиями по о</w:t>
      </w:r>
      <w:r w:rsidR="00C944F6" w:rsidRPr="005B1EC3">
        <w:rPr>
          <w:rFonts w:ascii="Arial" w:hAnsi="Arial" w:cs="Arial"/>
          <w:color w:val="000000"/>
        </w:rPr>
        <w:t>р</w:t>
      </w:r>
      <w:r w:rsidR="00C944F6" w:rsidRPr="005B1EC3">
        <w:rPr>
          <w:rFonts w:ascii="Arial" w:hAnsi="Arial" w:cs="Arial"/>
          <w:color w:val="000000"/>
        </w:rPr>
        <w:t>ганизации проведения мероприятий по отлову, учету, содержанию и иному обр</w:t>
      </w:r>
      <w:r w:rsidR="00C944F6" w:rsidRPr="005B1EC3">
        <w:rPr>
          <w:rFonts w:ascii="Arial" w:hAnsi="Arial" w:cs="Arial"/>
          <w:color w:val="000000"/>
        </w:rPr>
        <w:t>а</w:t>
      </w:r>
      <w:r w:rsidR="00C944F6" w:rsidRPr="005B1EC3">
        <w:rPr>
          <w:rFonts w:ascii="Arial" w:hAnsi="Arial" w:cs="Arial"/>
          <w:color w:val="000000"/>
        </w:rPr>
        <w:t>щению с безнадзорными животными».</w:t>
      </w:r>
    </w:p>
    <w:p w:rsidR="00F27F3D" w:rsidRPr="005B1EC3" w:rsidRDefault="00F27F3D" w:rsidP="005B1EC3">
      <w:pPr>
        <w:widowControl w:val="0"/>
        <w:suppressAutoHyphens w:val="0"/>
        <w:autoSpaceDE w:val="0"/>
        <w:autoSpaceDN w:val="0"/>
        <w:adjustRightInd w:val="0"/>
        <w:ind w:firstLine="709"/>
        <w:jc w:val="both"/>
        <w:rPr>
          <w:rFonts w:ascii="Arial" w:hAnsi="Arial" w:cs="Arial"/>
          <w:color w:val="000000"/>
          <w:highlight w:val="green"/>
        </w:rPr>
      </w:pPr>
      <w:r w:rsidRPr="005B1EC3">
        <w:rPr>
          <w:rFonts w:ascii="Arial" w:hAnsi="Arial" w:cs="Arial"/>
          <w:color w:val="000000"/>
        </w:rPr>
        <w:t>Ответственным исполнителем по данному мероприятию является админ</w:t>
      </w:r>
      <w:r w:rsidRPr="005B1EC3">
        <w:rPr>
          <w:rFonts w:ascii="Arial" w:hAnsi="Arial" w:cs="Arial"/>
          <w:color w:val="000000"/>
        </w:rPr>
        <w:t>и</w:t>
      </w:r>
      <w:r w:rsidRPr="005B1EC3">
        <w:rPr>
          <w:rFonts w:ascii="Arial" w:hAnsi="Arial" w:cs="Arial"/>
          <w:color w:val="000000"/>
        </w:rPr>
        <w:t xml:space="preserve">страция </w:t>
      </w:r>
      <w:r w:rsidR="00103AF1" w:rsidRPr="005B1EC3">
        <w:rPr>
          <w:rFonts w:ascii="Arial" w:hAnsi="Arial" w:cs="Arial"/>
          <w:color w:val="000000"/>
        </w:rPr>
        <w:t>Ермаковского</w:t>
      </w:r>
      <w:r w:rsidRPr="005B1EC3">
        <w:rPr>
          <w:rFonts w:ascii="Arial" w:hAnsi="Arial" w:cs="Arial"/>
          <w:color w:val="000000"/>
        </w:rPr>
        <w:t xml:space="preserve"> района.</w:t>
      </w:r>
    </w:p>
    <w:p w:rsidR="001E1724" w:rsidRPr="000B636C" w:rsidRDefault="001E1724" w:rsidP="005B1EC3">
      <w:pPr>
        <w:widowControl w:val="0"/>
        <w:suppressAutoHyphens w:val="0"/>
        <w:autoSpaceDE w:val="0"/>
        <w:autoSpaceDN w:val="0"/>
        <w:adjustRightInd w:val="0"/>
        <w:ind w:firstLine="709"/>
        <w:jc w:val="both"/>
        <w:rPr>
          <w:rFonts w:ascii="Arial" w:hAnsi="Arial" w:cs="Arial"/>
          <w:color w:val="000000"/>
        </w:rPr>
      </w:pPr>
    </w:p>
    <w:p w:rsidR="00C944F6" w:rsidRPr="000B636C" w:rsidRDefault="0021042A" w:rsidP="005B1EC3">
      <w:pPr>
        <w:widowControl w:val="0"/>
        <w:suppressAutoHyphens w:val="0"/>
        <w:autoSpaceDE w:val="0"/>
        <w:autoSpaceDN w:val="0"/>
        <w:adjustRightInd w:val="0"/>
        <w:ind w:firstLine="709"/>
        <w:jc w:val="both"/>
        <w:rPr>
          <w:rFonts w:ascii="Arial" w:hAnsi="Arial" w:cs="Arial"/>
          <w:color w:val="000000"/>
        </w:rPr>
      </w:pPr>
      <w:r w:rsidRPr="000B636C">
        <w:rPr>
          <w:rFonts w:ascii="Arial" w:hAnsi="Arial" w:cs="Arial"/>
          <w:color w:val="000000"/>
        </w:rPr>
        <w:t>8</w:t>
      </w:r>
      <w:r w:rsidR="00C944F6" w:rsidRPr="000B636C">
        <w:rPr>
          <w:rFonts w:ascii="Arial" w:hAnsi="Arial" w:cs="Arial"/>
          <w:color w:val="000000"/>
        </w:rPr>
        <w:t xml:space="preserve"> Управление подпрограммой и </w:t>
      </w:r>
      <w:proofErr w:type="gramStart"/>
      <w:r w:rsidR="00C944F6" w:rsidRPr="000B636C">
        <w:rPr>
          <w:rFonts w:ascii="Arial" w:hAnsi="Arial" w:cs="Arial"/>
          <w:color w:val="000000"/>
        </w:rPr>
        <w:t>контроль за</w:t>
      </w:r>
      <w:proofErr w:type="gramEnd"/>
      <w:r w:rsidR="00C944F6" w:rsidRPr="000B636C">
        <w:rPr>
          <w:rFonts w:ascii="Arial" w:hAnsi="Arial" w:cs="Arial"/>
          <w:color w:val="000000"/>
        </w:rPr>
        <w:t xml:space="preserve"> ходом ее выполнения</w:t>
      </w:r>
    </w:p>
    <w:p w:rsidR="00C944F6" w:rsidRPr="000B636C" w:rsidRDefault="00C944F6" w:rsidP="005B1EC3">
      <w:pPr>
        <w:widowControl w:val="0"/>
        <w:suppressAutoHyphens w:val="0"/>
        <w:autoSpaceDE w:val="0"/>
        <w:autoSpaceDN w:val="0"/>
        <w:adjustRightInd w:val="0"/>
        <w:ind w:firstLine="709"/>
        <w:jc w:val="both"/>
        <w:rPr>
          <w:rFonts w:ascii="Arial" w:hAnsi="Arial" w:cs="Arial"/>
          <w:color w:val="000000"/>
        </w:rPr>
      </w:pP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Управление реализацией </w:t>
      </w:r>
      <w:r w:rsidR="00FB0FC8" w:rsidRPr="005B1EC3">
        <w:rPr>
          <w:rFonts w:ascii="Arial" w:hAnsi="Arial" w:cs="Arial"/>
          <w:color w:val="000000"/>
        </w:rPr>
        <w:t>подп</w:t>
      </w:r>
      <w:r w:rsidRPr="005B1EC3">
        <w:rPr>
          <w:rFonts w:ascii="Arial" w:hAnsi="Arial" w:cs="Arial"/>
          <w:color w:val="000000"/>
        </w:rPr>
        <w:t xml:space="preserve">рограммы осуществляет Администрация </w:t>
      </w:r>
      <w:r w:rsidR="0076286F" w:rsidRPr="005B1EC3">
        <w:rPr>
          <w:rFonts w:ascii="Arial" w:hAnsi="Arial" w:cs="Arial"/>
          <w:color w:val="000000"/>
        </w:rPr>
        <w:t>Е</w:t>
      </w:r>
      <w:r w:rsidR="0076286F" w:rsidRPr="005B1EC3">
        <w:rPr>
          <w:rFonts w:ascii="Arial" w:hAnsi="Arial" w:cs="Arial"/>
          <w:color w:val="000000"/>
        </w:rPr>
        <w:t>р</w:t>
      </w:r>
      <w:r w:rsidR="0076286F" w:rsidRPr="005B1EC3">
        <w:rPr>
          <w:rFonts w:ascii="Arial" w:hAnsi="Arial" w:cs="Arial"/>
          <w:color w:val="000000"/>
        </w:rPr>
        <w:t xml:space="preserve">маковского </w:t>
      </w:r>
      <w:r w:rsidRPr="005B1EC3">
        <w:rPr>
          <w:rFonts w:ascii="Arial" w:hAnsi="Arial" w:cs="Arial"/>
          <w:color w:val="000000"/>
        </w:rPr>
        <w:t>района (Отдел сельского хозяйства</w:t>
      </w:r>
      <w:r w:rsidR="00F96FC2" w:rsidRPr="005B1EC3">
        <w:rPr>
          <w:rFonts w:ascii="Arial" w:hAnsi="Arial" w:cs="Arial"/>
          <w:color w:val="000000"/>
        </w:rPr>
        <w:t xml:space="preserve"> администрации </w:t>
      </w:r>
      <w:r w:rsidR="0076286F" w:rsidRPr="005B1EC3">
        <w:rPr>
          <w:rFonts w:ascii="Arial" w:hAnsi="Arial" w:cs="Arial"/>
          <w:color w:val="000000"/>
        </w:rPr>
        <w:t>Ермаковского</w:t>
      </w:r>
      <w:r w:rsidR="000C341D" w:rsidRPr="005B1EC3">
        <w:rPr>
          <w:rFonts w:ascii="Arial" w:hAnsi="Arial" w:cs="Arial"/>
          <w:color w:val="000000"/>
        </w:rPr>
        <w:t xml:space="preserve"> </w:t>
      </w:r>
      <w:r w:rsidR="00F96FC2" w:rsidRPr="005B1EC3">
        <w:rPr>
          <w:rFonts w:ascii="Arial" w:hAnsi="Arial" w:cs="Arial"/>
          <w:color w:val="000000"/>
        </w:rPr>
        <w:t>ра</w:t>
      </w:r>
      <w:r w:rsidR="00F96FC2" w:rsidRPr="005B1EC3">
        <w:rPr>
          <w:rFonts w:ascii="Arial" w:hAnsi="Arial" w:cs="Arial"/>
          <w:color w:val="000000"/>
        </w:rPr>
        <w:t>й</w:t>
      </w:r>
      <w:r w:rsidR="00F96FC2" w:rsidRPr="005B1EC3">
        <w:rPr>
          <w:rFonts w:ascii="Arial" w:hAnsi="Arial" w:cs="Arial"/>
          <w:color w:val="000000"/>
        </w:rPr>
        <w:t>она</w:t>
      </w:r>
      <w:r w:rsidRPr="005B1EC3">
        <w:rPr>
          <w:rFonts w:ascii="Arial" w:hAnsi="Arial" w:cs="Arial"/>
          <w:color w:val="000000"/>
        </w:rPr>
        <w:t>), которая обеспечивает согласованность действий по реализации програм</w:t>
      </w:r>
      <w:r w:rsidRPr="005B1EC3">
        <w:rPr>
          <w:rFonts w:ascii="Arial" w:hAnsi="Arial" w:cs="Arial"/>
          <w:color w:val="000000"/>
        </w:rPr>
        <w:t>м</w:t>
      </w:r>
      <w:r w:rsidRPr="005B1EC3">
        <w:rPr>
          <w:rFonts w:ascii="Arial" w:hAnsi="Arial" w:cs="Arial"/>
          <w:color w:val="000000"/>
        </w:rPr>
        <w:t xml:space="preserve">ных мероприятий, целевому, эффективному использованию бюджетных средств, осуществляет взаимодействие участников Программы. </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Общий </w:t>
      </w:r>
      <w:proofErr w:type="gramStart"/>
      <w:r w:rsidRPr="005B1EC3">
        <w:rPr>
          <w:rFonts w:ascii="Arial" w:hAnsi="Arial" w:cs="Arial"/>
          <w:color w:val="000000"/>
        </w:rPr>
        <w:t>контроль за</w:t>
      </w:r>
      <w:proofErr w:type="gramEnd"/>
      <w:r w:rsidRPr="005B1EC3">
        <w:rPr>
          <w:rFonts w:ascii="Arial" w:hAnsi="Arial" w:cs="Arial"/>
          <w:color w:val="000000"/>
        </w:rPr>
        <w:t xml:space="preserve"> ходом реализации </w:t>
      </w:r>
      <w:r w:rsidR="00FB0FC8" w:rsidRPr="005B1EC3">
        <w:rPr>
          <w:rFonts w:ascii="Arial" w:hAnsi="Arial" w:cs="Arial"/>
          <w:color w:val="000000"/>
        </w:rPr>
        <w:t>подп</w:t>
      </w:r>
      <w:r w:rsidRPr="005B1EC3">
        <w:rPr>
          <w:rFonts w:ascii="Arial" w:hAnsi="Arial" w:cs="Arial"/>
          <w:color w:val="000000"/>
        </w:rPr>
        <w:t>рограммы осуществляет адм</w:t>
      </w:r>
      <w:r w:rsidRPr="005B1EC3">
        <w:rPr>
          <w:rFonts w:ascii="Arial" w:hAnsi="Arial" w:cs="Arial"/>
          <w:color w:val="000000"/>
        </w:rPr>
        <w:t>и</w:t>
      </w:r>
      <w:r w:rsidRPr="005B1EC3">
        <w:rPr>
          <w:rFonts w:ascii="Arial" w:hAnsi="Arial" w:cs="Arial"/>
          <w:color w:val="000000"/>
        </w:rPr>
        <w:t>нистрация района.</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 xml:space="preserve">Отделом сельского хозяйства, ежеквартально оформляется отчет о ходе реализации </w:t>
      </w:r>
      <w:r w:rsidR="00FB0FC8" w:rsidRPr="005B1EC3">
        <w:rPr>
          <w:rFonts w:ascii="Arial" w:hAnsi="Arial" w:cs="Arial"/>
          <w:color w:val="000000"/>
        </w:rPr>
        <w:t>под</w:t>
      </w:r>
      <w:r w:rsidRPr="005B1EC3">
        <w:rPr>
          <w:rFonts w:ascii="Arial" w:hAnsi="Arial" w:cs="Arial"/>
          <w:color w:val="000000"/>
        </w:rPr>
        <w:t>программы.</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5B1EC3">
        <w:rPr>
          <w:rFonts w:ascii="Arial" w:hAnsi="Arial" w:cs="Arial"/>
          <w:color w:val="000000"/>
        </w:rPr>
        <w:t>е</w:t>
      </w:r>
      <w:r w:rsidRPr="005B1EC3">
        <w:rPr>
          <w:rFonts w:ascii="Arial" w:hAnsi="Arial" w:cs="Arial"/>
          <w:color w:val="000000"/>
        </w:rPr>
        <w:t xml:space="preserve">нии субсидии </w:t>
      </w:r>
      <w:proofErr w:type="gramStart"/>
      <w:r w:rsidRPr="005B1EC3">
        <w:rPr>
          <w:rFonts w:ascii="Arial" w:hAnsi="Arial" w:cs="Arial"/>
          <w:color w:val="000000"/>
        </w:rPr>
        <w:t>из</w:t>
      </w:r>
      <w:proofErr w:type="gramEnd"/>
      <w:r w:rsidRPr="005B1EC3">
        <w:rPr>
          <w:rFonts w:ascii="Arial" w:hAnsi="Arial" w:cs="Arial"/>
          <w:color w:val="000000"/>
        </w:rPr>
        <w:t xml:space="preserve"> краевого бюджета.</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Все получатели краевой поддержки включаются в реестр субъектов агр</w:t>
      </w:r>
      <w:r w:rsidRPr="005B1EC3">
        <w:rPr>
          <w:rFonts w:ascii="Arial" w:hAnsi="Arial" w:cs="Arial"/>
          <w:color w:val="000000"/>
        </w:rPr>
        <w:t>о</w:t>
      </w:r>
      <w:r w:rsidRPr="005B1EC3">
        <w:rPr>
          <w:rFonts w:ascii="Arial" w:hAnsi="Arial" w:cs="Arial"/>
          <w:color w:val="000000"/>
        </w:rPr>
        <w:t xml:space="preserve">промышленного комплекса края, который размещен на официальном </w:t>
      </w:r>
      <w:proofErr w:type="gramStart"/>
      <w:r w:rsidRPr="005B1EC3">
        <w:rPr>
          <w:rFonts w:ascii="Arial" w:hAnsi="Arial" w:cs="Arial"/>
          <w:color w:val="000000"/>
        </w:rPr>
        <w:t>Интернет-сайте</w:t>
      </w:r>
      <w:proofErr w:type="gramEnd"/>
      <w:r w:rsidRPr="005B1EC3">
        <w:rPr>
          <w:rFonts w:ascii="Arial" w:hAnsi="Arial" w:cs="Arial"/>
          <w:color w:val="000000"/>
        </w:rPr>
        <w:t xml:space="preserve"> Министерства сельского хозяйства и продовольственной политике Красн</w:t>
      </w:r>
      <w:r w:rsidRPr="005B1EC3">
        <w:rPr>
          <w:rFonts w:ascii="Arial" w:hAnsi="Arial" w:cs="Arial"/>
          <w:color w:val="000000"/>
        </w:rPr>
        <w:t>о</w:t>
      </w:r>
      <w:r w:rsidRPr="005B1EC3">
        <w:rPr>
          <w:rFonts w:ascii="Arial" w:hAnsi="Arial" w:cs="Arial"/>
          <w:color w:val="000000"/>
        </w:rPr>
        <w:t>ярского края.</w:t>
      </w:r>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proofErr w:type="gramStart"/>
      <w:r w:rsidRPr="005B1EC3">
        <w:rPr>
          <w:rFonts w:ascii="Arial" w:hAnsi="Arial" w:cs="Arial"/>
          <w:color w:val="000000"/>
        </w:rPr>
        <w:t xml:space="preserve">Отчеты о реализации </w:t>
      </w:r>
      <w:r w:rsidR="00FB0FC8" w:rsidRPr="005B1EC3">
        <w:rPr>
          <w:rFonts w:ascii="Arial" w:hAnsi="Arial" w:cs="Arial"/>
          <w:color w:val="000000"/>
        </w:rPr>
        <w:t>под</w:t>
      </w:r>
      <w:r w:rsidRPr="005B1EC3">
        <w:rPr>
          <w:rFonts w:ascii="Arial" w:hAnsi="Arial" w:cs="Arial"/>
          <w:color w:val="000000"/>
        </w:rPr>
        <w:t xml:space="preserve">программы, предоставляются Отделом сельского хозяйства в отдел </w:t>
      </w:r>
      <w:r w:rsidR="00142C51" w:rsidRPr="005B1EC3">
        <w:rPr>
          <w:rFonts w:ascii="Arial" w:hAnsi="Arial" w:cs="Arial"/>
          <w:color w:val="000000"/>
        </w:rPr>
        <w:t xml:space="preserve">планирования и </w:t>
      </w:r>
      <w:r w:rsidRPr="005B1EC3">
        <w:rPr>
          <w:rFonts w:ascii="Arial" w:hAnsi="Arial" w:cs="Arial"/>
          <w:color w:val="000000"/>
        </w:rPr>
        <w:t>экономи</w:t>
      </w:r>
      <w:r w:rsidR="00142C51" w:rsidRPr="005B1EC3">
        <w:rPr>
          <w:rFonts w:ascii="Arial" w:hAnsi="Arial" w:cs="Arial"/>
          <w:color w:val="000000"/>
        </w:rPr>
        <w:t>ческого развития</w:t>
      </w:r>
      <w:r w:rsidRPr="005B1EC3">
        <w:rPr>
          <w:rFonts w:ascii="Arial" w:hAnsi="Arial" w:cs="Arial"/>
          <w:color w:val="000000"/>
        </w:rPr>
        <w:t xml:space="preserve"> администрации </w:t>
      </w:r>
      <w:r w:rsidR="0064015F" w:rsidRPr="005B1EC3">
        <w:rPr>
          <w:rFonts w:ascii="Arial" w:hAnsi="Arial" w:cs="Arial"/>
          <w:color w:val="000000"/>
        </w:rPr>
        <w:t>Е</w:t>
      </w:r>
      <w:r w:rsidR="0064015F" w:rsidRPr="005B1EC3">
        <w:rPr>
          <w:rFonts w:ascii="Arial" w:hAnsi="Arial" w:cs="Arial"/>
          <w:color w:val="000000"/>
        </w:rPr>
        <w:t>р</w:t>
      </w:r>
      <w:r w:rsidR="0064015F" w:rsidRPr="005B1EC3">
        <w:rPr>
          <w:rFonts w:ascii="Arial" w:hAnsi="Arial" w:cs="Arial"/>
          <w:color w:val="000000"/>
        </w:rPr>
        <w:t>маковского</w:t>
      </w:r>
      <w:r w:rsidR="000C341D" w:rsidRPr="005B1EC3">
        <w:rPr>
          <w:rFonts w:ascii="Arial" w:hAnsi="Arial" w:cs="Arial"/>
          <w:color w:val="000000"/>
        </w:rPr>
        <w:t xml:space="preserve"> </w:t>
      </w:r>
      <w:r w:rsidRPr="005B1EC3">
        <w:rPr>
          <w:rFonts w:ascii="Arial" w:hAnsi="Arial" w:cs="Arial"/>
          <w:color w:val="000000"/>
        </w:rPr>
        <w:t>района ежеквартально не позднее 10 числа второго месяца, следу</w:t>
      </w:r>
      <w:r w:rsidRPr="005B1EC3">
        <w:rPr>
          <w:rFonts w:ascii="Arial" w:hAnsi="Arial" w:cs="Arial"/>
          <w:color w:val="000000"/>
        </w:rPr>
        <w:t>ю</w:t>
      </w:r>
      <w:r w:rsidRPr="005B1EC3">
        <w:rPr>
          <w:rFonts w:ascii="Arial" w:hAnsi="Arial" w:cs="Arial"/>
          <w:color w:val="000000"/>
        </w:rPr>
        <w:t xml:space="preserve">щего за отчетным, согласно приложения </w:t>
      </w:r>
      <w:r w:rsidR="00142C51" w:rsidRPr="005B1EC3">
        <w:rPr>
          <w:rFonts w:ascii="Arial" w:hAnsi="Arial" w:cs="Arial"/>
          <w:color w:val="000000"/>
        </w:rPr>
        <w:t>8</w:t>
      </w:r>
      <w:r w:rsidRPr="005B1EC3">
        <w:rPr>
          <w:rFonts w:ascii="Arial" w:hAnsi="Arial" w:cs="Arial"/>
          <w:color w:val="000000"/>
        </w:rPr>
        <w:t>-1</w:t>
      </w:r>
      <w:r w:rsidR="00142C51" w:rsidRPr="005B1EC3">
        <w:rPr>
          <w:rFonts w:ascii="Arial" w:hAnsi="Arial" w:cs="Arial"/>
          <w:color w:val="000000"/>
        </w:rPr>
        <w:t>1</w:t>
      </w:r>
      <w:r w:rsidRPr="005B1EC3">
        <w:rPr>
          <w:rFonts w:ascii="Arial" w:hAnsi="Arial" w:cs="Arial"/>
          <w:color w:val="000000"/>
        </w:rPr>
        <w:t xml:space="preserve"> к Порядку принятия решений о ра</w:t>
      </w:r>
      <w:r w:rsidRPr="005B1EC3">
        <w:rPr>
          <w:rFonts w:ascii="Arial" w:hAnsi="Arial" w:cs="Arial"/>
          <w:color w:val="000000"/>
        </w:rPr>
        <w:t>з</w:t>
      </w:r>
      <w:r w:rsidRPr="005B1EC3">
        <w:rPr>
          <w:rFonts w:ascii="Arial" w:hAnsi="Arial" w:cs="Arial"/>
          <w:color w:val="000000"/>
        </w:rPr>
        <w:t xml:space="preserve">работке муниципальных программ </w:t>
      </w:r>
      <w:r w:rsidR="0064015F" w:rsidRPr="005B1EC3">
        <w:rPr>
          <w:rFonts w:ascii="Arial" w:hAnsi="Arial" w:cs="Arial"/>
          <w:color w:val="000000"/>
        </w:rPr>
        <w:t xml:space="preserve">Ермаковского </w:t>
      </w:r>
      <w:r w:rsidRPr="005B1EC3">
        <w:rPr>
          <w:rFonts w:ascii="Arial" w:hAnsi="Arial" w:cs="Arial"/>
          <w:color w:val="000000"/>
        </w:rPr>
        <w:t>района (Приложение к постано</w:t>
      </w:r>
      <w:r w:rsidRPr="005B1EC3">
        <w:rPr>
          <w:rFonts w:ascii="Arial" w:hAnsi="Arial" w:cs="Arial"/>
          <w:color w:val="000000"/>
        </w:rPr>
        <w:t>в</w:t>
      </w:r>
      <w:r w:rsidRPr="005B1EC3">
        <w:rPr>
          <w:rFonts w:ascii="Arial" w:hAnsi="Arial" w:cs="Arial"/>
          <w:color w:val="000000"/>
        </w:rPr>
        <w:t xml:space="preserve">лению администрации </w:t>
      </w:r>
      <w:r w:rsidR="0064015F" w:rsidRPr="005B1EC3">
        <w:rPr>
          <w:rFonts w:ascii="Arial" w:hAnsi="Arial" w:cs="Arial"/>
          <w:color w:val="000000"/>
        </w:rPr>
        <w:t xml:space="preserve">Ермаковского </w:t>
      </w:r>
      <w:r w:rsidRPr="005B1EC3">
        <w:rPr>
          <w:rFonts w:ascii="Arial" w:hAnsi="Arial" w:cs="Arial"/>
          <w:color w:val="000000"/>
        </w:rPr>
        <w:t>района от 0</w:t>
      </w:r>
      <w:r w:rsidR="0064015F" w:rsidRPr="005B1EC3">
        <w:rPr>
          <w:rFonts w:ascii="Arial" w:hAnsi="Arial" w:cs="Arial"/>
          <w:color w:val="000000"/>
        </w:rPr>
        <w:t>5</w:t>
      </w:r>
      <w:r w:rsidRPr="005B1EC3">
        <w:rPr>
          <w:rFonts w:ascii="Arial" w:hAnsi="Arial" w:cs="Arial"/>
          <w:color w:val="000000"/>
        </w:rPr>
        <w:t xml:space="preserve">.08.2013 № </w:t>
      </w:r>
      <w:r w:rsidR="0064015F" w:rsidRPr="005B1EC3">
        <w:rPr>
          <w:rFonts w:ascii="Arial" w:hAnsi="Arial" w:cs="Arial"/>
          <w:color w:val="000000"/>
        </w:rPr>
        <w:t>516-п</w:t>
      </w:r>
      <w:r w:rsidRPr="005B1EC3">
        <w:rPr>
          <w:rFonts w:ascii="Arial" w:hAnsi="Arial" w:cs="Arial"/>
          <w:color w:val="000000"/>
        </w:rPr>
        <w:t>)</w:t>
      </w:r>
      <w:proofErr w:type="gramEnd"/>
    </w:p>
    <w:p w:rsidR="00C944F6" w:rsidRPr="005B1EC3" w:rsidRDefault="00C944F6" w:rsidP="005B1EC3">
      <w:pPr>
        <w:widowControl w:val="0"/>
        <w:suppressAutoHyphens w:val="0"/>
        <w:autoSpaceDE w:val="0"/>
        <w:autoSpaceDN w:val="0"/>
        <w:adjustRightInd w:val="0"/>
        <w:ind w:firstLine="709"/>
        <w:jc w:val="both"/>
        <w:rPr>
          <w:rFonts w:ascii="Arial" w:hAnsi="Arial" w:cs="Arial"/>
          <w:color w:val="000000"/>
        </w:rPr>
      </w:pPr>
      <w:r w:rsidRPr="005B1EC3">
        <w:rPr>
          <w:rFonts w:ascii="Arial" w:hAnsi="Arial" w:cs="Arial"/>
          <w:color w:val="000000"/>
        </w:rPr>
        <w:t>Исполнители программных мероприятий несут ответственность за реализ</w:t>
      </w:r>
      <w:r w:rsidRPr="005B1EC3">
        <w:rPr>
          <w:rFonts w:ascii="Arial" w:hAnsi="Arial" w:cs="Arial"/>
          <w:color w:val="000000"/>
        </w:rPr>
        <w:t>а</w:t>
      </w:r>
      <w:r w:rsidRPr="005B1EC3">
        <w:rPr>
          <w:rFonts w:ascii="Arial" w:hAnsi="Arial" w:cs="Arial"/>
          <w:color w:val="000000"/>
        </w:rPr>
        <w:t xml:space="preserve">цию программы, достижение конечных результатов и эффективное использование средств, выделяемых на финансирование мероприятий </w:t>
      </w:r>
      <w:r w:rsidR="00142C51" w:rsidRPr="005B1EC3">
        <w:rPr>
          <w:rFonts w:ascii="Arial" w:hAnsi="Arial" w:cs="Arial"/>
          <w:color w:val="000000"/>
        </w:rPr>
        <w:t>под</w:t>
      </w:r>
      <w:r w:rsidRPr="005B1EC3">
        <w:rPr>
          <w:rFonts w:ascii="Arial" w:hAnsi="Arial" w:cs="Arial"/>
          <w:color w:val="000000"/>
        </w:rPr>
        <w:t xml:space="preserve">программы. </w:t>
      </w:r>
    </w:p>
    <w:p w:rsidR="002914C2" w:rsidRPr="000B636C" w:rsidRDefault="002914C2" w:rsidP="005B1EC3">
      <w:pPr>
        <w:autoSpaceDE w:val="0"/>
        <w:jc w:val="both"/>
        <w:rPr>
          <w:rFonts w:ascii="Arial" w:hAnsi="Arial" w:cs="Arial"/>
          <w:color w:val="000000"/>
        </w:rPr>
      </w:pPr>
    </w:p>
    <w:p w:rsidR="000B636C" w:rsidRPr="000B636C" w:rsidRDefault="00531DD3" w:rsidP="000B636C">
      <w:pPr>
        <w:autoSpaceDE w:val="0"/>
        <w:ind w:firstLine="709"/>
        <w:jc w:val="both"/>
        <w:rPr>
          <w:rFonts w:ascii="Arial" w:hAnsi="Arial" w:cs="Arial"/>
          <w:color w:val="000000"/>
        </w:rPr>
      </w:pPr>
      <w:r w:rsidRPr="000B636C">
        <w:rPr>
          <w:rFonts w:ascii="Arial" w:hAnsi="Arial" w:cs="Arial"/>
          <w:color w:val="000000"/>
        </w:rPr>
        <w:t>9</w:t>
      </w:r>
      <w:r w:rsidR="000B636C" w:rsidRPr="000B636C">
        <w:rPr>
          <w:rFonts w:ascii="Arial" w:hAnsi="Arial" w:cs="Arial"/>
          <w:color w:val="000000"/>
        </w:rPr>
        <w:t>. Мероприятия подпрограммы</w:t>
      </w:r>
    </w:p>
    <w:p w:rsidR="000B636C" w:rsidRPr="000B636C" w:rsidRDefault="000B636C" w:rsidP="000B636C">
      <w:pPr>
        <w:autoSpaceDE w:val="0"/>
        <w:ind w:firstLine="709"/>
        <w:jc w:val="both"/>
        <w:rPr>
          <w:rFonts w:ascii="Arial" w:hAnsi="Arial" w:cs="Arial"/>
          <w:color w:val="000000"/>
        </w:rPr>
      </w:pPr>
    </w:p>
    <w:p w:rsidR="000B636C" w:rsidRPr="000B636C" w:rsidRDefault="00C944F6" w:rsidP="000B636C">
      <w:pPr>
        <w:autoSpaceDE w:val="0"/>
        <w:ind w:firstLine="709"/>
        <w:jc w:val="both"/>
        <w:rPr>
          <w:rFonts w:ascii="Arial" w:hAnsi="Arial" w:cs="Arial"/>
          <w:color w:val="000000"/>
        </w:rPr>
      </w:pPr>
      <w:r w:rsidRPr="005B1EC3">
        <w:rPr>
          <w:rFonts w:ascii="Arial" w:hAnsi="Arial" w:cs="Arial"/>
          <w:color w:val="000000"/>
        </w:rPr>
        <w:t>Перечень подпрограммных мероприятий приведён в приложении № 2 к настоящей подпрограмме.</w:t>
      </w:r>
    </w:p>
    <w:p w:rsidR="000B636C" w:rsidRPr="000B636C" w:rsidRDefault="000B636C" w:rsidP="000B636C">
      <w:pPr>
        <w:autoSpaceDE w:val="0"/>
        <w:ind w:firstLine="709"/>
        <w:jc w:val="both"/>
        <w:rPr>
          <w:rFonts w:ascii="Arial" w:hAnsi="Arial" w:cs="Arial"/>
          <w:color w:val="000000"/>
        </w:rPr>
      </w:pPr>
    </w:p>
    <w:p w:rsidR="00C944F6" w:rsidRPr="000B636C" w:rsidRDefault="0021042A" w:rsidP="000B636C">
      <w:pPr>
        <w:autoSpaceDE w:val="0"/>
        <w:ind w:firstLine="709"/>
        <w:jc w:val="both"/>
        <w:rPr>
          <w:rFonts w:ascii="Arial" w:hAnsi="Arial" w:cs="Arial"/>
          <w:color w:val="000000"/>
        </w:rPr>
      </w:pPr>
      <w:r w:rsidRPr="000B636C">
        <w:rPr>
          <w:rFonts w:ascii="Arial" w:hAnsi="Arial" w:cs="Arial"/>
          <w:color w:val="000000"/>
        </w:rPr>
        <w:t>1</w:t>
      </w:r>
      <w:r w:rsidR="00531DD3" w:rsidRPr="000B636C">
        <w:rPr>
          <w:rFonts w:ascii="Arial" w:hAnsi="Arial" w:cs="Arial"/>
          <w:color w:val="000000"/>
        </w:rPr>
        <w:t>0</w:t>
      </w:r>
      <w:r w:rsidRPr="000B636C">
        <w:rPr>
          <w:rFonts w:ascii="Arial" w:hAnsi="Arial" w:cs="Arial"/>
          <w:color w:val="000000"/>
        </w:rPr>
        <w:t>.</w:t>
      </w:r>
      <w:r w:rsidR="00EB5970" w:rsidRPr="000B636C">
        <w:rPr>
          <w:rFonts w:ascii="Arial" w:hAnsi="Arial" w:cs="Arial"/>
          <w:color w:val="000000"/>
        </w:rPr>
        <w:t xml:space="preserve"> </w:t>
      </w:r>
      <w:r w:rsidR="00C944F6" w:rsidRPr="000B636C">
        <w:rPr>
          <w:rFonts w:ascii="Arial" w:hAnsi="Arial" w:cs="Arial"/>
          <w:color w:val="000000"/>
        </w:rPr>
        <w:t>Обоснование финансовых, материальных и трудовых затрат</w:t>
      </w:r>
      <w:r w:rsidR="000C341D" w:rsidRPr="000B636C">
        <w:rPr>
          <w:rFonts w:ascii="Arial" w:hAnsi="Arial" w:cs="Arial"/>
          <w:color w:val="000000"/>
        </w:rPr>
        <w:t xml:space="preserve"> </w:t>
      </w:r>
      <w:r w:rsidR="00C944F6" w:rsidRPr="000B636C">
        <w:rPr>
          <w:rFonts w:ascii="Arial" w:hAnsi="Arial" w:cs="Arial"/>
          <w:color w:val="000000"/>
        </w:rPr>
        <w:t>(ресурсное обеспечение подпрограммы) с указанием источников финансирования</w:t>
      </w:r>
    </w:p>
    <w:p w:rsidR="0021042A" w:rsidRPr="000B636C" w:rsidRDefault="0021042A" w:rsidP="005B1EC3">
      <w:pPr>
        <w:autoSpaceDE w:val="0"/>
        <w:ind w:firstLine="709"/>
        <w:jc w:val="both"/>
        <w:rPr>
          <w:rFonts w:ascii="Arial" w:hAnsi="Arial" w:cs="Arial"/>
          <w:color w:val="000000"/>
        </w:rPr>
      </w:pPr>
    </w:p>
    <w:p w:rsidR="00781C1D" w:rsidRPr="005B1EC3" w:rsidRDefault="00781C1D" w:rsidP="005B1EC3">
      <w:pPr>
        <w:autoSpaceDE w:val="0"/>
        <w:ind w:firstLine="709"/>
        <w:jc w:val="both"/>
        <w:rPr>
          <w:rFonts w:ascii="Arial" w:hAnsi="Arial" w:cs="Arial"/>
          <w:color w:val="000000"/>
        </w:rPr>
      </w:pPr>
      <w:r w:rsidRPr="005B1EC3">
        <w:rPr>
          <w:rFonts w:ascii="Arial" w:hAnsi="Arial" w:cs="Arial"/>
          <w:color w:val="000000"/>
        </w:rPr>
        <w:t>Объем финансирования программы на</w:t>
      </w:r>
      <w:r w:rsidR="000C341D" w:rsidRPr="005B1EC3">
        <w:rPr>
          <w:rFonts w:ascii="Arial" w:hAnsi="Arial" w:cs="Arial"/>
          <w:color w:val="000000"/>
        </w:rPr>
        <w:t xml:space="preserve"> </w:t>
      </w:r>
      <w:r w:rsidRPr="005B1EC3">
        <w:rPr>
          <w:rFonts w:ascii="Arial" w:hAnsi="Arial" w:cs="Arial"/>
          <w:color w:val="000000"/>
        </w:rPr>
        <w:t>2014</w:t>
      </w:r>
      <w:r w:rsidR="001C3B40" w:rsidRPr="005B1EC3">
        <w:rPr>
          <w:rFonts w:ascii="Arial" w:hAnsi="Arial" w:cs="Arial"/>
          <w:color w:val="000000"/>
        </w:rPr>
        <w:t xml:space="preserve"> </w:t>
      </w:r>
      <w:r w:rsidRPr="005B1EC3">
        <w:rPr>
          <w:rFonts w:ascii="Arial" w:hAnsi="Arial" w:cs="Arial"/>
          <w:color w:val="000000"/>
        </w:rPr>
        <w:t>-</w:t>
      </w:r>
      <w:r w:rsidR="001C3B40" w:rsidRPr="005B1EC3">
        <w:rPr>
          <w:rFonts w:ascii="Arial" w:hAnsi="Arial" w:cs="Arial"/>
          <w:color w:val="000000"/>
        </w:rPr>
        <w:t xml:space="preserve"> </w:t>
      </w:r>
      <w:r w:rsidRPr="005B1EC3">
        <w:rPr>
          <w:rFonts w:ascii="Arial" w:hAnsi="Arial" w:cs="Arial"/>
          <w:color w:val="000000"/>
        </w:rPr>
        <w:t>20</w:t>
      </w:r>
      <w:r w:rsidR="00291571" w:rsidRPr="005B1EC3">
        <w:rPr>
          <w:rFonts w:ascii="Arial" w:hAnsi="Arial" w:cs="Arial"/>
          <w:color w:val="000000"/>
        </w:rPr>
        <w:t>2</w:t>
      </w:r>
      <w:r w:rsidR="00145141" w:rsidRPr="005B1EC3">
        <w:rPr>
          <w:rFonts w:ascii="Arial" w:hAnsi="Arial" w:cs="Arial"/>
          <w:color w:val="000000"/>
        </w:rPr>
        <w:t>6</w:t>
      </w:r>
      <w:r w:rsidRPr="005B1EC3">
        <w:rPr>
          <w:rFonts w:ascii="Arial" w:hAnsi="Arial" w:cs="Arial"/>
          <w:color w:val="000000"/>
        </w:rPr>
        <w:t xml:space="preserve"> годы из средств краевого, муницип</w:t>
      </w:r>
      <w:r w:rsidR="00146F5A" w:rsidRPr="005B1EC3">
        <w:rPr>
          <w:rFonts w:ascii="Arial" w:hAnsi="Arial" w:cs="Arial"/>
          <w:color w:val="000000"/>
        </w:rPr>
        <w:t xml:space="preserve">ального, федерального бюджета </w:t>
      </w:r>
      <w:r w:rsidR="001C3B40" w:rsidRPr="005B1EC3">
        <w:rPr>
          <w:rFonts w:ascii="Arial" w:hAnsi="Arial" w:cs="Arial"/>
          <w:color w:val="000000"/>
        </w:rPr>
        <w:t>–</w:t>
      </w:r>
      <w:r w:rsidR="00146F5A" w:rsidRPr="005B1EC3">
        <w:rPr>
          <w:rFonts w:ascii="Arial" w:hAnsi="Arial" w:cs="Arial"/>
          <w:color w:val="000000"/>
        </w:rPr>
        <w:t xml:space="preserve"> </w:t>
      </w:r>
      <w:r w:rsidR="000B636C">
        <w:rPr>
          <w:rFonts w:ascii="Arial" w:hAnsi="Arial" w:cs="Arial"/>
          <w:color w:val="000000"/>
        </w:rPr>
        <w:t xml:space="preserve">53 </w:t>
      </w:r>
      <w:r w:rsidR="00EE1A09" w:rsidRPr="005B1EC3">
        <w:rPr>
          <w:rFonts w:ascii="Arial" w:hAnsi="Arial" w:cs="Arial"/>
          <w:color w:val="000000"/>
        </w:rPr>
        <w:t>118,4</w:t>
      </w:r>
      <w:r w:rsidRPr="005B1EC3">
        <w:rPr>
          <w:rFonts w:ascii="Arial" w:hAnsi="Arial" w:cs="Arial"/>
          <w:color w:val="000000"/>
        </w:rPr>
        <w:t xml:space="preserve"> тыс. руб. в том числе:</w:t>
      </w:r>
    </w:p>
    <w:p w:rsidR="00781C1D" w:rsidRPr="005B1EC3" w:rsidRDefault="00781C1D" w:rsidP="005B1EC3">
      <w:pPr>
        <w:pStyle w:val="ConsPlusCell"/>
        <w:ind w:firstLine="709"/>
        <w:jc w:val="both"/>
        <w:rPr>
          <w:rFonts w:eastAsia="Times New Roman"/>
          <w:color w:val="000000"/>
          <w:sz w:val="24"/>
          <w:szCs w:val="24"/>
        </w:rPr>
      </w:pPr>
      <w:r w:rsidRPr="005B1EC3">
        <w:rPr>
          <w:rFonts w:eastAsia="Times New Roman"/>
          <w:color w:val="000000"/>
          <w:sz w:val="24"/>
          <w:szCs w:val="24"/>
        </w:rPr>
        <w:t>2014</w:t>
      </w:r>
      <w:r w:rsidR="001C3B40" w:rsidRPr="005B1EC3">
        <w:rPr>
          <w:rFonts w:eastAsia="Times New Roman"/>
          <w:color w:val="000000"/>
          <w:sz w:val="24"/>
          <w:szCs w:val="24"/>
        </w:rPr>
        <w:t xml:space="preserve"> </w:t>
      </w:r>
      <w:r w:rsidRPr="005B1EC3">
        <w:rPr>
          <w:rFonts w:eastAsia="Times New Roman"/>
          <w:color w:val="000000"/>
          <w:sz w:val="24"/>
          <w:szCs w:val="24"/>
        </w:rPr>
        <w:t>год</w:t>
      </w:r>
      <w:r w:rsidR="003C5508" w:rsidRPr="005B1EC3">
        <w:rPr>
          <w:rFonts w:eastAsia="Times New Roman"/>
          <w:color w:val="000000"/>
          <w:sz w:val="24"/>
          <w:szCs w:val="24"/>
        </w:rPr>
        <w:t xml:space="preserve"> </w:t>
      </w:r>
      <w:r w:rsidR="0021042A" w:rsidRPr="005B1EC3">
        <w:rPr>
          <w:rFonts w:eastAsia="Times New Roman"/>
          <w:color w:val="000000"/>
          <w:sz w:val="24"/>
          <w:szCs w:val="24"/>
        </w:rPr>
        <w:t>–</w:t>
      </w:r>
      <w:r w:rsidR="000C341D" w:rsidRPr="005B1EC3">
        <w:rPr>
          <w:rFonts w:eastAsia="Times New Roman"/>
          <w:color w:val="000000"/>
          <w:sz w:val="24"/>
          <w:szCs w:val="24"/>
        </w:rPr>
        <w:t xml:space="preserve"> </w:t>
      </w:r>
      <w:r w:rsidR="0021042A" w:rsidRPr="005B1EC3">
        <w:rPr>
          <w:rFonts w:eastAsia="Times New Roman"/>
          <w:color w:val="000000"/>
          <w:sz w:val="24"/>
          <w:szCs w:val="24"/>
        </w:rPr>
        <w:t>3</w:t>
      </w:r>
      <w:r w:rsidR="000B636C">
        <w:rPr>
          <w:rFonts w:eastAsia="Times New Roman"/>
          <w:color w:val="000000"/>
          <w:sz w:val="24"/>
          <w:szCs w:val="24"/>
        </w:rPr>
        <w:t xml:space="preserve"> </w:t>
      </w:r>
      <w:r w:rsidR="00A379B6" w:rsidRPr="005B1EC3">
        <w:rPr>
          <w:rFonts w:eastAsia="Times New Roman"/>
          <w:color w:val="000000"/>
          <w:sz w:val="24"/>
          <w:szCs w:val="24"/>
        </w:rPr>
        <w:t>402,9</w:t>
      </w:r>
      <w:r w:rsidRPr="005B1EC3">
        <w:rPr>
          <w:rFonts w:eastAsia="Times New Roman"/>
          <w:color w:val="000000"/>
          <w:sz w:val="24"/>
          <w:szCs w:val="24"/>
        </w:rPr>
        <w:t xml:space="preserve"> тыс.</w:t>
      </w:r>
      <w:r w:rsidR="0092443B" w:rsidRPr="005B1EC3">
        <w:rPr>
          <w:rFonts w:eastAsia="Times New Roman"/>
          <w:color w:val="000000"/>
          <w:sz w:val="24"/>
          <w:szCs w:val="24"/>
        </w:rPr>
        <w:t xml:space="preserve"> </w:t>
      </w:r>
      <w:r w:rsidRPr="005B1EC3">
        <w:rPr>
          <w:rFonts w:eastAsia="Times New Roman"/>
          <w:color w:val="000000"/>
          <w:sz w:val="24"/>
          <w:szCs w:val="24"/>
        </w:rPr>
        <w:t>руб.</w:t>
      </w:r>
      <w:r w:rsidR="0021042A" w:rsidRPr="005B1EC3">
        <w:rPr>
          <w:rFonts w:eastAsia="Times New Roman"/>
          <w:color w:val="000000"/>
          <w:sz w:val="24"/>
          <w:szCs w:val="24"/>
        </w:rPr>
        <w:t>;</w:t>
      </w:r>
    </w:p>
    <w:p w:rsidR="00781C1D" w:rsidRPr="005B1EC3" w:rsidRDefault="00781C1D" w:rsidP="005B1EC3">
      <w:pPr>
        <w:pStyle w:val="ConsPlusCell"/>
        <w:ind w:firstLine="709"/>
        <w:jc w:val="both"/>
        <w:rPr>
          <w:rFonts w:eastAsia="Times New Roman"/>
          <w:color w:val="000000"/>
          <w:sz w:val="24"/>
          <w:szCs w:val="24"/>
        </w:rPr>
      </w:pPr>
      <w:r w:rsidRPr="005B1EC3">
        <w:rPr>
          <w:rFonts w:eastAsia="Times New Roman"/>
          <w:color w:val="000000"/>
          <w:sz w:val="24"/>
          <w:szCs w:val="24"/>
        </w:rPr>
        <w:t xml:space="preserve">2015 год </w:t>
      </w:r>
      <w:r w:rsidR="0021042A" w:rsidRPr="005B1EC3">
        <w:rPr>
          <w:rFonts w:eastAsia="Times New Roman"/>
          <w:color w:val="000000"/>
          <w:sz w:val="24"/>
          <w:szCs w:val="24"/>
        </w:rPr>
        <w:t>–</w:t>
      </w:r>
      <w:r w:rsidR="000C341D" w:rsidRPr="005B1EC3">
        <w:rPr>
          <w:rFonts w:eastAsia="Times New Roman"/>
          <w:color w:val="000000"/>
          <w:sz w:val="24"/>
          <w:szCs w:val="24"/>
        </w:rPr>
        <w:t xml:space="preserve"> </w:t>
      </w:r>
      <w:r w:rsidR="00146F5A" w:rsidRPr="005B1EC3">
        <w:rPr>
          <w:rFonts w:eastAsia="Times New Roman"/>
          <w:color w:val="000000"/>
          <w:sz w:val="24"/>
          <w:szCs w:val="24"/>
        </w:rPr>
        <w:t>3</w:t>
      </w:r>
      <w:r w:rsidR="000B636C">
        <w:rPr>
          <w:rFonts w:eastAsia="Times New Roman"/>
          <w:color w:val="000000"/>
          <w:sz w:val="24"/>
          <w:szCs w:val="24"/>
        </w:rPr>
        <w:t xml:space="preserve"> </w:t>
      </w:r>
      <w:r w:rsidR="00146F5A" w:rsidRPr="005B1EC3">
        <w:rPr>
          <w:rFonts w:eastAsia="Times New Roman"/>
          <w:color w:val="000000"/>
          <w:sz w:val="24"/>
          <w:szCs w:val="24"/>
        </w:rPr>
        <w:t>1</w:t>
      </w:r>
      <w:r w:rsidR="00A379B6" w:rsidRPr="005B1EC3">
        <w:rPr>
          <w:rFonts w:eastAsia="Times New Roman"/>
          <w:color w:val="000000"/>
          <w:sz w:val="24"/>
          <w:szCs w:val="24"/>
        </w:rPr>
        <w:t>59,2</w:t>
      </w:r>
      <w:r w:rsidR="008C3CB3" w:rsidRPr="005B1EC3">
        <w:rPr>
          <w:rFonts w:eastAsia="Times New Roman"/>
          <w:color w:val="000000"/>
          <w:sz w:val="24"/>
          <w:szCs w:val="24"/>
        </w:rPr>
        <w:t xml:space="preserve"> </w:t>
      </w:r>
      <w:r w:rsidR="001C3B40" w:rsidRPr="005B1EC3">
        <w:rPr>
          <w:rFonts w:eastAsia="Times New Roman"/>
          <w:color w:val="000000"/>
          <w:sz w:val="24"/>
          <w:szCs w:val="24"/>
        </w:rPr>
        <w:t>тыс. руб.</w:t>
      </w:r>
      <w:r w:rsidR="0021042A" w:rsidRPr="005B1EC3">
        <w:rPr>
          <w:rFonts w:eastAsia="Times New Roman"/>
          <w:color w:val="000000"/>
          <w:sz w:val="24"/>
          <w:szCs w:val="24"/>
        </w:rPr>
        <w:t>;</w:t>
      </w:r>
    </w:p>
    <w:p w:rsidR="00781C1D" w:rsidRPr="005B1EC3" w:rsidRDefault="00781C1D" w:rsidP="005B1EC3">
      <w:pPr>
        <w:pStyle w:val="ConsPlusCell"/>
        <w:ind w:firstLine="709"/>
        <w:jc w:val="both"/>
        <w:rPr>
          <w:rFonts w:eastAsia="Times New Roman"/>
          <w:color w:val="000000"/>
          <w:sz w:val="24"/>
          <w:szCs w:val="24"/>
        </w:rPr>
      </w:pPr>
      <w:r w:rsidRPr="005B1EC3">
        <w:rPr>
          <w:rFonts w:eastAsia="Times New Roman"/>
          <w:color w:val="000000"/>
          <w:sz w:val="24"/>
          <w:szCs w:val="24"/>
        </w:rPr>
        <w:t>2016 год –</w:t>
      </w:r>
      <w:r w:rsidR="000C341D" w:rsidRPr="005B1EC3">
        <w:rPr>
          <w:rFonts w:eastAsia="Times New Roman"/>
          <w:color w:val="000000"/>
          <w:sz w:val="24"/>
          <w:szCs w:val="24"/>
        </w:rPr>
        <w:t xml:space="preserve"> </w:t>
      </w:r>
      <w:r w:rsidR="00146F5A" w:rsidRPr="005B1EC3">
        <w:rPr>
          <w:rFonts w:eastAsia="Times New Roman"/>
          <w:color w:val="000000"/>
          <w:sz w:val="24"/>
          <w:szCs w:val="24"/>
        </w:rPr>
        <w:t>3</w:t>
      </w:r>
      <w:r w:rsidR="000B636C">
        <w:rPr>
          <w:rFonts w:eastAsia="Times New Roman"/>
          <w:color w:val="000000"/>
          <w:sz w:val="24"/>
          <w:szCs w:val="24"/>
        </w:rPr>
        <w:t xml:space="preserve"> </w:t>
      </w:r>
      <w:r w:rsidR="00A379B6" w:rsidRPr="005B1EC3">
        <w:rPr>
          <w:rFonts w:eastAsia="Times New Roman"/>
          <w:color w:val="000000"/>
          <w:sz w:val="24"/>
          <w:szCs w:val="24"/>
        </w:rPr>
        <w:t>026,6</w:t>
      </w:r>
      <w:r w:rsidR="008C3CB3" w:rsidRPr="005B1EC3">
        <w:rPr>
          <w:rFonts w:eastAsia="Times New Roman"/>
          <w:color w:val="000000"/>
          <w:sz w:val="24"/>
          <w:szCs w:val="24"/>
        </w:rPr>
        <w:t xml:space="preserve"> </w:t>
      </w:r>
      <w:r w:rsidR="001C3B40" w:rsidRPr="005B1EC3">
        <w:rPr>
          <w:rFonts w:eastAsia="Times New Roman"/>
          <w:color w:val="000000"/>
          <w:sz w:val="24"/>
          <w:szCs w:val="24"/>
        </w:rPr>
        <w:t>тыс. руб.</w:t>
      </w:r>
      <w:r w:rsidR="0021042A" w:rsidRPr="005B1EC3">
        <w:rPr>
          <w:rFonts w:eastAsia="Times New Roman"/>
          <w:color w:val="000000"/>
          <w:sz w:val="24"/>
          <w:szCs w:val="24"/>
        </w:rPr>
        <w:t>;</w:t>
      </w:r>
    </w:p>
    <w:p w:rsidR="00781C1D" w:rsidRPr="005B1EC3" w:rsidRDefault="00781C1D" w:rsidP="005B1EC3">
      <w:pPr>
        <w:pStyle w:val="ConsPlusCell"/>
        <w:ind w:firstLine="709"/>
        <w:jc w:val="both"/>
        <w:rPr>
          <w:rFonts w:eastAsia="Times New Roman"/>
          <w:color w:val="000000"/>
          <w:sz w:val="24"/>
          <w:szCs w:val="24"/>
        </w:rPr>
      </w:pPr>
      <w:r w:rsidRPr="005B1EC3">
        <w:rPr>
          <w:rFonts w:eastAsia="Times New Roman"/>
          <w:color w:val="000000"/>
          <w:sz w:val="24"/>
          <w:szCs w:val="24"/>
        </w:rPr>
        <w:t>2017 год –</w:t>
      </w:r>
      <w:r w:rsidR="000C341D" w:rsidRPr="005B1EC3">
        <w:rPr>
          <w:rFonts w:eastAsia="Times New Roman"/>
          <w:color w:val="000000"/>
          <w:sz w:val="24"/>
          <w:szCs w:val="24"/>
        </w:rPr>
        <w:t xml:space="preserve"> </w:t>
      </w:r>
      <w:r w:rsidR="00146F5A" w:rsidRPr="005B1EC3">
        <w:rPr>
          <w:rFonts w:eastAsia="Times New Roman"/>
          <w:color w:val="000000"/>
          <w:sz w:val="24"/>
          <w:szCs w:val="24"/>
        </w:rPr>
        <w:t>3</w:t>
      </w:r>
      <w:r w:rsidR="0021042A" w:rsidRPr="005B1EC3">
        <w:rPr>
          <w:rFonts w:eastAsia="Times New Roman"/>
          <w:color w:val="000000"/>
          <w:sz w:val="24"/>
          <w:szCs w:val="24"/>
        </w:rPr>
        <w:t xml:space="preserve"> </w:t>
      </w:r>
      <w:r w:rsidR="00146F5A" w:rsidRPr="005B1EC3">
        <w:rPr>
          <w:rFonts w:eastAsia="Times New Roman"/>
          <w:color w:val="000000"/>
          <w:sz w:val="24"/>
          <w:szCs w:val="24"/>
        </w:rPr>
        <w:t>251</w:t>
      </w:r>
      <w:r w:rsidR="00063253" w:rsidRPr="005B1EC3">
        <w:rPr>
          <w:rFonts w:eastAsia="Times New Roman"/>
          <w:color w:val="000000"/>
          <w:sz w:val="24"/>
          <w:szCs w:val="24"/>
        </w:rPr>
        <w:t>,</w:t>
      </w:r>
      <w:r w:rsidR="00A379B6" w:rsidRPr="005B1EC3">
        <w:rPr>
          <w:rFonts w:eastAsia="Times New Roman"/>
          <w:color w:val="000000"/>
          <w:sz w:val="24"/>
          <w:szCs w:val="24"/>
        </w:rPr>
        <w:t>5</w:t>
      </w:r>
      <w:r w:rsidR="0092443B" w:rsidRPr="005B1EC3">
        <w:rPr>
          <w:rFonts w:eastAsia="Times New Roman"/>
          <w:color w:val="000000"/>
          <w:sz w:val="24"/>
          <w:szCs w:val="24"/>
        </w:rPr>
        <w:t xml:space="preserve"> </w:t>
      </w:r>
      <w:r w:rsidR="008C3CB3" w:rsidRPr="005B1EC3">
        <w:rPr>
          <w:rFonts w:eastAsia="Times New Roman"/>
          <w:color w:val="000000"/>
          <w:sz w:val="24"/>
          <w:szCs w:val="24"/>
        </w:rPr>
        <w:t>т</w:t>
      </w:r>
      <w:r w:rsidR="001C3B40" w:rsidRPr="005B1EC3">
        <w:rPr>
          <w:rFonts w:eastAsia="Times New Roman"/>
          <w:color w:val="000000"/>
          <w:sz w:val="24"/>
          <w:szCs w:val="24"/>
        </w:rPr>
        <w:t>ыс. руб.</w:t>
      </w:r>
      <w:r w:rsidR="0021042A" w:rsidRPr="005B1EC3">
        <w:rPr>
          <w:rFonts w:eastAsia="Times New Roman"/>
          <w:color w:val="000000"/>
          <w:sz w:val="24"/>
          <w:szCs w:val="24"/>
        </w:rPr>
        <w:t>;</w:t>
      </w:r>
    </w:p>
    <w:p w:rsidR="00781C1D" w:rsidRPr="005B1EC3" w:rsidRDefault="00781C1D" w:rsidP="005B1EC3">
      <w:pPr>
        <w:autoSpaceDE w:val="0"/>
        <w:ind w:firstLine="709"/>
        <w:jc w:val="both"/>
        <w:rPr>
          <w:rFonts w:ascii="Arial" w:hAnsi="Arial" w:cs="Arial"/>
          <w:color w:val="000000"/>
        </w:rPr>
      </w:pPr>
      <w:r w:rsidRPr="005B1EC3">
        <w:rPr>
          <w:rFonts w:ascii="Arial" w:hAnsi="Arial" w:cs="Arial"/>
          <w:color w:val="000000"/>
        </w:rPr>
        <w:t>2018 год –</w:t>
      </w:r>
      <w:r w:rsidR="000C341D" w:rsidRPr="005B1EC3">
        <w:rPr>
          <w:rFonts w:ascii="Arial" w:hAnsi="Arial" w:cs="Arial"/>
          <w:color w:val="000000"/>
        </w:rPr>
        <w:t xml:space="preserve"> </w:t>
      </w:r>
      <w:r w:rsidR="001C3B40" w:rsidRPr="005B1EC3">
        <w:rPr>
          <w:rFonts w:ascii="Arial" w:hAnsi="Arial" w:cs="Arial"/>
          <w:color w:val="000000"/>
        </w:rPr>
        <w:t>3</w:t>
      </w:r>
      <w:r w:rsidR="000B636C">
        <w:rPr>
          <w:rFonts w:ascii="Arial" w:hAnsi="Arial" w:cs="Arial"/>
          <w:color w:val="000000"/>
        </w:rPr>
        <w:t xml:space="preserve"> </w:t>
      </w:r>
      <w:r w:rsidR="00A379B6" w:rsidRPr="005B1EC3">
        <w:rPr>
          <w:rFonts w:ascii="Arial" w:hAnsi="Arial" w:cs="Arial"/>
          <w:color w:val="000000"/>
        </w:rPr>
        <w:t>095,5</w:t>
      </w:r>
      <w:r w:rsidR="008D2284"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8D2284" w:rsidRPr="005B1EC3" w:rsidRDefault="00781C1D" w:rsidP="005B1EC3">
      <w:pPr>
        <w:autoSpaceDE w:val="0"/>
        <w:ind w:firstLine="709"/>
        <w:jc w:val="both"/>
        <w:rPr>
          <w:rFonts w:ascii="Arial" w:hAnsi="Arial" w:cs="Arial"/>
          <w:color w:val="000000"/>
        </w:rPr>
      </w:pPr>
      <w:r w:rsidRPr="005B1EC3">
        <w:rPr>
          <w:rFonts w:ascii="Arial" w:hAnsi="Arial" w:cs="Arial"/>
          <w:color w:val="000000"/>
        </w:rPr>
        <w:lastRenderedPageBreak/>
        <w:t>2019 год</w:t>
      </w:r>
      <w:r w:rsidR="001C3B40" w:rsidRPr="005B1EC3">
        <w:rPr>
          <w:rFonts w:ascii="Arial" w:hAnsi="Arial" w:cs="Arial"/>
          <w:color w:val="000000"/>
        </w:rPr>
        <w:t xml:space="preserve"> </w:t>
      </w:r>
      <w:r w:rsidR="0021042A" w:rsidRPr="005B1EC3">
        <w:rPr>
          <w:rFonts w:ascii="Arial" w:hAnsi="Arial" w:cs="Arial"/>
          <w:color w:val="000000"/>
        </w:rPr>
        <w:t>–</w:t>
      </w:r>
      <w:r w:rsidR="000C341D" w:rsidRPr="005B1EC3">
        <w:rPr>
          <w:rFonts w:ascii="Arial" w:hAnsi="Arial" w:cs="Arial"/>
          <w:color w:val="000000"/>
        </w:rPr>
        <w:t xml:space="preserve"> </w:t>
      </w:r>
      <w:r w:rsidR="0092443B" w:rsidRPr="005B1EC3">
        <w:rPr>
          <w:rFonts w:ascii="Arial" w:hAnsi="Arial" w:cs="Arial"/>
          <w:color w:val="000000"/>
        </w:rPr>
        <w:t>3</w:t>
      </w:r>
      <w:r w:rsidR="000B636C">
        <w:rPr>
          <w:rFonts w:ascii="Arial" w:hAnsi="Arial" w:cs="Arial"/>
          <w:color w:val="000000"/>
        </w:rPr>
        <w:t xml:space="preserve"> </w:t>
      </w:r>
      <w:r w:rsidR="00A379B6" w:rsidRPr="005B1EC3">
        <w:rPr>
          <w:rFonts w:ascii="Arial" w:hAnsi="Arial" w:cs="Arial"/>
          <w:color w:val="000000"/>
        </w:rPr>
        <w:t>427,3</w:t>
      </w:r>
      <w:r w:rsidR="008C3CB3"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6F5494" w:rsidRPr="005B1EC3" w:rsidRDefault="00247936" w:rsidP="005B1EC3">
      <w:pPr>
        <w:autoSpaceDE w:val="0"/>
        <w:ind w:firstLine="709"/>
        <w:jc w:val="both"/>
        <w:rPr>
          <w:rFonts w:ascii="Arial" w:hAnsi="Arial" w:cs="Arial"/>
          <w:color w:val="000000"/>
        </w:rPr>
      </w:pPr>
      <w:r w:rsidRPr="005B1EC3">
        <w:rPr>
          <w:rFonts w:ascii="Arial" w:hAnsi="Arial" w:cs="Arial"/>
          <w:color w:val="000000"/>
        </w:rPr>
        <w:t xml:space="preserve">2020 год – </w:t>
      </w:r>
      <w:r w:rsidR="00B76D0A" w:rsidRPr="005B1EC3">
        <w:rPr>
          <w:rFonts w:ascii="Arial" w:hAnsi="Arial" w:cs="Arial"/>
          <w:color w:val="000000"/>
        </w:rPr>
        <w:t>3</w:t>
      </w:r>
      <w:r w:rsidR="000B636C">
        <w:rPr>
          <w:rFonts w:ascii="Arial" w:hAnsi="Arial" w:cs="Arial"/>
          <w:color w:val="000000"/>
        </w:rPr>
        <w:t xml:space="preserve"> </w:t>
      </w:r>
      <w:r w:rsidR="00B76D0A" w:rsidRPr="005B1EC3">
        <w:rPr>
          <w:rFonts w:ascii="Arial" w:hAnsi="Arial" w:cs="Arial"/>
          <w:color w:val="000000"/>
        </w:rPr>
        <w:t>893,4</w:t>
      </w:r>
      <w:r w:rsidR="006F5494" w:rsidRPr="005B1EC3">
        <w:rPr>
          <w:rFonts w:ascii="Arial" w:hAnsi="Arial" w:cs="Arial"/>
          <w:color w:val="000000"/>
        </w:rPr>
        <w:t xml:space="preserve"> тыс. руб.;</w:t>
      </w:r>
    </w:p>
    <w:p w:rsidR="006F5494" w:rsidRPr="005B1EC3" w:rsidRDefault="00A379B6" w:rsidP="005B1EC3">
      <w:pPr>
        <w:autoSpaceDE w:val="0"/>
        <w:ind w:firstLine="709"/>
        <w:jc w:val="both"/>
        <w:rPr>
          <w:rFonts w:ascii="Arial" w:hAnsi="Arial" w:cs="Arial"/>
          <w:color w:val="000000"/>
        </w:rPr>
      </w:pPr>
      <w:r w:rsidRPr="005B1EC3">
        <w:rPr>
          <w:rFonts w:ascii="Arial" w:hAnsi="Arial" w:cs="Arial"/>
          <w:color w:val="000000"/>
        </w:rPr>
        <w:t>2021 год –</w:t>
      </w:r>
      <w:r w:rsidR="00DF31A3" w:rsidRPr="005B1EC3">
        <w:rPr>
          <w:rFonts w:ascii="Arial" w:hAnsi="Arial" w:cs="Arial"/>
          <w:color w:val="000000"/>
        </w:rPr>
        <w:t xml:space="preserve"> 4</w:t>
      </w:r>
      <w:r w:rsidR="000B636C">
        <w:rPr>
          <w:rFonts w:ascii="Arial" w:hAnsi="Arial" w:cs="Arial"/>
          <w:color w:val="000000"/>
        </w:rPr>
        <w:t xml:space="preserve"> </w:t>
      </w:r>
      <w:r w:rsidR="00340F46" w:rsidRPr="005B1EC3">
        <w:rPr>
          <w:rFonts w:ascii="Arial" w:hAnsi="Arial" w:cs="Arial"/>
          <w:color w:val="000000"/>
        </w:rPr>
        <w:t>068,1</w:t>
      </w:r>
      <w:r w:rsidR="006F5494" w:rsidRPr="005B1EC3">
        <w:rPr>
          <w:rFonts w:ascii="Arial" w:hAnsi="Arial" w:cs="Arial"/>
          <w:color w:val="000000"/>
        </w:rPr>
        <w:t>тыс. руб.;</w:t>
      </w:r>
    </w:p>
    <w:p w:rsidR="006F5494" w:rsidRPr="005B1EC3" w:rsidRDefault="00BF388D" w:rsidP="005B1EC3">
      <w:pPr>
        <w:autoSpaceDE w:val="0"/>
        <w:ind w:firstLine="709"/>
        <w:jc w:val="both"/>
        <w:rPr>
          <w:rFonts w:ascii="Arial" w:hAnsi="Arial" w:cs="Arial"/>
          <w:color w:val="000000"/>
        </w:rPr>
      </w:pPr>
      <w:r w:rsidRPr="005B1EC3">
        <w:rPr>
          <w:rFonts w:ascii="Arial" w:hAnsi="Arial" w:cs="Arial"/>
          <w:color w:val="000000"/>
        </w:rPr>
        <w:t xml:space="preserve">2022 год – </w:t>
      </w:r>
      <w:r w:rsidR="00340F46" w:rsidRPr="005B1EC3">
        <w:rPr>
          <w:rFonts w:ascii="Arial" w:hAnsi="Arial" w:cs="Arial"/>
          <w:color w:val="000000"/>
        </w:rPr>
        <w:t>4</w:t>
      </w:r>
      <w:r w:rsidR="000B636C">
        <w:rPr>
          <w:rFonts w:ascii="Arial" w:hAnsi="Arial" w:cs="Arial"/>
          <w:color w:val="000000"/>
        </w:rPr>
        <w:t xml:space="preserve"> </w:t>
      </w:r>
      <w:r w:rsidR="00340F46" w:rsidRPr="005B1EC3">
        <w:rPr>
          <w:rFonts w:ascii="Arial" w:hAnsi="Arial" w:cs="Arial"/>
          <w:color w:val="000000"/>
        </w:rPr>
        <w:t>966,4</w:t>
      </w:r>
      <w:r w:rsidR="006F5494" w:rsidRPr="005B1EC3">
        <w:rPr>
          <w:rFonts w:ascii="Arial" w:hAnsi="Arial" w:cs="Arial"/>
          <w:color w:val="000000"/>
        </w:rPr>
        <w:t xml:space="preserve"> тыс. руб.;</w:t>
      </w:r>
    </w:p>
    <w:p w:rsidR="006F5494" w:rsidRPr="005B1EC3" w:rsidRDefault="00DF31A3" w:rsidP="005B1EC3">
      <w:pPr>
        <w:autoSpaceDE w:val="0"/>
        <w:ind w:firstLine="709"/>
        <w:jc w:val="both"/>
        <w:rPr>
          <w:rFonts w:ascii="Arial" w:hAnsi="Arial" w:cs="Arial"/>
          <w:color w:val="000000"/>
        </w:rPr>
      </w:pPr>
      <w:r w:rsidRPr="005B1EC3">
        <w:rPr>
          <w:rFonts w:ascii="Arial" w:hAnsi="Arial" w:cs="Arial"/>
          <w:color w:val="000000"/>
        </w:rPr>
        <w:t>2023 год – 5</w:t>
      </w:r>
      <w:r w:rsidR="000B636C">
        <w:rPr>
          <w:rFonts w:ascii="Arial" w:hAnsi="Arial" w:cs="Arial"/>
          <w:color w:val="000000"/>
        </w:rPr>
        <w:t xml:space="preserve"> </w:t>
      </w:r>
      <w:r w:rsidR="0068050A" w:rsidRPr="005B1EC3">
        <w:rPr>
          <w:rFonts w:ascii="Arial" w:hAnsi="Arial" w:cs="Arial"/>
          <w:color w:val="000000"/>
        </w:rPr>
        <w:t>240,5</w:t>
      </w:r>
      <w:r w:rsidR="006F5494" w:rsidRPr="005B1EC3">
        <w:rPr>
          <w:rFonts w:ascii="Arial" w:hAnsi="Arial" w:cs="Arial"/>
          <w:color w:val="000000"/>
        </w:rPr>
        <w:t xml:space="preserve"> тыс. руб.</w:t>
      </w:r>
      <w:r w:rsidR="00FB551C" w:rsidRPr="005B1EC3">
        <w:rPr>
          <w:rFonts w:ascii="Arial" w:hAnsi="Arial" w:cs="Arial"/>
          <w:color w:val="000000"/>
        </w:rPr>
        <w:t>;</w:t>
      </w:r>
    </w:p>
    <w:p w:rsidR="00FB551C" w:rsidRPr="005B1EC3" w:rsidRDefault="00FB551C" w:rsidP="005B1EC3">
      <w:pPr>
        <w:autoSpaceDE w:val="0"/>
        <w:ind w:firstLine="709"/>
        <w:jc w:val="both"/>
        <w:rPr>
          <w:rFonts w:ascii="Arial" w:hAnsi="Arial" w:cs="Arial"/>
          <w:color w:val="000000"/>
        </w:rPr>
      </w:pPr>
      <w:r w:rsidRPr="005B1EC3">
        <w:rPr>
          <w:rFonts w:ascii="Arial" w:hAnsi="Arial" w:cs="Arial"/>
          <w:color w:val="000000"/>
        </w:rPr>
        <w:t xml:space="preserve">2024 год – </w:t>
      </w:r>
      <w:r w:rsidR="0068050A" w:rsidRPr="005B1EC3">
        <w:rPr>
          <w:rFonts w:ascii="Arial" w:hAnsi="Arial" w:cs="Arial"/>
          <w:color w:val="000000"/>
        </w:rPr>
        <w:t>5</w:t>
      </w:r>
      <w:r w:rsidR="000B636C">
        <w:rPr>
          <w:rFonts w:ascii="Arial" w:hAnsi="Arial" w:cs="Arial"/>
          <w:color w:val="000000"/>
        </w:rPr>
        <w:t xml:space="preserve"> </w:t>
      </w:r>
      <w:r w:rsidR="0068050A" w:rsidRPr="005B1EC3">
        <w:rPr>
          <w:rFonts w:ascii="Arial" w:hAnsi="Arial" w:cs="Arial"/>
          <w:color w:val="000000"/>
        </w:rPr>
        <w:t>417,6</w:t>
      </w:r>
      <w:r w:rsidRPr="005B1EC3">
        <w:rPr>
          <w:rFonts w:ascii="Arial" w:hAnsi="Arial" w:cs="Arial"/>
          <w:color w:val="000000"/>
        </w:rPr>
        <w:t xml:space="preserve"> тыс. руб.</w:t>
      </w:r>
      <w:r w:rsidR="00DF31A3" w:rsidRPr="005B1EC3">
        <w:rPr>
          <w:rFonts w:ascii="Arial" w:hAnsi="Arial" w:cs="Arial"/>
          <w:color w:val="000000"/>
        </w:rPr>
        <w:t>;</w:t>
      </w:r>
    </w:p>
    <w:p w:rsidR="00DF31A3" w:rsidRPr="005B1EC3" w:rsidRDefault="00DF31A3" w:rsidP="005B1EC3">
      <w:pPr>
        <w:autoSpaceDE w:val="0"/>
        <w:ind w:firstLine="709"/>
        <w:jc w:val="both"/>
        <w:rPr>
          <w:rFonts w:ascii="Arial" w:hAnsi="Arial" w:cs="Arial"/>
          <w:color w:val="000000"/>
        </w:rPr>
      </w:pPr>
      <w:r w:rsidRPr="005B1EC3">
        <w:rPr>
          <w:rFonts w:ascii="Arial" w:hAnsi="Arial" w:cs="Arial"/>
          <w:color w:val="000000"/>
        </w:rPr>
        <w:t>2025 год</w:t>
      </w:r>
      <w:r w:rsidR="000B636C">
        <w:rPr>
          <w:rFonts w:ascii="Arial" w:hAnsi="Arial" w:cs="Arial"/>
          <w:color w:val="000000"/>
        </w:rPr>
        <w:t xml:space="preserve"> –</w:t>
      </w:r>
      <w:r w:rsidR="005B1EC3" w:rsidRPr="005B1EC3">
        <w:rPr>
          <w:rFonts w:ascii="Arial" w:hAnsi="Arial" w:cs="Arial"/>
          <w:color w:val="000000"/>
        </w:rPr>
        <w:t xml:space="preserve"> </w:t>
      </w:r>
      <w:r w:rsidR="0068050A" w:rsidRPr="005B1EC3">
        <w:rPr>
          <w:rFonts w:ascii="Arial" w:hAnsi="Arial" w:cs="Arial"/>
          <w:color w:val="000000"/>
        </w:rPr>
        <w:t>5</w:t>
      </w:r>
      <w:r w:rsidR="000B636C">
        <w:rPr>
          <w:rFonts w:ascii="Arial" w:hAnsi="Arial" w:cs="Arial"/>
          <w:color w:val="000000"/>
        </w:rPr>
        <w:t xml:space="preserve"> </w:t>
      </w:r>
      <w:r w:rsidR="0068050A" w:rsidRPr="005B1EC3">
        <w:rPr>
          <w:rFonts w:ascii="Arial" w:hAnsi="Arial" w:cs="Arial"/>
          <w:color w:val="000000"/>
        </w:rPr>
        <w:t>084,9</w:t>
      </w:r>
      <w:r w:rsidRPr="005B1EC3">
        <w:rPr>
          <w:rFonts w:ascii="Arial" w:hAnsi="Arial" w:cs="Arial"/>
          <w:color w:val="000000"/>
        </w:rPr>
        <w:t xml:space="preserve"> тыс.</w:t>
      </w:r>
      <w:r w:rsidR="005C2A43" w:rsidRPr="005B1EC3">
        <w:rPr>
          <w:rFonts w:ascii="Arial" w:hAnsi="Arial" w:cs="Arial"/>
          <w:color w:val="000000"/>
        </w:rPr>
        <w:t xml:space="preserve"> </w:t>
      </w:r>
      <w:r w:rsidRPr="005B1EC3">
        <w:rPr>
          <w:rFonts w:ascii="Arial" w:hAnsi="Arial" w:cs="Arial"/>
          <w:color w:val="000000"/>
        </w:rPr>
        <w:t>руб.</w:t>
      </w:r>
      <w:r w:rsidR="0068050A" w:rsidRPr="005B1EC3">
        <w:rPr>
          <w:rFonts w:ascii="Arial" w:hAnsi="Arial" w:cs="Arial"/>
          <w:color w:val="000000"/>
        </w:rPr>
        <w:t>;</w:t>
      </w:r>
    </w:p>
    <w:p w:rsidR="000B636C" w:rsidRDefault="0068050A" w:rsidP="000B636C">
      <w:pPr>
        <w:autoSpaceDE w:val="0"/>
        <w:ind w:firstLine="709"/>
        <w:jc w:val="both"/>
        <w:rPr>
          <w:rFonts w:ascii="Arial" w:hAnsi="Arial" w:cs="Arial"/>
          <w:color w:val="000000"/>
        </w:rPr>
      </w:pPr>
      <w:r w:rsidRPr="005B1EC3">
        <w:rPr>
          <w:rFonts w:ascii="Arial" w:hAnsi="Arial" w:cs="Arial"/>
          <w:color w:val="000000"/>
        </w:rPr>
        <w:t>2026год</w:t>
      </w:r>
      <w:r w:rsidR="000B636C">
        <w:rPr>
          <w:rFonts w:ascii="Arial" w:hAnsi="Arial" w:cs="Arial"/>
          <w:color w:val="000000"/>
        </w:rPr>
        <w:t xml:space="preserve"> –</w:t>
      </w:r>
      <w:r w:rsidR="005B1EC3" w:rsidRPr="005B1EC3">
        <w:rPr>
          <w:rFonts w:ascii="Arial" w:hAnsi="Arial" w:cs="Arial"/>
          <w:color w:val="000000"/>
        </w:rPr>
        <w:t xml:space="preserve"> </w:t>
      </w:r>
      <w:r w:rsidR="00EE1A09" w:rsidRPr="005B1EC3">
        <w:rPr>
          <w:rFonts w:ascii="Arial" w:hAnsi="Arial" w:cs="Arial"/>
          <w:color w:val="000000"/>
        </w:rPr>
        <w:t>5</w:t>
      </w:r>
      <w:r w:rsidR="000B636C">
        <w:rPr>
          <w:rFonts w:ascii="Arial" w:hAnsi="Arial" w:cs="Arial"/>
          <w:color w:val="000000"/>
        </w:rPr>
        <w:t xml:space="preserve"> </w:t>
      </w:r>
      <w:r w:rsidR="00EE1A09" w:rsidRPr="005B1EC3">
        <w:rPr>
          <w:rFonts w:ascii="Arial" w:hAnsi="Arial" w:cs="Arial"/>
          <w:color w:val="000000"/>
        </w:rPr>
        <w:t>084,9 тыс. руб.</w:t>
      </w:r>
    </w:p>
    <w:p w:rsidR="00C944F6" w:rsidRPr="000B636C" w:rsidRDefault="00C944F6" w:rsidP="000B636C">
      <w:pPr>
        <w:autoSpaceDE w:val="0"/>
        <w:ind w:firstLine="709"/>
        <w:jc w:val="both"/>
        <w:rPr>
          <w:rFonts w:ascii="Arial" w:hAnsi="Arial" w:cs="Arial"/>
          <w:color w:val="000000"/>
        </w:rPr>
      </w:pPr>
      <w:r w:rsidRPr="000B636C">
        <w:rPr>
          <w:rFonts w:ascii="Arial" w:hAnsi="Arial" w:cs="Arial"/>
          <w:color w:val="000000"/>
        </w:rPr>
        <w:t xml:space="preserve">за счет средств </w:t>
      </w:r>
      <w:proofErr w:type="gramStart"/>
      <w:r w:rsidRPr="000B636C">
        <w:rPr>
          <w:rFonts w:ascii="Arial" w:hAnsi="Arial" w:cs="Arial"/>
          <w:color w:val="000000"/>
        </w:rPr>
        <w:t>районного</w:t>
      </w:r>
      <w:proofErr w:type="gramEnd"/>
      <w:r w:rsidRPr="000B636C">
        <w:rPr>
          <w:rFonts w:ascii="Arial" w:hAnsi="Arial" w:cs="Arial"/>
          <w:color w:val="000000"/>
        </w:rPr>
        <w:t xml:space="preserve"> бюджета </w:t>
      </w:r>
      <w:r w:rsidR="0092443B" w:rsidRPr="000B636C">
        <w:rPr>
          <w:rFonts w:ascii="Arial" w:hAnsi="Arial" w:cs="Arial"/>
          <w:color w:val="000000"/>
        </w:rPr>
        <w:t>–</w:t>
      </w:r>
      <w:r w:rsidR="000921FB" w:rsidRPr="000B636C">
        <w:rPr>
          <w:rFonts w:ascii="Arial" w:hAnsi="Arial" w:cs="Arial"/>
          <w:color w:val="000000"/>
        </w:rPr>
        <w:t xml:space="preserve"> </w:t>
      </w:r>
      <w:r w:rsidR="00B628F9" w:rsidRPr="000B636C">
        <w:rPr>
          <w:rFonts w:ascii="Arial" w:hAnsi="Arial" w:cs="Arial"/>
          <w:color w:val="000000"/>
        </w:rPr>
        <w:t>67</w:t>
      </w:r>
      <w:r w:rsidR="0092443B" w:rsidRPr="000B636C">
        <w:rPr>
          <w:rFonts w:ascii="Arial" w:hAnsi="Arial" w:cs="Arial"/>
          <w:color w:val="000000"/>
        </w:rPr>
        <w:t>2,7</w:t>
      </w:r>
      <w:r w:rsidR="000C341D" w:rsidRPr="000B636C">
        <w:rPr>
          <w:rFonts w:ascii="Arial" w:hAnsi="Arial" w:cs="Arial"/>
          <w:color w:val="000000"/>
        </w:rPr>
        <w:t xml:space="preserve"> </w:t>
      </w:r>
      <w:r w:rsidR="00A56607" w:rsidRPr="000B636C">
        <w:rPr>
          <w:rFonts w:ascii="Arial" w:hAnsi="Arial" w:cs="Arial"/>
          <w:color w:val="000000"/>
        </w:rPr>
        <w:t xml:space="preserve">тыс. </w:t>
      </w:r>
      <w:r w:rsidRPr="000B636C">
        <w:rPr>
          <w:rFonts w:ascii="Arial" w:hAnsi="Arial" w:cs="Arial"/>
          <w:color w:val="000000"/>
        </w:rPr>
        <w:t>руб., в том числе по годам:</w:t>
      </w:r>
    </w:p>
    <w:p w:rsidR="008F57D3" w:rsidRPr="005B1EC3" w:rsidRDefault="008F57D3" w:rsidP="005B1EC3">
      <w:pPr>
        <w:pStyle w:val="ConsPlusCell"/>
        <w:ind w:firstLine="709"/>
        <w:jc w:val="both"/>
        <w:rPr>
          <w:rFonts w:eastAsia="Times New Roman"/>
          <w:color w:val="000000"/>
          <w:sz w:val="24"/>
          <w:szCs w:val="24"/>
        </w:rPr>
      </w:pPr>
      <w:r w:rsidRPr="005B1EC3">
        <w:rPr>
          <w:rFonts w:eastAsia="Times New Roman"/>
          <w:color w:val="000000"/>
          <w:sz w:val="24"/>
          <w:szCs w:val="24"/>
        </w:rPr>
        <w:t>2014</w:t>
      </w:r>
      <w:r w:rsidR="0092443B" w:rsidRPr="005B1EC3">
        <w:rPr>
          <w:rFonts w:eastAsia="Times New Roman"/>
          <w:color w:val="000000"/>
          <w:sz w:val="24"/>
          <w:szCs w:val="24"/>
        </w:rPr>
        <w:t xml:space="preserve"> </w:t>
      </w:r>
      <w:r w:rsidRPr="005B1EC3">
        <w:rPr>
          <w:rFonts w:eastAsia="Times New Roman"/>
          <w:color w:val="000000"/>
          <w:sz w:val="24"/>
          <w:szCs w:val="24"/>
        </w:rPr>
        <w:t>год</w:t>
      </w:r>
      <w:r w:rsidR="000C341D" w:rsidRPr="005B1EC3">
        <w:rPr>
          <w:rFonts w:eastAsia="Times New Roman"/>
          <w:color w:val="000000"/>
          <w:sz w:val="24"/>
          <w:szCs w:val="24"/>
        </w:rPr>
        <w:t xml:space="preserve"> </w:t>
      </w:r>
      <w:r w:rsidRPr="005B1EC3">
        <w:rPr>
          <w:rFonts w:eastAsia="Times New Roman"/>
          <w:color w:val="000000"/>
          <w:sz w:val="24"/>
          <w:szCs w:val="24"/>
        </w:rPr>
        <w:t>-</w:t>
      </w:r>
      <w:r w:rsidR="005B1EC3" w:rsidRPr="005B1EC3">
        <w:rPr>
          <w:rFonts w:eastAsia="Times New Roman"/>
          <w:color w:val="000000"/>
          <w:sz w:val="24"/>
          <w:szCs w:val="24"/>
        </w:rPr>
        <w:t xml:space="preserve"> </w:t>
      </w:r>
      <w:r w:rsidR="00B628F9" w:rsidRPr="005B1EC3">
        <w:rPr>
          <w:rFonts w:eastAsia="Times New Roman"/>
          <w:color w:val="000000"/>
          <w:sz w:val="24"/>
          <w:szCs w:val="24"/>
        </w:rPr>
        <w:t>203,9</w:t>
      </w:r>
      <w:r w:rsidR="00B63421" w:rsidRPr="005B1EC3">
        <w:rPr>
          <w:rFonts w:eastAsia="Times New Roman"/>
          <w:color w:val="000000"/>
          <w:sz w:val="24"/>
          <w:szCs w:val="24"/>
        </w:rPr>
        <w:t xml:space="preserve"> тыс.</w:t>
      </w:r>
      <w:r w:rsidR="001C3B40" w:rsidRPr="005B1EC3">
        <w:rPr>
          <w:rFonts w:eastAsia="Times New Roman"/>
          <w:color w:val="000000"/>
          <w:sz w:val="24"/>
          <w:szCs w:val="24"/>
        </w:rPr>
        <w:t xml:space="preserve"> </w:t>
      </w:r>
      <w:r w:rsidR="00B63421" w:rsidRPr="005B1EC3">
        <w:rPr>
          <w:rFonts w:eastAsia="Times New Roman"/>
          <w:color w:val="000000"/>
          <w:sz w:val="24"/>
          <w:szCs w:val="24"/>
        </w:rPr>
        <w:t>руб.</w:t>
      </w:r>
      <w:r w:rsidR="0021042A" w:rsidRPr="005B1EC3">
        <w:rPr>
          <w:rFonts w:eastAsia="Times New Roman"/>
          <w:color w:val="000000"/>
          <w:sz w:val="24"/>
          <w:szCs w:val="24"/>
        </w:rPr>
        <w:t>;</w:t>
      </w:r>
    </w:p>
    <w:p w:rsidR="008D6790" w:rsidRPr="005B1EC3" w:rsidRDefault="00A2168A" w:rsidP="005B1EC3">
      <w:pPr>
        <w:pStyle w:val="ConsPlusCell"/>
        <w:ind w:firstLine="709"/>
        <w:jc w:val="both"/>
        <w:rPr>
          <w:rFonts w:eastAsia="Times New Roman"/>
          <w:color w:val="000000"/>
          <w:sz w:val="24"/>
          <w:szCs w:val="24"/>
        </w:rPr>
      </w:pPr>
      <w:r w:rsidRPr="005B1EC3">
        <w:rPr>
          <w:rFonts w:eastAsia="Times New Roman"/>
          <w:color w:val="000000"/>
          <w:sz w:val="24"/>
          <w:szCs w:val="24"/>
        </w:rPr>
        <w:t>2015</w:t>
      </w:r>
      <w:r w:rsidR="008D6790" w:rsidRPr="005B1EC3">
        <w:rPr>
          <w:rFonts w:eastAsia="Times New Roman"/>
          <w:color w:val="000000"/>
          <w:sz w:val="24"/>
          <w:szCs w:val="24"/>
        </w:rPr>
        <w:t xml:space="preserve"> год -</w:t>
      </w:r>
      <w:r w:rsidR="005B1EC3" w:rsidRPr="005B1EC3">
        <w:rPr>
          <w:rFonts w:eastAsia="Times New Roman"/>
          <w:color w:val="000000"/>
          <w:sz w:val="24"/>
          <w:szCs w:val="24"/>
        </w:rPr>
        <w:t xml:space="preserve"> </w:t>
      </w:r>
      <w:r w:rsidR="00B628F9" w:rsidRPr="005B1EC3">
        <w:rPr>
          <w:rFonts w:eastAsia="Times New Roman"/>
          <w:color w:val="000000"/>
          <w:sz w:val="24"/>
          <w:szCs w:val="24"/>
        </w:rPr>
        <w:t>15</w:t>
      </w:r>
      <w:r w:rsidR="007E1998" w:rsidRPr="005B1EC3">
        <w:rPr>
          <w:rFonts w:eastAsia="Times New Roman"/>
          <w:color w:val="000000"/>
          <w:sz w:val="24"/>
          <w:szCs w:val="24"/>
        </w:rPr>
        <w:t xml:space="preserve">9,6 </w:t>
      </w:r>
      <w:r w:rsidR="001C3B40" w:rsidRPr="005B1EC3">
        <w:rPr>
          <w:rFonts w:eastAsia="Times New Roman"/>
          <w:color w:val="000000"/>
          <w:sz w:val="24"/>
          <w:szCs w:val="24"/>
        </w:rPr>
        <w:t>тыс. руб.</w:t>
      </w:r>
      <w:r w:rsidR="0021042A" w:rsidRPr="005B1EC3">
        <w:rPr>
          <w:rFonts w:eastAsia="Times New Roman"/>
          <w:color w:val="000000"/>
          <w:sz w:val="24"/>
          <w:szCs w:val="24"/>
        </w:rPr>
        <w:t>;</w:t>
      </w:r>
    </w:p>
    <w:p w:rsidR="00C944F6" w:rsidRPr="005B1EC3" w:rsidRDefault="00C944F6" w:rsidP="005B1EC3">
      <w:pPr>
        <w:pStyle w:val="ConsPlusCell"/>
        <w:ind w:firstLine="709"/>
        <w:jc w:val="both"/>
        <w:rPr>
          <w:rFonts w:eastAsia="Times New Roman"/>
          <w:color w:val="000000"/>
          <w:sz w:val="24"/>
          <w:szCs w:val="24"/>
        </w:rPr>
      </w:pPr>
      <w:r w:rsidRPr="005B1EC3">
        <w:rPr>
          <w:rFonts w:eastAsia="Times New Roman"/>
          <w:color w:val="000000"/>
          <w:sz w:val="24"/>
          <w:szCs w:val="24"/>
        </w:rPr>
        <w:t>201</w:t>
      </w:r>
      <w:r w:rsidR="00A2168A" w:rsidRPr="005B1EC3">
        <w:rPr>
          <w:rFonts w:eastAsia="Times New Roman"/>
          <w:color w:val="000000"/>
          <w:sz w:val="24"/>
          <w:szCs w:val="24"/>
        </w:rPr>
        <w:t>6</w:t>
      </w:r>
      <w:r w:rsidRPr="005B1EC3">
        <w:rPr>
          <w:rFonts w:eastAsia="Times New Roman"/>
          <w:color w:val="000000"/>
          <w:sz w:val="24"/>
          <w:szCs w:val="24"/>
        </w:rPr>
        <w:t xml:space="preserve"> год –</w:t>
      </w:r>
      <w:r w:rsidR="000C341D" w:rsidRPr="005B1EC3">
        <w:rPr>
          <w:rFonts w:eastAsia="Times New Roman"/>
          <w:color w:val="000000"/>
          <w:sz w:val="24"/>
          <w:szCs w:val="24"/>
        </w:rPr>
        <w:t xml:space="preserve"> </w:t>
      </w:r>
      <w:r w:rsidR="007E1998" w:rsidRPr="005B1EC3">
        <w:rPr>
          <w:rFonts w:eastAsia="Times New Roman"/>
          <w:color w:val="000000"/>
          <w:sz w:val="24"/>
          <w:szCs w:val="24"/>
        </w:rPr>
        <w:t>41,2</w:t>
      </w:r>
      <w:r w:rsidR="008D33D3" w:rsidRPr="005B1EC3">
        <w:rPr>
          <w:rFonts w:eastAsia="Times New Roman"/>
          <w:color w:val="000000"/>
          <w:sz w:val="24"/>
          <w:szCs w:val="24"/>
        </w:rPr>
        <w:t xml:space="preserve"> </w:t>
      </w:r>
      <w:r w:rsidRPr="005B1EC3">
        <w:rPr>
          <w:rFonts w:eastAsia="Times New Roman"/>
          <w:color w:val="000000"/>
          <w:sz w:val="24"/>
          <w:szCs w:val="24"/>
        </w:rPr>
        <w:t>тыс. руб.</w:t>
      </w:r>
      <w:r w:rsidR="0021042A" w:rsidRPr="005B1EC3">
        <w:rPr>
          <w:rFonts w:eastAsia="Times New Roman"/>
          <w:color w:val="000000"/>
          <w:sz w:val="24"/>
          <w:szCs w:val="24"/>
        </w:rPr>
        <w:t>;</w:t>
      </w:r>
    </w:p>
    <w:p w:rsidR="00C944F6" w:rsidRPr="005B1EC3" w:rsidRDefault="00C944F6" w:rsidP="005B1EC3">
      <w:pPr>
        <w:pStyle w:val="ConsPlusCell"/>
        <w:ind w:firstLine="709"/>
        <w:jc w:val="both"/>
        <w:rPr>
          <w:rFonts w:eastAsia="Times New Roman"/>
          <w:color w:val="000000"/>
          <w:sz w:val="24"/>
          <w:szCs w:val="24"/>
        </w:rPr>
      </w:pPr>
      <w:r w:rsidRPr="005B1EC3">
        <w:rPr>
          <w:rFonts w:eastAsia="Times New Roman"/>
          <w:color w:val="000000"/>
          <w:sz w:val="24"/>
          <w:szCs w:val="24"/>
        </w:rPr>
        <w:t>201</w:t>
      </w:r>
      <w:r w:rsidR="00A2168A" w:rsidRPr="005B1EC3">
        <w:rPr>
          <w:rFonts w:eastAsia="Times New Roman"/>
          <w:color w:val="000000"/>
          <w:sz w:val="24"/>
          <w:szCs w:val="24"/>
        </w:rPr>
        <w:t>7</w:t>
      </w:r>
      <w:r w:rsidRPr="005B1EC3">
        <w:rPr>
          <w:rFonts w:eastAsia="Times New Roman"/>
          <w:color w:val="000000"/>
          <w:sz w:val="24"/>
          <w:szCs w:val="24"/>
        </w:rPr>
        <w:t xml:space="preserve"> год –</w:t>
      </w:r>
      <w:r w:rsidR="000C341D" w:rsidRPr="005B1EC3">
        <w:rPr>
          <w:rFonts w:eastAsia="Times New Roman"/>
          <w:color w:val="000000"/>
          <w:sz w:val="24"/>
          <w:szCs w:val="24"/>
        </w:rPr>
        <w:t xml:space="preserve"> </w:t>
      </w:r>
      <w:r w:rsidR="00360D9B" w:rsidRPr="005B1EC3">
        <w:rPr>
          <w:rFonts w:eastAsia="Times New Roman"/>
          <w:color w:val="000000"/>
          <w:sz w:val="24"/>
          <w:szCs w:val="24"/>
        </w:rPr>
        <w:t>146,0</w:t>
      </w:r>
      <w:r w:rsidR="001C3B40" w:rsidRPr="005B1EC3">
        <w:rPr>
          <w:rFonts w:eastAsia="Times New Roman"/>
          <w:color w:val="000000"/>
          <w:sz w:val="24"/>
          <w:szCs w:val="24"/>
        </w:rPr>
        <w:t xml:space="preserve"> т</w:t>
      </w:r>
      <w:r w:rsidR="00A56607" w:rsidRPr="005B1EC3">
        <w:rPr>
          <w:rFonts w:eastAsia="Times New Roman"/>
          <w:color w:val="000000"/>
          <w:sz w:val="24"/>
          <w:szCs w:val="24"/>
        </w:rPr>
        <w:t>ыс.</w:t>
      </w:r>
      <w:r w:rsidRPr="005B1EC3">
        <w:rPr>
          <w:rFonts w:eastAsia="Times New Roman"/>
          <w:color w:val="000000"/>
          <w:sz w:val="24"/>
          <w:szCs w:val="24"/>
        </w:rPr>
        <w:t xml:space="preserve"> руб.</w:t>
      </w:r>
      <w:r w:rsidR="0021042A" w:rsidRPr="005B1EC3">
        <w:rPr>
          <w:rFonts w:eastAsia="Times New Roman"/>
          <w:color w:val="000000"/>
          <w:sz w:val="24"/>
          <w:szCs w:val="24"/>
        </w:rPr>
        <w:t>;</w:t>
      </w: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201</w:t>
      </w:r>
      <w:r w:rsidR="00A2168A" w:rsidRPr="005B1EC3">
        <w:rPr>
          <w:rFonts w:ascii="Arial" w:hAnsi="Arial" w:cs="Arial"/>
          <w:color w:val="000000"/>
        </w:rPr>
        <w:t>8</w:t>
      </w:r>
      <w:r w:rsidRPr="005B1EC3">
        <w:rPr>
          <w:rFonts w:ascii="Arial" w:hAnsi="Arial" w:cs="Arial"/>
          <w:color w:val="000000"/>
        </w:rPr>
        <w:t xml:space="preserve"> год –</w:t>
      </w:r>
      <w:r w:rsidR="000C341D" w:rsidRPr="005B1EC3">
        <w:rPr>
          <w:rFonts w:ascii="Arial" w:hAnsi="Arial" w:cs="Arial"/>
          <w:color w:val="000000"/>
        </w:rPr>
        <w:t xml:space="preserve"> </w:t>
      </w:r>
      <w:r w:rsidR="00FE70DB" w:rsidRPr="005B1EC3">
        <w:rPr>
          <w:rFonts w:ascii="Arial" w:hAnsi="Arial" w:cs="Arial"/>
          <w:color w:val="000000"/>
        </w:rPr>
        <w:t>122</w:t>
      </w:r>
      <w:r w:rsidR="00360D9B" w:rsidRPr="005B1EC3">
        <w:rPr>
          <w:rFonts w:ascii="Arial" w:hAnsi="Arial" w:cs="Arial"/>
          <w:color w:val="000000"/>
        </w:rPr>
        <w:t>,0</w:t>
      </w:r>
      <w:r w:rsidR="00B63421"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8C3CB3" w:rsidRPr="005B1EC3" w:rsidRDefault="00EB5970" w:rsidP="005B1EC3">
      <w:pPr>
        <w:autoSpaceDE w:val="0"/>
        <w:ind w:firstLine="709"/>
        <w:jc w:val="both"/>
        <w:rPr>
          <w:rFonts w:ascii="Arial" w:hAnsi="Arial" w:cs="Arial"/>
          <w:color w:val="000000"/>
        </w:rPr>
      </w:pPr>
      <w:r w:rsidRPr="005B1EC3">
        <w:rPr>
          <w:rFonts w:ascii="Arial" w:hAnsi="Arial" w:cs="Arial"/>
          <w:color w:val="000000"/>
        </w:rPr>
        <w:t>2019 год</w:t>
      </w:r>
      <w:r w:rsidR="000C341D" w:rsidRPr="005B1EC3">
        <w:rPr>
          <w:rFonts w:ascii="Arial" w:hAnsi="Arial" w:cs="Arial"/>
          <w:color w:val="000000"/>
        </w:rPr>
        <w:t xml:space="preserve"> </w:t>
      </w:r>
      <w:r w:rsidRPr="005B1EC3">
        <w:rPr>
          <w:rFonts w:ascii="Arial" w:hAnsi="Arial" w:cs="Arial"/>
          <w:color w:val="000000"/>
        </w:rPr>
        <w:t>-</w:t>
      </w:r>
      <w:r w:rsidR="005B1EC3" w:rsidRPr="005B1EC3">
        <w:rPr>
          <w:rFonts w:ascii="Arial" w:hAnsi="Arial" w:cs="Arial"/>
          <w:color w:val="000000"/>
        </w:rPr>
        <w:t xml:space="preserve"> </w:t>
      </w:r>
      <w:r w:rsidR="001C3B40" w:rsidRPr="005B1EC3">
        <w:rPr>
          <w:rFonts w:ascii="Arial" w:hAnsi="Arial" w:cs="Arial"/>
          <w:color w:val="000000"/>
        </w:rPr>
        <w:t>0</w:t>
      </w:r>
      <w:r w:rsidRPr="005B1EC3">
        <w:rPr>
          <w:rFonts w:ascii="Arial" w:hAnsi="Arial" w:cs="Arial"/>
          <w:color w:val="000000"/>
        </w:rPr>
        <w:t>,0 тыс. руб.</w:t>
      </w: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 xml:space="preserve">за счет средств </w:t>
      </w:r>
      <w:proofErr w:type="gramStart"/>
      <w:r w:rsidRPr="005B1EC3">
        <w:rPr>
          <w:rFonts w:ascii="Arial" w:hAnsi="Arial" w:cs="Arial"/>
          <w:color w:val="000000"/>
        </w:rPr>
        <w:t>краевого</w:t>
      </w:r>
      <w:proofErr w:type="gramEnd"/>
      <w:r w:rsidRPr="005B1EC3">
        <w:rPr>
          <w:rFonts w:ascii="Arial" w:hAnsi="Arial" w:cs="Arial"/>
          <w:color w:val="000000"/>
        </w:rPr>
        <w:t xml:space="preserve"> бюджета </w:t>
      </w:r>
      <w:r w:rsidR="001C3B40" w:rsidRPr="005B1EC3">
        <w:rPr>
          <w:rFonts w:ascii="Arial" w:hAnsi="Arial" w:cs="Arial"/>
          <w:color w:val="000000"/>
        </w:rPr>
        <w:t>–</w:t>
      </w:r>
      <w:r w:rsidR="00145141" w:rsidRPr="005B1EC3">
        <w:rPr>
          <w:rFonts w:ascii="Arial" w:hAnsi="Arial" w:cs="Arial"/>
          <w:color w:val="000000"/>
        </w:rPr>
        <w:t xml:space="preserve"> 52</w:t>
      </w:r>
      <w:r w:rsidR="00064A9E">
        <w:rPr>
          <w:rFonts w:ascii="Arial" w:hAnsi="Arial" w:cs="Arial"/>
          <w:color w:val="000000"/>
        </w:rPr>
        <w:t xml:space="preserve"> </w:t>
      </w:r>
      <w:r w:rsidR="00145141" w:rsidRPr="005B1EC3">
        <w:rPr>
          <w:rFonts w:ascii="Arial" w:hAnsi="Arial" w:cs="Arial"/>
          <w:color w:val="000000"/>
        </w:rPr>
        <w:t>086,4</w:t>
      </w:r>
      <w:r w:rsidR="00146F5A" w:rsidRPr="005B1EC3">
        <w:rPr>
          <w:rFonts w:ascii="Arial" w:hAnsi="Arial" w:cs="Arial"/>
          <w:color w:val="000000"/>
        </w:rPr>
        <w:t xml:space="preserve"> </w:t>
      </w:r>
      <w:r w:rsidRPr="005B1EC3">
        <w:rPr>
          <w:rFonts w:ascii="Arial" w:hAnsi="Arial" w:cs="Arial"/>
          <w:color w:val="000000"/>
        </w:rPr>
        <w:t>тыс. руб., в том числе по годам:</w:t>
      </w:r>
    </w:p>
    <w:p w:rsidR="00E94393" w:rsidRPr="005B1EC3" w:rsidRDefault="00E94393" w:rsidP="005B1EC3">
      <w:pPr>
        <w:autoSpaceDE w:val="0"/>
        <w:ind w:firstLine="709"/>
        <w:jc w:val="both"/>
        <w:rPr>
          <w:rFonts w:ascii="Arial" w:hAnsi="Arial" w:cs="Arial"/>
          <w:color w:val="000000"/>
        </w:rPr>
      </w:pPr>
      <w:r w:rsidRPr="005B1EC3">
        <w:rPr>
          <w:rFonts w:ascii="Arial" w:hAnsi="Arial" w:cs="Arial"/>
          <w:color w:val="000000"/>
        </w:rPr>
        <w:t>2014</w:t>
      </w:r>
      <w:r w:rsidR="001C3B40" w:rsidRPr="005B1EC3">
        <w:rPr>
          <w:rFonts w:ascii="Arial" w:hAnsi="Arial" w:cs="Arial"/>
          <w:color w:val="000000"/>
        </w:rPr>
        <w:t xml:space="preserve"> </w:t>
      </w:r>
      <w:r w:rsidRPr="005B1EC3">
        <w:rPr>
          <w:rFonts w:ascii="Arial" w:hAnsi="Arial" w:cs="Arial"/>
          <w:color w:val="000000"/>
        </w:rPr>
        <w:t>год</w:t>
      </w:r>
      <w:r w:rsidR="003C5508" w:rsidRPr="005B1EC3">
        <w:rPr>
          <w:rFonts w:ascii="Arial" w:hAnsi="Arial" w:cs="Arial"/>
          <w:color w:val="000000"/>
        </w:rPr>
        <w:t xml:space="preserve"> </w:t>
      </w:r>
      <w:r w:rsidR="0021042A" w:rsidRPr="005B1EC3">
        <w:rPr>
          <w:rFonts w:ascii="Arial" w:hAnsi="Arial" w:cs="Arial"/>
          <w:color w:val="000000"/>
        </w:rPr>
        <w:t>–</w:t>
      </w:r>
      <w:r w:rsidR="000C341D" w:rsidRPr="005B1EC3">
        <w:rPr>
          <w:rFonts w:ascii="Arial" w:hAnsi="Arial" w:cs="Arial"/>
          <w:color w:val="000000"/>
        </w:rPr>
        <w:t xml:space="preserve"> </w:t>
      </w:r>
      <w:r w:rsidR="007E1998" w:rsidRPr="005B1EC3">
        <w:rPr>
          <w:rFonts w:ascii="Arial" w:hAnsi="Arial" w:cs="Arial"/>
          <w:color w:val="000000"/>
        </w:rPr>
        <w:t>3</w:t>
      </w:r>
      <w:r w:rsidR="0021042A" w:rsidRPr="005B1EC3">
        <w:rPr>
          <w:rFonts w:ascii="Arial" w:hAnsi="Arial" w:cs="Arial"/>
          <w:color w:val="000000"/>
        </w:rPr>
        <w:t xml:space="preserve"> </w:t>
      </w:r>
      <w:r w:rsidR="007E1998" w:rsidRPr="005B1EC3">
        <w:rPr>
          <w:rFonts w:ascii="Arial" w:hAnsi="Arial" w:cs="Arial"/>
          <w:color w:val="000000"/>
        </w:rPr>
        <w:t>0</w:t>
      </w:r>
      <w:r w:rsidR="009F51A8" w:rsidRPr="005B1EC3">
        <w:rPr>
          <w:rFonts w:ascii="Arial" w:hAnsi="Arial" w:cs="Arial"/>
          <w:color w:val="000000"/>
        </w:rPr>
        <w:t>6</w:t>
      </w:r>
      <w:r w:rsidR="007E1998" w:rsidRPr="005B1EC3">
        <w:rPr>
          <w:rFonts w:ascii="Arial" w:hAnsi="Arial" w:cs="Arial"/>
          <w:color w:val="000000"/>
        </w:rPr>
        <w:t>6,4</w:t>
      </w:r>
      <w:r w:rsidR="009735FB" w:rsidRPr="005B1EC3">
        <w:rPr>
          <w:rFonts w:ascii="Arial" w:hAnsi="Arial" w:cs="Arial"/>
          <w:color w:val="000000"/>
        </w:rPr>
        <w:t xml:space="preserve"> тыс.</w:t>
      </w:r>
      <w:r w:rsidR="0021042A" w:rsidRPr="005B1EC3">
        <w:rPr>
          <w:rFonts w:ascii="Arial" w:hAnsi="Arial" w:cs="Arial"/>
          <w:color w:val="000000"/>
        </w:rPr>
        <w:t xml:space="preserve"> </w:t>
      </w:r>
      <w:r w:rsidR="009735FB" w:rsidRPr="005B1EC3">
        <w:rPr>
          <w:rFonts w:ascii="Arial" w:hAnsi="Arial" w:cs="Arial"/>
          <w:color w:val="000000"/>
        </w:rPr>
        <w:t>руб.</w:t>
      </w:r>
      <w:r w:rsidR="0021042A" w:rsidRPr="005B1EC3">
        <w:rPr>
          <w:rFonts w:ascii="Arial" w:hAnsi="Arial" w:cs="Arial"/>
          <w:color w:val="000000"/>
        </w:rPr>
        <w:t>;</w:t>
      </w:r>
    </w:p>
    <w:p w:rsidR="006E1E2A" w:rsidRPr="005B1EC3" w:rsidRDefault="00A2168A" w:rsidP="005B1EC3">
      <w:pPr>
        <w:autoSpaceDE w:val="0"/>
        <w:ind w:firstLine="709"/>
        <w:jc w:val="both"/>
        <w:rPr>
          <w:rFonts w:ascii="Arial" w:hAnsi="Arial" w:cs="Arial"/>
          <w:color w:val="000000"/>
        </w:rPr>
      </w:pPr>
      <w:r w:rsidRPr="005B1EC3">
        <w:rPr>
          <w:rFonts w:ascii="Arial" w:hAnsi="Arial" w:cs="Arial"/>
          <w:color w:val="000000"/>
        </w:rPr>
        <w:t>2015</w:t>
      </w:r>
      <w:r w:rsidR="00360D9B" w:rsidRPr="005B1EC3">
        <w:rPr>
          <w:rFonts w:ascii="Arial" w:hAnsi="Arial" w:cs="Arial"/>
          <w:color w:val="000000"/>
        </w:rPr>
        <w:t xml:space="preserve"> год </w:t>
      </w:r>
      <w:r w:rsidR="0021042A" w:rsidRPr="005B1EC3">
        <w:rPr>
          <w:rFonts w:ascii="Arial" w:hAnsi="Arial" w:cs="Arial"/>
          <w:color w:val="000000"/>
        </w:rPr>
        <w:t>–</w:t>
      </w:r>
      <w:r w:rsidR="000C341D" w:rsidRPr="005B1EC3">
        <w:rPr>
          <w:rFonts w:ascii="Arial" w:hAnsi="Arial" w:cs="Arial"/>
          <w:color w:val="000000"/>
        </w:rPr>
        <w:t xml:space="preserve"> </w:t>
      </w:r>
      <w:r w:rsidR="007E1998" w:rsidRPr="005B1EC3">
        <w:rPr>
          <w:rFonts w:ascii="Arial" w:hAnsi="Arial" w:cs="Arial"/>
          <w:color w:val="000000"/>
        </w:rPr>
        <w:t>2</w:t>
      </w:r>
      <w:r w:rsidR="0021042A" w:rsidRPr="005B1EC3">
        <w:rPr>
          <w:rFonts w:ascii="Arial" w:hAnsi="Arial" w:cs="Arial"/>
          <w:color w:val="000000"/>
        </w:rPr>
        <w:t xml:space="preserve"> </w:t>
      </w:r>
      <w:r w:rsidR="009F51A8" w:rsidRPr="005B1EC3">
        <w:rPr>
          <w:rFonts w:ascii="Arial" w:hAnsi="Arial" w:cs="Arial"/>
          <w:color w:val="000000"/>
        </w:rPr>
        <w:t>85</w:t>
      </w:r>
      <w:r w:rsidR="007E1998" w:rsidRPr="005B1EC3">
        <w:rPr>
          <w:rFonts w:ascii="Arial" w:hAnsi="Arial" w:cs="Arial"/>
          <w:color w:val="000000"/>
        </w:rPr>
        <w:t>9,0</w:t>
      </w:r>
      <w:r w:rsidR="001C3B40" w:rsidRPr="005B1EC3">
        <w:rPr>
          <w:rFonts w:ascii="Arial" w:hAnsi="Arial" w:cs="Arial"/>
          <w:color w:val="000000"/>
        </w:rPr>
        <w:t xml:space="preserve"> </w:t>
      </w:r>
      <w:r w:rsidR="00360D9B" w:rsidRPr="005B1EC3">
        <w:rPr>
          <w:rFonts w:ascii="Arial" w:hAnsi="Arial" w:cs="Arial"/>
          <w:color w:val="000000"/>
        </w:rPr>
        <w:t>ты</w:t>
      </w:r>
      <w:r w:rsidR="00F502D5" w:rsidRPr="005B1EC3">
        <w:rPr>
          <w:rFonts w:ascii="Arial" w:hAnsi="Arial" w:cs="Arial"/>
          <w:color w:val="000000"/>
        </w:rPr>
        <w:t>с.</w:t>
      </w:r>
      <w:r w:rsidR="001C3B40" w:rsidRPr="005B1EC3">
        <w:rPr>
          <w:rFonts w:ascii="Arial" w:hAnsi="Arial" w:cs="Arial"/>
          <w:color w:val="000000"/>
        </w:rPr>
        <w:t xml:space="preserve"> руб.</w:t>
      </w:r>
      <w:r w:rsidR="0021042A" w:rsidRPr="005B1EC3">
        <w:rPr>
          <w:rFonts w:ascii="Arial" w:hAnsi="Arial" w:cs="Arial"/>
          <w:color w:val="000000"/>
        </w:rPr>
        <w:t>;</w:t>
      </w: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201</w:t>
      </w:r>
      <w:r w:rsidR="00A2168A" w:rsidRPr="005B1EC3">
        <w:rPr>
          <w:rFonts w:ascii="Arial" w:hAnsi="Arial" w:cs="Arial"/>
          <w:color w:val="000000"/>
        </w:rPr>
        <w:t>6</w:t>
      </w:r>
      <w:r w:rsidRPr="005B1EC3">
        <w:rPr>
          <w:rFonts w:ascii="Arial" w:hAnsi="Arial" w:cs="Arial"/>
          <w:color w:val="000000"/>
        </w:rPr>
        <w:t xml:space="preserve"> год –</w:t>
      </w:r>
      <w:r w:rsidR="000C341D" w:rsidRPr="005B1EC3">
        <w:rPr>
          <w:rFonts w:ascii="Arial" w:hAnsi="Arial" w:cs="Arial"/>
          <w:color w:val="000000"/>
        </w:rPr>
        <w:t xml:space="preserve"> </w:t>
      </w:r>
      <w:r w:rsidR="007E1998" w:rsidRPr="005B1EC3">
        <w:rPr>
          <w:rFonts w:ascii="Arial" w:hAnsi="Arial" w:cs="Arial"/>
          <w:color w:val="000000"/>
        </w:rPr>
        <w:t>2</w:t>
      </w:r>
      <w:r w:rsidR="0021042A" w:rsidRPr="005B1EC3">
        <w:rPr>
          <w:rFonts w:ascii="Arial" w:hAnsi="Arial" w:cs="Arial"/>
          <w:color w:val="000000"/>
        </w:rPr>
        <w:t xml:space="preserve"> </w:t>
      </w:r>
      <w:r w:rsidR="007E1998" w:rsidRPr="005B1EC3">
        <w:rPr>
          <w:rFonts w:ascii="Arial" w:hAnsi="Arial" w:cs="Arial"/>
          <w:color w:val="000000"/>
        </w:rPr>
        <w:t>95</w:t>
      </w:r>
      <w:r w:rsidR="009F51A8" w:rsidRPr="005B1EC3">
        <w:rPr>
          <w:rFonts w:ascii="Arial" w:hAnsi="Arial" w:cs="Arial"/>
          <w:color w:val="000000"/>
        </w:rPr>
        <w:t>4</w:t>
      </w:r>
      <w:r w:rsidR="007E1998" w:rsidRPr="005B1EC3">
        <w:rPr>
          <w:rFonts w:ascii="Arial" w:hAnsi="Arial" w:cs="Arial"/>
          <w:color w:val="000000"/>
        </w:rPr>
        <w:t>,</w:t>
      </w:r>
      <w:r w:rsidR="009F51A8" w:rsidRPr="005B1EC3">
        <w:rPr>
          <w:rFonts w:ascii="Arial" w:hAnsi="Arial" w:cs="Arial"/>
          <w:color w:val="000000"/>
        </w:rPr>
        <w:t>5</w:t>
      </w:r>
      <w:r w:rsidR="001C3B40"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201</w:t>
      </w:r>
      <w:r w:rsidR="00A2168A" w:rsidRPr="005B1EC3">
        <w:rPr>
          <w:rFonts w:ascii="Arial" w:hAnsi="Arial" w:cs="Arial"/>
          <w:color w:val="000000"/>
        </w:rPr>
        <w:t>7</w:t>
      </w:r>
      <w:r w:rsidRPr="005B1EC3">
        <w:rPr>
          <w:rFonts w:ascii="Arial" w:hAnsi="Arial" w:cs="Arial"/>
          <w:color w:val="000000"/>
        </w:rPr>
        <w:t xml:space="preserve"> год –</w:t>
      </w:r>
      <w:r w:rsidR="000C341D" w:rsidRPr="005B1EC3">
        <w:rPr>
          <w:rFonts w:ascii="Arial" w:hAnsi="Arial" w:cs="Arial"/>
          <w:color w:val="000000"/>
        </w:rPr>
        <w:t xml:space="preserve"> </w:t>
      </w:r>
      <w:r w:rsidR="007E1998" w:rsidRPr="005B1EC3">
        <w:rPr>
          <w:rFonts w:ascii="Arial" w:hAnsi="Arial" w:cs="Arial"/>
          <w:color w:val="000000"/>
        </w:rPr>
        <w:t>3</w:t>
      </w:r>
      <w:r w:rsidR="0021042A" w:rsidRPr="005B1EC3">
        <w:rPr>
          <w:rFonts w:ascii="Arial" w:hAnsi="Arial" w:cs="Arial"/>
          <w:color w:val="000000"/>
        </w:rPr>
        <w:t xml:space="preserve"> </w:t>
      </w:r>
      <w:r w:rsidR="007E1998" w:rsidRPr="005B1EC3">
        <w:rPr>
          <w:rFonts w:ascii="Arial" w:hAnsi="Arial" w:cs="Arial"/>
          <w:color w:val="000000"/>
        </w:rPr>
        <w:t>090,1</w:t>
      </w:r>
      <w:r w:rsidR="001C3B40" w:rsidRPr="005B1EC3">
        <w:rPr>
          <w:rFonts w:ascii="Arial" w:hAnsi="Arial" w:cs="Arial"/>
          <w:color w:val="000000"/>
        </w:rPr>
        <w:t xml:space="preserve"> </w:t>
      </w:r>
      <w:r w:rsidRPr="005B1EC3">
        <w:rPr>
          <w:rFonts w:ascii="Arial" w:hAnsi="Arial" w:cs="Arial"/>
          <w:color w:val="000000"/>
        </w:rPr>
        <w:t>тыс. руб.</w:t>
      </w:r>
      <w:r w:rsidR="0021042A" w:rsidRPr="005B1EC3">
        <w:rPr>
          <w:rFonts w:ascii="Arial" w:hAnsi="Arial" w:cs="Arial"/>
          <w:color w:val="000000"/>
        </w:rPr>
        <w:t>;</w:t>
      </w:r>
    </w:p>
    <w:p w:rsidR="00C944F6" w:rsidRPr="005B1EC3" w:rsidRDefault="00C944F6" w:rsidP="005B1EC3">
      <w:pPr>
        <w:autoSpaceDE w:val="0"/>
        <w:ind w:firstLine="709"/>
        <w:jc w:val="both"/>
        <w:rPr>
          <w:rFonts w:ascii="Arial" w:hAnsi="Arial" w:cs="Arial"/>
          <w:color w:val="000000"/>
        </w:rPr>
      </w:pPr>
      <w:r w:rsidRPr="005B1EC3">
        <w:rPr>
          <w:rFonts w:ascii="Arial" w:hAnsi="Arial" w:cs="Arial"/>
          <w:color w:val="000000"/>
        </w:rPr>
        <w:t>201</w:t>
      </w:r>
      <w:r w:rsidR="00A2168A" w:rsidRPr="005B1EC3">
        <w:rPr>
          <w:rFonts w:ascii="Arial" w:hAnsi="Arial" w:cs="Arial"/>
          <w:color w:val="000000"/>
        </w:rPr>
        <w:t>8</w:t>
      </w:r>
      <w:r w:rsidRPr="005B1EC3">
        <w:rPr>
          <w:rFonts w:ascii="Arial" w:hAnsi="Arial" w:cs="Arial"/>
          <w:color w:val="000000"/>
        </w:rPr>
        <w:t xml:space="preserve"> год –</w:t>
      </w:r>
      <w:r w:rsidR="000C341D" w:rsidRPr="005B1EC3">
        <w:rPr>
          <w:rFonts w:ascii="Arial" w:hAnsi="Arial" w:cs="Arial"/>
          <w:color w:val="000000"/>
        </w:rPr>
        <w:t xml:space="preserve"> </w:t>
      </w:r>
      <w:r w:rsidR="001C3B40" w:rsidRPr="005B1EC3">
        <w:rPr>
          <w:rFonts w:ascii="Arial" w:hAnsi="Arial" w:cs="Arial"/>
          <w:color w:val="000000"/>
        </w:rPr>
        <w:t>2</w:t>
      </w:r>
      <w:r w:rsidR="0021042A" w:rsidRPr="005B1EC3">
        <w:rPr>
          <w:rFonts w:ascii="Arial" w:hAnsi="Arial" w:cs="Arial"/>
          <w:color w:val="000000"/>
        </w:rPr>
        <w:t xml:space="preserve"> </w:t>
      </w:r>
      <w:r w:rsidR="001C3B40" w:rsidRPr="005B1EC3">
        <w:rPr>
          <w:rFonts w:ascii="Arial" w:hAnsi="Arial" w:cs="Arial"/>
          <w:color w:val="000000"/>
        </w:rPr>
        <w:t>973,5 тыс. руб.</w:t>
      </w:r>
      <w:r w:rsidR="0021042A" w:rsidRPr="005B1EC3">
        <w:rPr>
          <w:rFonts w:ascii="Arial" w:hAnsi="Arial" w:cs="Arial"/>
          <w:color w:val="000000"/>
        </w:rPr>
        <w:t>;</w:t>
      </w:r>
    </w:p>
    <w:p w:rsidR="008C3CB3" w:rsidRPr="005B1EC3" w:rsidRDefault="001C3B40" w:rsidP="005B1EC3">
      <w:pPr>
        <w:autoSpaceDE w:val="0"/>
        <w:ind w:firstLine="709"/>
        <w:jc w:val="both"/>
        <w:rPr>
          <w:rFonts w:ascii="Arial" w:hAnsi="Arial" w:cs="Arial"/>
          <w:color w:val="000000"/>
        </w:rPr>
      </w:pPr>
      <w:r w:rsidRPr="005B1EC3">
        <w:rPr>
          <w:rFonts w:ascii="Arial" w:hAnsi="Arial" w:cs="Arial"/>
          <w:color w:val="000000"/>
        </w:rPr>
        <w:t>2019 год –</w:t>
      </w:r>
      <w:r w:rsidR="000C341D" w:rsidRPr="005B1EC3">
        <w:rPr>
          <w:rFonts w:ascii="Arial" w:hAnsi="Arial" w:cs="Arial"/>
          <w:color w:val="000000"/>
        </w:rPr>
        <w:t xml:space="preserve"> </w:t>
      </w:r>
      <w:r w:rsidR="00E342B9" w:rsidRPr="005B1EC3">
        <w:rPr>
          <w:rFonts w:ascii="Arial" w:hAnsi="Arial" w:cs="Arial"/>
          <w:color w:val="000000"/>
        </w:rPr>
        <w:t>3</w:t>
      </w:r>
      <w:r w:rsidR="00064A9E">
        <w:rPr>
          <w:rFonts w:ascii="Arial" w:hAnsi="Arial" w:cs="Arial"/>
          <w:color w:val="000000"/>
        </w:rPr>
        <w:t xml:space="preserve"> </w:t>
      </w:r>
      <w:r w:rsidR="009F51A8" w:rsidRPr="005B1EC3">
        <w:rPr>
          <w:rFonts w:ascii="Arial" w:hAnsi="Arial" w:cs="Arial"/>
          <w:color w:val="000000"/>
        </w:rPr>
        <w:t>427,3</w:t>
      </w:r>
      <w:r w:rsidRPr="005B1EC3">
        <w:rPr>
          <w:rFonts w:ascii="Arial" w:hAnsi="Arial" w:cs="Arial"/>
          <w:color w:val="000000"/>
        </w:rPr>
        <w:t xml:space="preserve"> </w:t>
      </w:r>
      <w:r w:rsidR="00146F5A" w:rsidRPr="005B1EC3">
        <w:rPr>
          <w:rFonts w:ascii="Arial" w:hAnsi="Arial" w:cs="Arial"/>
          <w:color w:val="000000"/>
        </w:rPr>
        <w:t>тыс.</w:t>
      </w:r>
      <w:r w:rsidR="008849BA" w:rsidRPr="005B1EC3">
        <w:rPr>
          <w:rFonts w:ascii="Arial" w:hAnsi="Arial" w:cs="Arial"/>
          <w:color w:val="000000"/>
        </w:rPr>
        <w:t xml:space="preserve"> </w:t>
      </w:r>
      <w:r w:rsidR="00146F5A" w:rsidRPr="005B1EC3">
        <w:rPr>
          <w:rFonts w:ascii="Arial" w:hAnsi="Arial" w:cs="Arial"/>
          <w:color w:val="000000"/>
        </w:rPr>
        <w:t>ру</w:t>
      </w:r>
      <w:r w:rsidRPr="005B1EC3">
        <w:rPr>
          <w:rFonts w:ascii="Arial" w:hAnsi="Arial" w:cs="Arial"/>
          <w:color w:val="000000"/>
        </w:rPr>
        <w:t>б.</w:t>
      </w:r>
      <w:r w:rsidR="0021042A" w:rsidRPr="005B1EC3">
        <w:rPr>
          <w:rFonts w:ascii="Arial" w:hAnsi="Arial" w:cs="Arial"/>
          <w:color w:val="000000"/>
        </w:rPr>
        <w:t>;</w:t>
      </w:r>
    </w:p>
    <w:p w:rsidR="00D45D15" w:rsidRPr="005B1EC3" w:rsidRDefault="001C3B40" w:rsidP="005B1EC3">
      <w:pPr>
        <w:autoSpaceDE w:val="0"/>
        <w:ind w:firstLine="709"/>
        <w:jc w:val="both"/>
        <w:rPr>
          <w:rFonts w:ascii="Arial" w:hAnsi="Arial" w:cs="Arial"/>
          <w:color w:val="000000"/>
        </w:rPr>
      </w:pPr>
      <w:r w:rsidRPr="005B1EC3">
        <w:rPr>
          <w:rFonts w:ascii="Arial" w:hAnsi="Arial" w:cs="Arial"/>
          <w:color w:val="000000"/>
        </w:rPr>
        <w:t xml:space="preserve">2020 год </w:t>
      </w:r>
      <w:r w:rsidR="0021042A" w:rsidRPr="005B1EC3">
        <w:rPr>
          <w:rFonts w:ascii="Arial" w:hAnsi="Arial" w:cs="Arial"/>
          <w:color w:val="000000"/>
        </w:rPr>
        <w:t>–</w:t>
      </w:r>
      <w:r w:rsidR="00190499" w:rsidRPr="005B1EC3">
        <w:rPr>
          <w:rFonts w:ascii="Arial" w:hAnsi="Arial" w:cs="Arial"/>
          <w:color w:val="000000"/>
        </w:rPr>
        <w:t xml:space="preserve"> 3 893,3</w:t>
      </w:r>
      <w:r w:rsidR="00D45D15" w:rsidRPr="005B1EC3">
        <w:rPr>
          <w:rFonts w:ascii="Arial" w:hAnsi="Arial" w:cs="Arial"/>
          <w:color w:val="000000"/>
        </w:rPr>
        <w:t xml:space="preserve"> тыс.</w:t>
      </w:r>
      <w:r w:rsidR="008849BA" w:rsidRPr="005B1EC3">
        <w:rPr>
          <w:rFonts w:ascii="Arial" w:hAnsi="Arial" w:cs="Arial"/>
          <w:color w:val="000000"/>
        </w:rPr>
        <w:t xml:space="preserve"> </w:t>
      </w:r>
      <w:r w:rsidR="00D45D15" w:rsidRPr="005B1EC3">
        <w:rPr>
          <w:rFonts w:ascii="Arial" w:hAnsi="Arial" w:cs="Arial"/>
          <w:color w:val="000000"/>
        </w:rPr>
        <w:t>руб.</w:t>
      </w:r>
      <w:r w:rsidR="0021042A" w:rsidRPr="005B1EC3">
        <w:rPr>
          <w:rFonts w:ascii="Arial" w:hAnsi="Arial" w:cs="Arial"/>
          <w:color w:val="000000"/>
        </w:rPr>
        <w:t>;</w:t>
      </w:r>
    </w:p>
    <w:p w:rsidR="008849BA" w:rsidRPr="005B1EC3" w:rsidRDefault="008849BA" w:rsidP="005B1EC3">
      <w:pPr>
        <w:autoSpaceDE w:val="0"/>
        <w:ind w:firstLine="709"/>
        <w:jc w:val="both"/>
        <w:rPr>
          <w:rFonts w:ascii="Arial" w:hAnsi="Arial" w:cs="Arial"/>
          <w:color w:val="000000"/>
        </w:rPr>
      </w:pPr>
      <w:r w:rsidRPr="005B1EC3">
        <w:rPr>
          <w:rFonts w:ascii="Arial" w:hAnsi="Arial" w:cs="Arial"/>
          <w:color w:val="000000"/>
        </w:rPr>
        <w:t>2021 год</w:t>
      </w:r>
      <w:r w:rsidR="001C3B40" w:rsidRPr="005B1EC3">
        <w:rPr>
          <w:rFonts w:ascii="Arial" w:hAnsi="Arial" w:cs="Arial"/>
          <w:color w:val="000000"/>
        </w:rPr>
        <w:t xml:space="preserve"> </w:t>
      </w:r>
      <w:r w:rsidR="0021042A" w:rsidRPr="005B1EC3">
        <w:rPr>
          <w:rFonts w:ascii="Arial" w:hAnsi="Arial" w:cs="Arial"/>
          <w:color w:val="000000"/>
        </w:rPr>
        <w:t>–</w:t>
      </w:r>
      <w:r w:rsidR="00DF31A3" w:rsidRPr="005B1EC3">
        <w:rPr>
          <w:rFonts w:ascii="Arial" w:hAnsi="Arial" w:cs="Arial"/>
          <w:color w:val="000000"/>
        </w:rPr>
        <w:t xml:space="preserve"> 4</w:t>
      </w:r>
      <w:r w:rsidR="007E78F5" w:rsidRPr="005B1EC3">
        <w:rPr>
          <w:rFonts w:ascii="Arial" w:hAnsi="Arial" w:cs="Arial"/>
          <w:color w:val="000000"/>
        </w:rPr>
        <w:t xml:space="preserve"> </w:t>
      </w:r>
      <w:r w:rsidR="00DF31A3" w:rsidRPr="005B1EC3">
        <w:rPr>
          <w:rFonts w:ascii="Arial" w:hAnsi="Arial" w:cs="Arial"/>
          <w:color w:val="000000"/>
        </w:rPr>
        <w:t>068,1</w:t>
      </w:r>
      <w:r w:rsidR="001A03C9" w:rsidRPr="005B1EC3">
        <w:rPr>
          <w:rFonts w:ascii="Arial" w:hAnsi="Arial" w:cs="Arial"/>
          <w:color w:val="000000"/>
        </w:rPr>
        <w:t xml:space="preserve"> тыс. руб.</w:t>
      </w:r>
      <w:r w:rsidR="0021042A" w:rsidRPr="005B1EC3">
        <w:rPr>
          <w:rFonts w:ascii="Arial" w:hAnsi="Arial" w:cs="Arial"/>
          <w:color w:val="000000"/>
        </w:rPr>
        <w:t>;</w:t>
      </w:r>
    </w:p>
    <w:p w:rsidR="005645E7" w:rsidRPr="005B1EC3" w:rsidRDefault="005645E7" w:rsidP="005B1EC3">
      <w:pPr>
        <w:autoSpaceDE w:val="0"/>
        <w:ind w:firstLine="709"/>
        <w:jc w:val="both"/>
        <w:rPr>
          <w:rFonts w:ascii="Arial" w:hAnsi="Arial" w:cs="Arial"/>
          <w:color w:val="000000"/>
        </w:rPr>
      </w:pPr>
      <w:r w:rsidRPr="005B1EC3">
        <w:rPr>
          <w:rFonts w:ascii="Arial" w:hAnsi="Arial" w:cs="Arial"/>
          <w:color w:val="000000"/>
        </w:rPr>
        <w:t xml:space="preserve">2022 год </w:t>
      </w:r>
      <w:r w:rsidR="001C3B40" w:rsidRPr="005B1EC3">
        <w:rPr>
          <w:rFonts w:ascii="Arial" w:hAnsi="Arial" w:cs="Arial"/>
          <w:color w:val="000000"/>
        </w:rPr>
        <w:t>–</w:t>
      </w:r>
      <w:r w:rsidRPr="005B1EC3">
        <w:rPr>
          <w:rFonts w:ascii="Arial" w:hAnsi="Arial" w:cs="Arial"/>
          <w:color w:val="000000"/>
        </w:rPr>
        <w:t xml:space="preserve"> </w:t>
      </w:r>
      <w:r w:rsidR="00DF31A3" w:rsidRPr="005B1EC3">
        <w:rPr>
          <w:rFonts w:ascii="Arial" w:hAnsi="Arial" w:cs="Arial"/>
          <w:color w:val="000000"/>
        </w:rPr>
        <w:t>4</w:t>
      </w:r>
      <w:r w:rsidR="00064A9E">
        <w:rPr>
          <w:rFonts w:ascii="Arial" w:hAnsi="Arial" w:cs="Arial"/>
          <w:color w:val="000000"/>
        </w:rPr>
        <w:t xml:space="preserve"> </w:t>
      </w:r>
      <w:r w:rsidR="00340F46" w:rsidRPr="005B1EC3">
        <w:rPr>
          <w:rFonts w:ascii="Arial" w:hAnsi="Arial" w:cs="Arial"/>
          <w:color w:val="000000"/>
        </w:rPr>
        <w:t>966,4</w:t>
      </w:r>
      <w:r w:rsidR="00FE1A10" w:rsidRPr="005B1EC3">
        <w:rPr>
          <w:rFonts w:ascii="Arial" w:hAnsi="Arial" w:cs="Arial"/>
          <w:color w:val="000000"/>
        </w:rPr>
        <w:t xml:space="preserve"> тыс. руб.;</w:t>
      </w:r>
    </w:p>
    <w:p w:rsidR="003D1875" w:rsidRPr="005B1EC3" w:rsidRDefault="00190499" w:rsidP="005B1EC3">
      <w:pPr>
        <w:autoSpaceDE w:val="0"/>
        <w:ind w:firstLine="709"/>
        <w:jc w:val="both"/>
        <w:rPr>
          <w:rFonts w:ascii="Arial" w:hAnsi="Arial" w:cs="Arial"/>
          <w:color w:val="000000"/>
        </w:rPr>
      </w:pPr>
      <w:r w:rsidRPr="005B1EC3">
        <w:rPr>
          <w:rFonts w:ascii="Arial" w:hAnsi="Arial" w:cs="Arial"/>
          <w:color w:val="000000"/>
        </w:rPr>
        <w:t xml:space="preserve">2023 год – </w:t>
      </w:r>
      <w:r w:rsidR="00EE1A09" w:rsidRPr="005B1EC3">
        <w:rPr>
          <w:rFonts w:ascii="Arial" w:hAnsi="Arial" w:cs="Arial"/>
          <w:color w:val="000000"/>
        </w:rPr>
        <w:t>5</w:t>
      </w:r>
      <w:r w:rsidR="00064A9E">
        <w:rPr>
          <w:rFonts w:ascii="Arial" w:hAnsi="Arial" w:cs="Arial"/>
          <w:color w:val="000000"/>
        </w:rPr>
        <w:t xml:space="preserve"> </w:t>
      </w:r>
      <w:r w:rsidR="00EE1A09" w:rsidRPr="005B1EC3">
        <w:rPr>
          <w:rFonts w:ascii="Arial" w:hAnsi="Arial" w:cs="Arial"/>
          <w:color w:val="000000"/>
        </w:rPr>
        <w:t>240,5</w:t>
      </w:r>
      <w:r w:rsidR="00FE1A10" w:rsidRPr="005B1EC3">
        <w:rPr>
          <w:rFonts w:ascii="Arial" w:hAnsi="Arial" w:cs="Arial"/>
          <w:color w:val="000000"/>
        </w:rPr>
        <w:t xml:space="preserve"> тыс. руб.;</w:t>
      </w:r>
    </w:p>
    <w:p w:rsidR="003D1875" w:rsidRPr="005B1EC3" w:rsidRDefault="00FB551C" w:rsidP="005B1EC3">
      <w:pPr>
        <w:autoSpaceDE w:val="0"/>
        <w:ind w:firstLine="709"/>
        <w:jc w:val="both"/>
        <w:rPr>
          <w:rFonts w:ascii="Arial" w:hAnsi="Arial" w:cs="Arial"/>
          <w:color w:val="000000"/>
        </w:rPr>
      </w:pPr>
      <w:r w:rsidRPr="005B1EC3">
        <w:rPr>
          <w:rFonts w:ascii="Arial" w:hAnsi="Arial" w:cs="Arial"/>
          <w:color w:val="000000"/>
        </w:rPr>
        <w:t xml:space="preserve">2024 год – </w:t>
      </w:r>
      <w:r w:rsidR="00EE1A09" w:rsidRPr="005B1EC3">
        <w:rPr>
          <w:rFonts w:ascii="Arial" w:hAnsi="Arial" w:cs="Arial"/>
          <w:color w:val="000000"/>
        </w:rPr>
        <w:t>5</w:t>
      </w:r>
      <w:r w:rsidR="00064A9E">
        <w:rPr>
          <w:rFonts w:ascii="Arial" w:hAnsi="Arial" w:cs="Arial"/>
          <w:color w:val="000000"/>
        </w:rPr>
        <w:t xml:space="preserve"> </w:t>
      </w:r>
      <w:r w:rsidR="00EE1A09" w:rsidRPr="005B1EC3">
        <w:rPr>
          <w:rFonts w:ascii="Arial" w:hAnsi="Arial" w:cs="Arial"/>
          <w:color w:val="000000"/>
        </w:rPr>
        <w:t>417,6</w:t>
      </w:r>
      <w:r w:rsidR="00FE1A10" w:rsidRPr="005B1EC3">
        <w:rPr>
          <w:rFonts w:ascii="Arial" w:hAnsi="Arial" w:cs="Arial"/>
          <w:color w:val="000000"/>
        </w:rPr>
        <w:t xml:space="preserve"> тыс. руб.;</w:t>
      </w:r>
    </w:p>
    <w:p w:rsidR="00DF31A3" w:rsidRPr="005B1EC3" w:rsidRDefault="00DF31A3" w:rsidP="005B1EC3">
      <w:pPr>
        <w:autoSpaceDE w:val="0"/>
        <w:ind w:firstLine="709"/>
        <w:jc w:val="both"/>
        <w:rPr>
          <w:rFonts w:ascii="Arial" w:hAnsi="Arial" w:cs="Arial"/>
          <w:color w:val="000000"/>
        </w:rPr>
      </w:pPr>
      <w:r w:rsidRPr="005B1EC3">
        <w:rPr>
          <w:rFonts w:ascii="Arial" w:hAnsi="Arial" w:cs="Arial"/>
          <w:color w:val="000000"/>
        </w:rPr>
        <w:t>2025 год</w:t>
      </w:r>
      <w:r w:rsidR="00064A9E">
        <w:rPr>
          <w:rFonts w:ascii="Arial" w:hAnsi="Arial" w:cs="Arial"/>
          <w:color w:val="000000"/>
        </w:rPr>
        <w:t xml:space="preserve"> –</w:t>
      </w:r>
      <w:r w:rsidR="005B1EC3" w:rsidRPr="005B1EC3">
        <w:rPr>
          <w:rFonts w:ascii="Arial" w:hAnsi="Arial" w:cs="Arial"/>
          <w:color w:val="000000"/>
        </w:rPr>
        <w:t xml:space="preserve"> </w:t>
      </w:r>
      <w:r w:rsidR="00EE1A09" w:rsidRPr="005B1EC3">
        <w:rPr>
          <w:rFonts w:ascii="Arial" w:hAnsi="Arial" w:cs="Arial"/>
          <w:color w:val="000000"/>
        </w:rPr>
        <w:t>5</w:t>
      </w:r>
      <w:r w:rsidR="00064A9E">
        <w:rPr>
          <w:rFonts w:ascii="Arial" w:hAnsi="Arial" w:cs="Arial"/>
          <w:color w:val="000000"/>
        </w:rPr>
        <w:t xml:space="preserve"> </w:t>
      </w:r>
      <w:r w:rsidR="00EE1A09" w:rsidRPr="005B1EC3">
        <w:rPr>
          <w:rFonts w:ascii="Arial" w:hAnsi="Arial" w:cs="Arial"/>
          <w:color w:val="000000"/>
        </w:rPr>
        <w:t>084,9</w:t>
      </w:r>
      <w:r w:rsidRPr="005B1EC3">
        <w:rPr>
          <w:rFonts w:ascii="Arial" w:hAnsi="Arial" w:cs="Arial"/>
          <w:color w:val="000000"/>
        </w:rPr>
        <w:t xml:space="preserve"> тыс. руб.</w:t>
      </w:r>
      <w:r w:rsidR="00EE1A09" w:rsidRPr="005B1EC3">
        <w:rPr>
          <w:rFonts w:ascii="Arial" w:hAnsi="Arial" w:cs="Arial"/>
          <w:color w:val="000000"/>
        </w:rPr>
        <w:t>;</w:t>
      </w:r>
    </w:p>
    <w:p w:rsidR="00EE1A09" w:rsidRPr="005B1EC3" w:rsidRDefault="00EE1A09" w:rsidP="005B1EC3">
      <w:pPr>
        <w:autoSpaceDE w:val="0"/>
        <w:ind w:firstLine="709"/>
        <w:jc w:val="both"/>
        <w:rPr>
          <w:rFonts w:ascii="Arial" w:hAnsi="Arial" w:cs="Arial"/>
          <w:color w:val="000000"/>
        </w:rPr>
      </w:pPr>
      <w:r w:rsidRPr="005B1EC3">
        <w:rPr>
          <w:rFonts w:ascii="Arial" w:hAnsi="Arial" w:cs="Arial"/>
          <w:color w:val="000000"/>
        </w:rPr>
        <w:t>2026 год</w:t>
      </w:r>
      <w:r w:rsidR="00064A9E">
        <w:rPr>
          <w:rFonts w:ascii="Arial" w:hAnsi="Arial" w:cs="Arial"/>
          <w:color w:val="000000"/>
        </w:rPr>
        <w:t xml:space="preserve"> –</w:t>
      </w:r>
      <w:r w:rsidR="005B1EC3" w:rsidRPr="005B1EC3">
        <w:rPr>
          <w:rFonts w:ascii="Arial" w:hAnsi="Arial" w:cs="Arial"/>
          <w:color w:val="000000"/>
        </w:rPr>
        <w:t xml:space="preserve"> </w:t>
      </w:r>
      <w:r w:rsidR="00064A9E">
        <w:rPr>
          <w:rFonts w:ascii="Arial" w:hAnsi="Arial" w:cs="Arial"/>
          <w:color w:val="000000"/>
        </w:rPr>
        <w:t>5 084,9 тыс. руб.</w:t>
      </w:r>
    </w:p>
    <w:p w:rsidR="00781C1D" w:rsidRPr="005B1EC3" w:rsidRDefault="0021042A" w:rsidP="005B1EC3">
      <w:pPr>
        <w:autoSpaceDE w:val="0"/>
        <w:ind w:firstLine="709"/>
        <w:jc w:val="both"/>
        <w:rPr>
          <w:rFonts w:ascii="Arial" w:hAnsi="Arial" w:cs="Arial"/>
          <w:color w:val="000000"/>
        </w:rPr>
      </w:pPr>
      <w:r w:rsidRPr="005B1EC3">
        <w:rPr>
          <w:rFonts w:ascii="Arial" w:hAnsi="Arial" w:cs="Arial"/>
          <w:color w:val="000000"/>
        </w:rPr>
        <w:t>з</w:t>
      </w:r>
      <w:r w:rsidR="00781C1D" w:rsidRPr="005B1EC3">
        <w:rPr>
          <w:rFonts w:ascii="Arial" w:hAnsi="Arial" w:cs="Arial"/>
          <w:color w:val="000000"/>
        </w:rPr>
        <w:t xml:space="preserve">а счет средств </w:t>
      </w:r>
      <w:proofErr w:type="gramStart"/>
      <w:r w:rsidR="00781C1D" w:rsidRPr="005B1EC3">
        <w:rPr>
          <w:rFonts w:ascii="Arial" w:hAnsi="Arial" w:cs="Arial"/>
          <w:color w:val="000000"/>
        </w:rPr>
        <w:t>федерального</w:t>
      </w:r>
      <w:proofErr w:type="gramEnd"/>
      <w:r w:rsidR="00781C1D" w:rsidRPr="005B1EC3">
        <w:rPr>
          <w:rFonts w:ascii="Arial" w:hAnsi="Arial" w:cs="Arial"/>
          <w:color w:val="000000"/>
        </w:rPr>
        <w:t xml:space="preserve"> бюджета</w:t>
      </w:r>
      <w:r w:rsidR="00F50005" w:rsidRPr="005B1EC3">
        <w:rPr>
          <w:rFonts w:ascii="Arial" w:hAnsi="Arial" w:cs="Arial"/>
          <w:color w:val="000000"/>
        </w:rPr>
        <w:t xml:space="preserve"> -</w:t>
      </w:r>
      <w:r w:rsidR="00781C1D" w:rsidRPr="005B1EC3">
        <w:rPr>
          <w:rFonts w:ascii="Arial" w:hAnsi="Arial" w:cs="Arial"/>
          <w:color w:val="000000"/>
        </w:rPr>
        <w:t xml:space="preserve"> </w:t>
      </w:r>
      <w:r w:rsidR="001A03C9" w:rsidRPr="005B1EC3">
        <w:rPr>
          <w:rFonts w:ascii="Arial" w:hAnsi="Arial" w:cs="Arial"/>
          <w:color w:val="000000"/>
        </w:rPr>
        <w:t>359,3</w:t>
      </w:r>
      <w:r w:rsidR="00781C1D" w:rsidRPr="005B1EC3">
        <w:rPr>
          <w:rFonts w:ascii="Arial" w:hAnsi="Arial" w:cs="Arial"/>
          <w:color w:val="000000"/>
        </w:rPr>
        <w:t xml:space="preserve"> тыс. руб. в том числе по годам:</w:t>
      </w:r>
    </w:p>
    <w:p w:rsidR="00781C1D" w:rsidRPr="005B1EC3" w:rsidRDefault="001C3B40" w:rsidP="005B1EC3">
      <w:pPr>
        <w:autoSpaceDE w:val="0"/>
        <w:ind w:firstLine="709"/>
        <w:jc w:val="both"/>
        <w:rPr>
          <w:rFonts w:ascii="Arial" w:hAnsi="Arial" w:cs="Arial"/>
          <w:color w:val="000000"/>
        </w:rPr>
      </w:pPr>
      <w:r w:rsidRPr="005B1EC3">
        <w:rPr>
          <w:rFonts w:ascii="Arial" w:hAnsi="Arial" w:cs="Arial"/>
          <w:color w:val="000000"/>
        </w:rPr>
        <w:t xml:space="preserve">2014 год </w:t>
      </w:r>
      <w:r w:rsidR="00781C1D" w:rsidRPr="005B1EC3">
        <w:rPr>
          <w:rFonts w:ascii="Arial" w:hAnsi="Arial" w:cs="Arial"/>
          <w:color w:val="000000"/>
        </w:rPr>
        <w:t>-</w:t>
      </w:r>
      <w:r w:rsidR="007E1998" w:rsidRPr="005B1EC3">
        <w:rPr>
          <w:rFonts w:ascii="Arial" w:hAnsi="Arial" w:cs="Arial"/>
          <w:color w:val="000000"/>
        </w:rPr>
        <w:t xml:space="preserve"> 162,6</w:t>
      </w:r>
      <w:r w:rsidR="00781C1D" w:rsidRPr="005B1EC3">
        <w:rPr>
          <w:rFonts w:ascii="Arial" w:hAnsi="Arial" w:cs="Arial"/>
          <w:color w:val="000000"/>
        </w:rPr>
        <w:t xml:space="preserve"> тыс. руб.</w:t>
      </w:r>
      <w:r w:rsidR="0021042A" w:rsidRPr="005B1EC3">
        <w:rPr>
          <w:rFonts w:ascii="Arial" w:hAnsi="Arial" w:cs="Arial"/>
          <w:color w:val="000000"/>
        </w:rPr>
        <w:t>;</w:t>
      </w:r>
    </w:p>
    <w:p w:rsidR="00781C1D" w:rsidRPr="005B1EC3" w:rsidRDefault="001C3B40" w:rsidP="005B1EC3">
      <w:pPr>
        <w:autoSpaceDE w:val="0"/>
        <w:ind w:firstLine="709"/>
        <w:jc w:val="both"/>
        <w:rPr>
          <w:rFonts w:ascii="Arial" w:hAnsi="Arial" w:cs="Arial"/>
          <w:color w:val="000000"/>
        </w:rPr>
      </w:pPr>
      <w:r w:rsidRPr="005B1EC3">
        <w:rPr>
          <w:rFonts w:ascii="Arial" w:hAnsi="Arial" w:cs="Arial"/>
          <w:color w:val="000000"/>
        </w:rPr>
        <w:t xml:space="preserve">2015 год </w:t>
      </w:r>
      <w:r w:rsidR="007E1998" w:rsidRPr="005B1EC3">
        <w:rPr>
          <w:rFonts w:ascii="Arial" w:hAnsi="Arial" w:cs="Arial"/>
          <w:color w:val="000000"/>
        </w:rPr>
        <w:t>-</w:t>
      </w:r>
      <w:r w:rsidRPr="005B1EC3">
        <w:rPr>
          <w:rFonts w:ascii="Arial" w:hAnsi="Arial" w:cs="Arial"/>
          <w:color w:val="000000"/>
        </w:rPr>
        <w:t xml:space="preserve"> </w:t>
      </w:r>
      <w:r w:rsidR="007E1998" w:rsidRPr="005B1EC3">
        <w:rPr>
          <w:rFonts w:ascii="Arial" w:hAnsi="Arial" w:cs="Arial"/>
          <w:color w:val="000000"/>
        </w:rPr>
        <w:t>150,6</w:t>
      </w:r>
      <w:r w:rsidR="00781C1D" w:rsidRPr="005B1EC3">
        <w:rPr>
          <w:rFonts w:ascii="Arial" w:hAnsi="Arial" w:cs="Arial"/>
          <w:color w:val="000000"/>
        </w:rPr>
        <w:t xml:space="preserve"> тыс. руб.</w:t>
      </w:r>
      <w:r w:rsidR="0021042A" w:rsidRPr="005B1EC3">
        <w:rPr>
          <w:rFonts w:ascii="Arial" w:hAnsi="Arial" w:cs="Arial"/>
          <w:color w:val="000000"/>
        </w:rPr>
        <w:t>;</w:t>
      </w:r>
    </w:p>
    <w:p w:rsidR="00781C1D" w:rsidRPr="005B1EC3" w:rsidRDefault="001C3B40" w:rsidP="005B1EC3">
      <w:pPr>
        <w:autoSpaceDE w:val="0"/>
        <w:ind w:firstLine="709"/>
        <w:jc w:val="both"/>
        <w:rPr>
          <w:rFonts w:ascii="Arial" w:hAnsi="Arial" w:cs="Arial"/>
          <w:color w:val="000000"/>
        </w:rPr>
      </w:pPr>
      <w:r w:rsidRPr="005B1EC3">
        <w:rPr>
          <w:rFonts w:ascii="Arial" w:hAnsi="Arial" w:cs="Arial"/>
          <w:color w:val="000000"/>
        </w:rPr>
        <w:t xml:space="preserve">2016 год </w:t>
      </w:r>
      <w:r w:rsidR="009E01C9" w:rsidRPr="005B1EC3">
        <w:rPr>
          <w:rFonts w:ascii="Arial" w:hAnsi="Arial" w:cs="Arial"/>
          <w:color w:val="000000"/>
        </w:rPr>
        <w:t xml:space="preserve">- </w:t>
      </w:r>
      <w:r w:rsidR="007E1998" w:rsidRPr="005B1EC3">
        <w:rPr>
          <w:rFonts w:ascii="Arial" w:hAnsi="Arial" w:cs="Arial"/>
          <w:color w:val="000000"/>
        </w:rPr>
        <w:t>30,9</w:t>
      </w:r>
      <w:r w:rsidR="000C341D" w:rsidRPr="005B1EC3">
        <w:rPr>
          <w:rFonts w:ascii="Arial" w:hAnsi="Arial" w:cs="Arial"/>
          <w:color w:val="000000"/>
        </w:rPr>
        <w:t xml:space="preserve"> </w:t>
      </w:r>
      <w:r w:rsidR="00781C1D" w:rsidRPr="005B1EC3">
        <w:rPr>
          <w:rFonts w:ascii="Arial" w:hAnsi="Arial" w:cs="Arial"/>
          <w:color w:val="000000"/>
        </w:rPr>
        <w:t>тыс. руб.</w:t>
      </w:r>
      <w:r w:rsidR="0021042A" w:rsidRPr="005B1EC3">
        <w:rPr>
          <w:rFonts w:ascii="Arial" w:hAnsi="Arial" w:cs="Arial"/>
          <w:color w:val="000000"/>
        </w:rPr>
        <w:t>;</w:t>
      </w:r>
    </w:p>
    <w:p w:rsidR="00781C1D" w:rsidRPr="005B1EC3" w:rsidRDefault="001C3B40" w:rsidP="005B1EC3">
      <w:pPr>
        <w:autoSpaceDE w:val="0"/>
        <w:ind w:firstLine="709"/>
        <w:jc w:val="both"/>
        <w:rPr>
          <w:rFonts w:ascii="Arial" w:hAnsi="Arial" w:cs="Arial"/>
          <w:color w:val="000000"/>
        </w:rPr>
      </w:pPr>
      <w:r w:rsidRPr="005B1EC3">
        <w:rPr>
          <w:rFonts w:ascii="Arial" w:hAnsi="Arial" w:cs="Arial"/>
          <w:color w:val="000000"/>
        </w:rPr>
        <w:t xml:space="preserve">2017 год </w:t>
      </w:r>
      <w:r w:rsidR="007E1998" w:rsidRPr="005B1EC3">
        <w:rPr>
          <w:rFonts w:ascii="Arial" w:hAnsi="Arial" w:cs="Arial"/>
          <w:color w:val="000000"/>
        </w:rPr>
        <w:t>- 15,2</w:t>
      </w:r>
      <w:r w:rsidR="000C341D" w:rsidRPr="005B1EC3">
        <w:rPr>
          <w:rFonts w:ascii="Arial" w:hAnsi="Arial" w:cs="Arial"/>
          <w:color w:val="000000"/>
        </w:rPr>
        <w:t xml:space="preserve"> </w:t>
      </w:r>
      <w:r w:rsidR="00781C1D" w:rsidRPr="005B1EC3">
        <w:rPr>
          <w:rFonts w:ascii="Arial" w:hAnsi="Arial" w:cs="Arial"/>
          <w:color w:val="000000"/>
        </w:rPr>
        <w:t>тыс. руб.</w:t>
      </w:r>
    </w:p>
    <w:p w:rsidR="006C18D2" w:rsidRPr="005B1EC3" w:rsidRDefault="006C18D2" w:rsidP="005B1EC3">
      <w:pPr>
        <w:autoSpaceDE w:val="0"/>
        <w:jc w:val="both"/>
        <w:rPr>
          <w:rFonts w:ascii="Arial" w:hAnsi="Arial" w:cs="Arial"/>
          <w:color w:val="000000"/>
        </w:rPr>
      </w:pPr>
    </w:p>
    <w:p w:rsidR="006C18D2" w:rsidRPr="005B1EC3" w:rsidRDefault="006C18D2" w:rsidP="005B1EC3">
      <w:pPr>
        <w:autoSpaceDE w:val="0"/>
        <w:jc w:val="both"/>
        <w:rPr>
          <w:rFonts w:ascii="Arial" w:hAnsi="Arial" w:cs="Arial"/>
          <w:bCs/>
          <w:color w:val="000000"/>
        </w:rPr>
        <w:sectPr w:rsidR="006C18D2" w:rsidRPr="005B1EC3" w:rsidSect="00810539">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992" w:footer="567" w:gutter="0"/>
          <w:cols w:space="720"/>
          <w:docGrid w:linePitch="326"/>
        </w:sectPr>
      </w:pPr>
    </w:p>
    <w:p w:rsidR="00C944F6" w:rsidRPr="005B1EC3" w:rsidRDefault="00C944F6" w:rsidP="00064A9E">
      <w:pPr>
        <w:autoSpaceDE w:val="0"/>
        <w:jc w:val="right"/>
        <w:rPr>
          <w:rFonts w:ascii="Arial" w:hAnsi="Arial" w:cs="Arial"/>
        </w:rPr>
      </w:pPr>
      <w:r w:rsidRPr="005B1EC3">
        <w:rPr>
          <w:rFonts w:ascii="Arial" w:hAnsi="Arial" w:cs="Arial"/>
        </w:rPr>
        <w:lastRenderedPageBreak/>
        <w:t>Приложение 1</w:t>
      </w:r>
    </w:p>
    <w:p w:rsidR="0021042A" w:rsidRPr="005B1EC3" w:rsidRDefault="00C944F6" w:rsidP="00064A9E">
      <w:pPr>
        <w:pStyle w:val="ae"/>
        <w:tabs>
          <w:tab w:val="left" w:pos="470"/>
          <w:tab w:val="left" w:pos="612"/>
          <w:tab w:val="left" w:pos="851"/>
        </w:tabs>
        <w:autoSpaceDE w:val="0"/>
        <w:snapToGrid w:val="0"/>
        <w:ind w:left="142"/>
        <w:jc w:val="right"/>
        <w:rPr>
          <w:rFonts w:ascii="Arial" w:hAnsi="Arial" w:cs="Arial"/>
          <w:lang w:val="ru-RU"/>
        </w:rPr>
      </w:pPr>
      <w:r w:rsidRPr="005B1EC3">
        <w:rPr>
          <w:rFonts w:ascii="Arial" w:hAnsi="Arial" w:cs="Arial"/>
        </w:rPr>
        <w:t>к подпрограмме 1</w:t>
      </w:r>
    </w:p>
    <w:p w:rsidR="00C944F6" w:rsidRPr="005B1EC3" w:rsidRDefault="007729D7" w:rsidP="00064A9E">
      <w:pPr>
        <w:pStyle w:val="ae"/>
        <w:tabs>
          <w:tab w:val="left" w:pos="470"/>
          <w:tab w:val="left" w:pos="612"/>
          <w:tab w:val="left" w:pos="851"/>
        </w:tabs>
        <w:autoSpaceDE w:val="0"/>
        <w:snapToGrid w:val="0"/>
        <w:ind w:left="142"/>
        <w:jc w:val="right"/>
        <w:rPr>
          <w:rFonts w:ascii="Arial" w:hAnsi="Arial" w:cs="Arial"/>
        </w:rPr>
      </w:pPr>
      <w:r w:rsidRPr="005B1EC3">
        <w:rPr>
          <w:rFonts w:ascii="Arial" w:hAnsi="Arial" w:cs="Arial"/>
          <w:b/>
        </w:rPr>
        <w:t>«</w:t>
      </w:r>
      <w:r w:rsidRPr="005B1EC3">
        <w:rPr>
          <w:rFonts w:ascii="Arial" w:hAnsi="Arial" w:cs="Arial"/>
          <w:lang w:val="ru-RU"/>
        </w:rPr>
        <w:t xml:space="preserve">Поддержка малых форм хозяйствования </w:t>
      </w:r>
      <w:r w:rsidRPr="005B1EC3">
        <w:rPr>
          <w:rFonts w:ascii="Arial" w:hAnsi="Arial" w:cs="Arial"/>
        </w:rPr>
        <w:t>и прочие мероприятия</w:t>
      </w:r>
    </w:p>
    <w:p w:rsidR="00D03C95" w:rsidRPr="005B1EC3" w:rsidRDefault="00D03C95" w:rsidP="005B1EC3">
      <w:pPr>
        <w:autoSpaceDE w:val="0"/>
        <w:ind w:firstLine="540"/>
        <w:jc w:val="both"/>
        <w:rPr>
          <w:rFonts w:ascii="Arial" w:hAnsi="Arial" w:cs="Arial"/>
        </w:rPr>
      </w:pPr>
    </w:p>
    <w:p w:rsidR="00C944F6" w:rsidRPr="005B1EC3" w:rsidRDefault="00C944F6" w:rsidP="005B1EC3">
      <w:pPr>
        <w:autoSpaceDE w:val="0"/>
        <w:ind w:firstLine="709"/>
        <w:jc w:val="both"/>
        <w:rPr>
          <w:rFonts w:ascii="Arial" w:hAnsi="Arial" w:cs="Arial"/>
        </w:rPr>
      </w:pPr>
      <w:r w:rsidRPr="005B1EC3">
        <w:rPr>
          <w:rFonts w:ascii="Arial" w:hAnsi="Arial" w:cs="Arial"/>
        </w:rPr>
        <w:t>Перечень целевых индикаторов подпрограммы</w:t>
      </w:r>
    </w:p>
    <w:p w:rsidR="00C944F6" w:rsidRPr="005B1EC3" w:rsidRDefault="00C944F6" w:rsidP="005B1EC3">
      <w:pPr>
        <w:autoSpaceDE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1561"/>
        <w:gridCol w:w="935"/>
        <w:gridCol w:w="1438"/>
        <w:gridCol w:w="775"/>
        <w:gridCol w:w="775"/>
        <w:gridCol w:w="775"/>
        <w:gridCol w:w="775"/>
        <w:gridCol w:w="775"/>
        <w:gridCol w:w="775"/>
        <w:gridCol w:w="775"/>
        <w:gridCol w:w="775"/>
        <w:gridCol w:w="775"/>
        <w:gridCol w:w="775"/>
        <w:gridCol w:w="775"/>
        <w:gridCol w:w="775"/>
        <w:gridCol w:w="778"/>
      </w:tblGrid>
      <w:tr w:rsidR="00064A9E" w:rsidRPr="005B1EC3" w:rsidTr="00064A9E">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 xml:space="preserve">№ </w:t>
            </w:r>
            <w:r w:rsidRPr="005B1EC3">
              <w:rPr>
                <w:sz w:val="24"/>
                <w:szCs w:val="24"/>
              </w:rPr>
              <w:br/>
            </w:r>
            <w:proofErr w:type="gramStart"/>
            <w:r w:rsidRPr="005B1EC3">
              <w:rPr>
                <w:sz w:val="24"/>
                <w:szCs w:val="24"/>
              </w:rPr>
              <w:t>п</w:t>
            </w:r>
            <w:proofErr w:type="gramEnd"/>
            <w:r w:rsidRPr="005B1EC3">
              <w:rPr>
                <w:sz w:val="24"/>
                <w:szCs w:val="24"/>
              </w:rPr>
              <w:t>/п</w:t>
            </w:r>
          </w:p>
        </w:tc>
        <w:tc>
          <w:tcPr>
            <w:tcW w:w="546"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Цель, целевые индикаторы</w:t>
            </w:r>
          </w:p>
        </w:tc>
        <w:tc>
          <w:tcPr>
            <w:tcW w:w="327"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Единица измерения</w:t>
            </w:r>
          </w:p>
        </w:tc>
        <w:tc>
          <w:tcPr>
            <w:tcW w:w="503"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Источник информации</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2015 год</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2016год</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2017</w:t>
            </w:r>
            <w:r>
              <w:rPr>
                <w:sz w:val="24"/>
                <w:szCs w:val="24"/>
              </w:rPr>
              <w:t xml:space="preserve"> </w:t>
            </w:r>
            <w:r w:rsidRPr="005B1EC3">
              <w:rPr>
                <w:sz w:val="24"/>
                <w:szCs w:val="24"/>
              </w:rPr>
              <w:t>год</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2018 год</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2019</w:t>
            </w:r>
            <w:r>
              <w:rPr>
                <w:sz w:val="24"/>
                <w:szCs w:val="24"/>
              </w:rPr>
              <w:t xml:space="preserve"> </w:t>
            </w:r>
            <w:r w:rsidRPr="005B1EC3">
              <w:rPr>
                <w:sz w:val="24"/>
                <w:szCs w:val="24"/>
              </w:rPr>
              <w:t>год</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2020</w:t>
            </w:r>
            <w:r>
              <w:rPr>
                <w:sz w:val="24"/>
                <w:szCs w:val="24"/>
              </w:rPr>
              <w:t xml:space="preserve"> </w:t>
            </w:r>
            <w:r w:rsidRPr="005B1EC3">
              <w:rPr>
                <w:sz w:val="24"/>
                <w:szCs w:val="24"/>
              </w:rPr>
              <w:t>год</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2021</w:t>
            </w:r>
            <w:r>
              <w:rPr>
                <w:rFonts w:ascii="Arial" w:hAnsi="Arial" w:cs="Arial"/>
              </w:rPr>
              <w:t xml:space="preserve"> </w:t>
            </w:r>
            <w:r w:rsidRPr="005B1EC3">
              <w:rPr>
                <w:rFonts w:ascii="Arial" w:hAnsi="Arial" w:cs="Arial"/>
              </w:rPr>
              <w:t>год</w:t>
            </w:r>
          </w:p>
        </w:tc>
        <w:tc>
          <w:tcPr>
            <w:tcW w:w="271" w:type="pct"/>
            <w:shd w:val="clear" w:color="auto" w:fill="auto"/>
          </w:tcPr>
          <w:p w:rsidR="00064A9E" w:rsidRPr="005B1EC3" w:rsidRDefault="00064A9E" w:rsidP="00064A9E">
            <w:pPr>
              <w:snapToGrid w:val="0"/>
              <w:rPr>
                <w:rFonts w:ascii="Arial" w:hAnsi="Arial" w:cs="Arial"/>
              </w:rPr>
            </w:pPr>
            <w:r w:rsidRPr="005B1EC3">
              <w:rPr>
                <w:rFonts w:ascii="Arial" w:hAnsi="Arial" w:cs="Arial"/>
              </w:rPr>
              <w:t>2022</w:t>
            </w:r>
            <w:r>
              <w:rPr>
                <w:rFonts w:ascii="Arial" w:hAnsi="Arial" w:cs="Arial"/>
              </w:rPr>
              <w:t xml:space="preserve"> </w:t>
            </w:r>
            <w:r w:rsidRPr="005B1EC3">
              <w:rPr>
                <w:rFonts w:ascii="Arial" w:hAnsi="Arial" w:cs="Arial"/>
              </w:rPr>
              <w:t>год</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Тек</w:t>
            </w:r>
            <w:r w:rsidRPr="005B1EC3">
              <w:rPr>
                <w:rFonts w:ascii="Arial" w:hAnsi="Arial" w:cs="Arial"/>
              </w:rPr>
              <w:t>у</w:t>
            </w:r>
            <w:r w:rsidRPr="005B1EC3">
              <w:rPr>
                <w:rFonts w:ascii="Arial" w:hAnsi="Arial" w:cs="Arial"/>
              </w:rPr>
              <w:t xml:space="preserve">щий </w:t>
            </w:r>
            <w:r>
              <w:rPr>
                <w:rFonts w:ascii="Arial" w:hAnsi="Arial" w:cs="Arial"/>
              </w:rPr>
              <w:t>2023 год</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оч</w:t>
            </w:r>
            <w:r w:rsidRPr="005B1EC3">
              <w:rPr>
                <w:rFonts w:ascii="Arial" w:hAnsi="Arial" w:cs="Arial"/>
              </w:rPr>
              <w:t>е</w:t>
            </w:r>
            <w:r w:rsidRPr="005B1EC3">
              <w:rPr>
                <w:rFonts w:ascii="Arial" w:hAnsi="Arial" w:cs="Arial"/>
              </w:rPr>
              <w:t>ре</w:t>
            </w:r>
            <w:r w:rsidRPr="005B1EC3">
              <w:rPr>
                <w:rFonts w:ascii="Arial" w:hAnsi="Arial" w:cs="Arial"/>
              </w:rPr>
              <w:t>д</w:t>
            </w:r>
            <w:r w:rsidRPr="005B1EC3">
              <w:rPr>
                <w:rFonts w:ascii="Arial" w:hAnsi="Arial" w:cs="Arial"/>
              </w:rPr>
              <w:t>ной 2024</w:t>
            </w:r>
            <w:r>
              <w:rPr>
                <w:rFonts w:ascii="Arial" w:hAnsi="Arial" w:cs="Arial"/>
              </w:rPr>
              <w:t xml:space="preserve"> </w:t>
            </w:r>
            <w:r w:rsidRPr="005B1EC3">
              <w:rPr>
                <w:rFonts w:ascii="Arial" w:hAnsi="Arial" w:cs="Arial"/>
              </w:rPr>
              <w:t>год</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Пе</w:t>
            </w:r>
            <w:r w:rsidRPr="005B1EC3">
              <w:rPr>
                <w:rFonts w:ascii="Arial" w:hAnsi="Arial" w:cs="Arial"/>
              </w:rPr>
              <w:t>р</w:t>
            </w:r>
            <w:r w:rsidRPr="005B1EC3">
              <w:rPr>
                <w:rFonts w:ascii="Arial" w:hAnsi="Arial" w:cs="Arial"/>
              </w:rPr>
              <w:t>вый год пл</w:t>
            </w:r>
            <w:r w:rsidRPr="005B1EC3">
              <w:rPr>
                <w:rFonts w:ascii="Arial" w:hAnsi="Arial" w:cs="Arial"/>
              </w:rPr>
              <w:t>а</w:t>
            </w:r>
            <w:r w:rsidRPr="005B1EC3">
              <w:rPr>
                <w:rFonts w:ascii="Arial" w:hAnsi="Arial" w:cs="Arial"/>
              </w:rPr>
              <w:t>нового пер</w:t>
            </w:r>
            <w:r w:rsidRPr="005B1EC3">
              <w:rPr>
                <w:rFonts w:ascii="Arial" w:hAnsi="Arial" w:cs="Arial"/>
              </w:rPr>
              <w:t>и</w:t>
            </w:r>
            <w:r w:rsidRPr="005B1EC3">
              <w:rPr>
                <w:rFonts w:ascii="Arial" w:hAnsi="Arial" w:cs="Arial"/>
              </w:rPr>
              <w:t>о</w:t>
            </w:r>
            <w:r>
              <w:rPr>
                <w:rFonts w:ascii="Arial" w:hAnsi="Arial" w:cs="Arial"/>
              </w:rPr>
              <w:t>да 2025</w:t>
            </w:r>
          </w:p>
        </w:tc>
        <w:tc>
          <w:tcPr>
            <w:tcW w:w="271" w:type="pct"/>
            <w:shd w:val="clear" w:color="auto" w:fill="auto"/>
          </w:tcPr>
          <w:p w:rsidR="00064A9E" w:rsidRPr="005B1EC3" w:rsidRDefault="00064A9E" w:rsidP="00064A9E">
            <w:pPr>
              <w:snapToGrid w:val="0"/>
              <w:rPr>
                <w:rFonts w:ascii="Arial" w:hAnsi="Arial" w:cs="Arial"/>
              </w:rPr>
            </w:pPr>
            <w:r>
              <w:rPr>
                <w:rFonts w:ascii="Arial" w:hAnsi="Arial" w:cs="Arial"/>
              </w:rPr>
              <w:t xml:space="preserve">Второй год планового периода </w:t>
            </w:r>
            <w:r w:rsidRPr="005B1EC3">
              <w:rPr>
                <w:rFonts w:ascii="Arial" w:hAnsi="Arial" w:cs="Arial"/>
              </w:rPr>
              <w:t>2026</w:t>
            </w:r>
          </w:p>
        </w:tc>
        <w:tc>
          <w:tcPr>
            <w:tcW w:w="272" w:type="pct"/>
            <w:shd w:val="clear" w:color="auto" w:fill="auto"/>
          </w:tcPr>
          <w:p w:rsidR="00064A9E" w:rsidRPr="005B1EC3" w:rsidRDefault="00064A9E" w:rsidP="00064A9E">
            <w:pPr>
              <w:suppressAutoHyphens w:val="0"/>
              <w:rPr>
                <w:rFonts w:ascii="Arial" w:hAnsi="Arial" w:cs="Arial"/>
              </w:rPr>
            </w:pPr>
            <w:r>
              <w:rPr>
                <w:rFonts w:ascii="Arial" w:hAnsi="Arial" w:cs="Arial"/>
              </w:rPr>
              <w:t>2030 год</w:t>
            </w:r>
          </w:p>
        </w:tc>
      </w:tr>
      <w:tr w:rsidR="00280A4A" w:rsidRPr="005B1EC3" w:rsidTr="00064A9E">
        <w:tc>
          <w:tcPr>
            <w:tcW w:w="100" w:type="pct"/>
            <w:shd w:val="clear" w:color="auto" w:fill="auto"/>
          </w:tcPr>
          <w:p w:rsidR="00280A4A" w:rsidRPr="00064A9E" w:rsidRDefault="00280A4A" w:rsidP="00064A9E">
            <w:pPr>
              <w:pStyle w:val="ConsPlusNormal0"/>
              <w:snapToGrid w:val="0"/>
              <w:ind w:firstLine="0"/>
              <w:rPr>
                <w:sz w:val="24"/>
                <w:szCs w:val="24"/>
              </w:rPr>
            </w:pPr>
          </w:p>
        </w:tc>
        <w:tc>
          <w:tcPr>
            <w:tcW w:w="4900" w:type="pct"/>
            <w:gridSpan w:val="16"/>
            <w:shd w:val="clear" w:color="auto" w:fill="auto"/>
          </w:tcPr>
          <w:p w:rsidR="00280A4A" w:rsidRPr="00064A9E" w:rsidRDefault="00280A4A" w:rsidP="00064A9E">
            <w:pPr>
              <w:tabs>
                <w:tab w:val="left" w:pos="470"/>
              </w:tabs>
              <w:snapToGrid w:val="0"/>
              <w:rPr>
                <w:rFonts w:ascii="Arial" w:hAnsi="Arial" w:cs="Arial"/>
                <w:color w:val="000000"/>
              </w:rPr>
            </w:pPr>
            <w:r w:rsidRPr="00064A9E">
              <w:rPr>
                <w:rFonts w:ascii="Arial" w:hAnsi="Arial" w:cs="Arial"/>
                <w:color w:val="000000"/>
              </w:rPr>
              <w:t>Цель: Развитие сельских территорий, рост занятости и уровня жизни сельского населения;</w:t>
            </w:r>
          </w:p>
          <w:p w:rsidR="00280A4A" w:rsidRPr="00064A9E" w:rsidRDefault="00280A4A" w:rsidP="00064A9E">
            <w:pPr>
              <w:tabs>
                <w:tab w:val="left" w:pos="470"/>
              </w:tabs>
              <w:snapToGrid w:val="0"/>
              <w:rPr>
                <w:rFonts w:ascii="Arial" w:hAnsi="Arial" w:cs="Arial"/>
                <w:color w:val="000000"/>
              </w:rPr>
            </w:pPr>
            <w:r w:rsidRPr="00064A9E">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064A9E" w:rsidRDefault="00D03C95" w:rsidP="00064A9E">
            <w:pPr>
              <w:pStyle w:val="ConsPlusNormal0"/>
              <w:spacing w:line="276" w:lineRule="auto"/>
              <w:ind w:firstLine="0"/>
              <w:rPr>
                <w:color w:val="000000"/>
                <w:sz w:val="24"/>
                <w:szCs w:val="24"/>
              </w:rPr>
            </w:pPr>
            <w:r w:rsidRPr="00064A9E">
              <w:rPr>
                <w:color w:val="000000"/>
                <w:sz w:val="24"/>
                <w:szCs w:val="24"/>
              </w:rPr>
              <w:t>Задача 1:</w:t>
            </w:r>
            <w:r w:rsidR="00280A4A" w:rsidRPr="00064A9E">
              <w:rPr>
                <w:color w:val="000000"/>
                <w:sz w:val="24"/>
                <w:szCs w:val="24"/>
              </w:rPr>
              <w:t xml:space="preserve"> </w:t>
            </w:r>
            <w:r w:rsidRPr="00064A9E">
              <w:rPr>
                <w:color w:val="000000"/>
                <w:sz w:val="24"/>
                <w:szCs w:val="24"/>
              </w:rPr>
              <w:t>О</w:t>
            </w:r>
            <w:r w:rsidR="00280A4A" w:rsidRPr="00064A9E">
              <w:rPr>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Pr="00064A9E">
              <w:rPr>
                <w:color w:val="000000"/>
                <w:sz w:val="24"/>
                <w:szCs w:val="24"/>
              </w:rPr>
              <w:t xml:space="preserve"> территории Ермаковского района.</w:t>
            </w:r>
          </w:p>
          <w:p w:rsidR="00280A4A" w:rsidRPr="00064A9E" w:rsidRDefault="00280A4A" w:rsidP="00064A9E">
            <w:pPr>
              <w:tabs>
                <w:tab w:val="left" w:pos="470"/>
              </w:tabs>
              <w:snapToGrid w:val="0"/>
              <w:rPr>
                <w:rFonts w:ascii="Arial" w:hAnsi="Arial" w:cs="Arial"/>
                <w:color w:val="000000"/>
              </w:rPr>
            </w:pPr>
            <w:r w:rsidRPr="00064A9E">
              <w:rPr>
                <w:rFonts w:ascii="Arial" w:hAnsi="Arial" w:cs="Arial"/>
                <w:color w:val="000000"/>
              </w:rPr>
              <w:t>Задача 2</w:t>
            </w:r>
            <w:r w:rsidR="00D03C95" w:rsidRPr="00064A9E">
              <w:rPr>
                <w:rFonts w:ascii="Arial" w:hAnsi="Arial" w:cs="Arial"/>
                <w:color w:val="000000"/>
              </w:rPr>
              <w:t>:</w:t>
            </w:r>
            <w:r w:rsidRPr="00064A9E">
              <w:rPr>
                <w:rFonts w:ascii="Arial" w:hAnsi="Arial" w:cs="Arial"/>
                <w:color w:val="000000"/>
              </w:rPr>
              <w:t xml:space="preserve"> </w:t>
            </w:r>
            <w:r w:rsidR="00D03C95" w:rsidRPr="00064A9E">
              <w:rPr>
                <w:rFonts w:ascii="Arial" w:hAnsi="Arial" w:cs="Arial"/>
                <w:color w:val="000000"/>
              </w:rPr>
              <w:t>П</w:t>
            </w:r>
            <w:r w:rsidRPr="00064A9E">
              <w:rPr>
                <w:rFonts w:ascii="Arial" w:hAnsi="Arial" w:cs="Arial"/>
                <w:color w:val="000000"/>
              </w:rPr>
              <w:t>оддержка и</w:t>
            </w:r>
            <w:r w:rsidR="000C341D" w:rsidRPr="00064A9E">
              <w:rPr>
                <w:rFonts w:ascii="Arial" w:hAnsi="Arial" w:cs="Arial"/>
                <w:color w:val="000000"/>
              </w:rPr>
              <w:t xml:space="preserve"> </w:t>
            </w:r>
            <w:r w:rsidRPr="00064A9E">
              <w:rPr>
                <w:rFonts w:ascii="Arial" w:hAnsi="Arial" w:cs="Arial"/>
                <w:color w:val="000000"/>
              </w:rPr>
              <w:t>дальнейшее развитие малых форм хозяйствования на селе;</w:t>
            </w:r>
          </w:p>
          <w:p w:rsidR="00280A4A" w:rsidRPr="00064A9E" w:rsidRDefault="00280A4A" w:rsidP="00064A9E">
            <w:pPr>
              <w:snapToGrid w:val="0"/>
              <w:rPr>
                <w:rFonts w:ascii="Arial" w:hAnsi="Arial" w:cs="Arial"/>
              </w:rPr>
            </w:pPr>
            <w:r w:rsidRPr="00064A9E">
              <w:rPr>
                <w:rFonts w:ascii="Arial" w:hAnsi="Arial" w:cs="Arial"/>
                <w:color w:val="000000"/>
              </w:rPr>
              <w:t>Задача3</w:t>
            </w:r>
            <w:r w:rsidR="00D03C95" w:rsidRPr="00064A9E">
              <w:rPr>
                <w:rFonts w:ascii="Arial" w:hAnsi="Arial" w:cs="Arial"/>
                <w:color w:val="000000"/>
              </w:rPr>
              <w:t>:</w:t>
            </w:r>
            <w:r w:rsidR="000C341D" w:rsidRPr="00064A9E">
              <w:rPr>
                <w:rFonts w:ascii="Arial" w:hAnsi="Arial" w:cs="Arial"/>
                <w:color w:val="000000"/>
              </w:rPr>
              <w:t xml:space="preserve"> </w:t>
            </w:r>
            <w:r w:rsidR="00D03C95" w:rsidRPr="00064A9E">
              <w:rPr>
                <w:rFonts w:ascii="Arial" w:hAnsi="Arial" w:cs="Arial"/>
                <w:color w:val="000000"/>
              </w:rPr>
              <w:t>О</w:t>
            </w:r>
            <w:r w:rsidRPr="00064A9E">
              <w:rPr>
                <w:rFonts w:ascii="Arial" w:hAnsi="Arial" w:cs="Arial"/>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Производство зерна (в весе после доработки) во всех категориях хозяйств</w:t>
            </w:r>
          </w:p>
        </w:tc>
        <w:tc>
          <w:tcPr>
            <w:tcW w:w="327"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тн</w:t>
            </w:r>
            <w:proofErr w:type="spellEnd"/>
            <w:r w:rsidRPr="005B1EC3">
              <w:rPr>
                <w:sz w:val="24"/>
                <w:szCs w:val="24"/>
              </w:rPr>
              <w:t>.</w:t>
            </w:r>
          </w:p>
        </w:tc>
        <w:tc>
          <w:tcPr>
            <w:tcW w:w="503"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Красноярскстат</w:t>
            </w:r>
            <w:proofErr w:type="spellEnd"/>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8295,4</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4952,0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4420,0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3570,3</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3518,75</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9144,8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15548,51</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12377</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12402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12450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12550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12700</w:t>
            </w:r>
          </w:p>
        </w:tc>
        <w:tc>
          <w:tcPr>
            <w:tcW w:w="272"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12955</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Урожайность зерна</w:t>
            </w:r>
          </w:p>
        </w:tc>
        <w:tc>
          <w:tcPr>
            <w:tcW w:w="327"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ц/га</w:t>
            </w:r>
          </w:p>
        </w:tc>
        <w:tc>
          <w:tcPr>
            <w:tcW w:w="503"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Красноярскстат</w:t>
            </w:r>
            <w:proofErr w:type="spellEnd"/>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9,7</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9,9</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8,3</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10,7</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22,5</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26,6</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21,81</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22</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22,2</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22,6</w:t>
            </w:r>
          </w:p>
        </w:tc>
        <w:tc>
          <w:tcPr>
            <w:tcW w:w="271" w:type="pct"/>
            <w:shd w:val="clear" w:color="auto" w:fill="auto"/>
          </w:tcPr>
          <w:p w:rsidR="00064A9E" w:rsidRPr="005B1EC3" w:rsidRDefault="00064A9E" w:rsidP="00064A9E">
            <w:pPr>
              <w:rPr>
                <w:rFonts w:ascii="Arial" w:hAnsi="Arial" w:cs="Arial"/>
              </w:rPr>
            </w:pPr>
            <w:r w:rsidRPr="005B1EC3">
              <w:rPr>
                <w:rFonts w:ascii="Arial" w:hAnsi="Arial" w:cs="Arial"/>
              </w:rPr>
              <w:t>23</w:t>
            </w:r>
          </w:p>
        </w:tc>
        <w:tc>
          <w:tcPr>
            <w:tcW w:w="272" w:type="pct"/>
            <w:shd w:val="clear" w:color="auto" w:fill="auto"/>
          </w:tcPr>
          <w:p w:rsidR="00064A9E" w:rsidRPr="005B1EC3" w:rsidRDefault="00064A9E" w:rsidP="00064A9E">
            <w:pPr>
              <w:rPr>
                <w:rFonts w:ascii="Arial" w:hAnsi="Arial" w:cs="Arial"/>
              </w:rPr>
            </w:pPr>
            <w:r w:rsidRPr="005B1EC3">
              <w:rPr>
                <w:rFonts w:ascii="Arial" w:hAnsi="Arial" w:cs="Arial"/>
              </w:rPr>
              <w:t>30</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3</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Производст</w:t>
            </w:r>
            <w:r w:rsidRPr="005B1EC3">
              <w:rPr>
                <w:rFonts w:ascii="Arial" w:hAnsi="Arial" w:cs="Arial"/>
              </w:rPr>
              <w:lastRenderedPageBreak/>
              <w:t>во молока</w:t>
            </w:r>
          </w:p>
        </w:tc>
        <w:tc>
          <w:tcPr>
            <w:tcW w:w="327"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lastRenderedPageBreak/>
              <w:t>тн</w:t>
            </w:r>
            <w:proofErr w:type="spellEnd"/>
            <w:r w:rsidRPr="005B1EC3">
              <w:rPr>
                <w:sz w:val="24"/>
                <w:szCs w:val="24"/>
              </w:rPr>
              <w:t>.</w:t>
            </w:r>
          </w:p>
        </w:tc>
        <w:tc>
          <w:tcPr>
            <w:tcW w:w="503"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Красноярск</w:t>
            </w:r>
            <w:r w:rsidRPr="005B1EC3">
              <w:rPr>
                <w:sz w:val="24"/>
                <w:szCs w:val="24"/>
              </w:rPr>
              <w:lastRenderedPageBreak/>
              <w:t>стат</w:t>
            </w:r>
            <w:proofErr w:type="spellEnd"/>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lastRenderedPageBreak/>
              <w:t>9371</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9016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9558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7395</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7299</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6946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6405</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5986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5998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622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6070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6143</w:t>
            </w:r>
          </w:p>
        </w:tc>
        <w:tc>
          <w:tcPr>
            <w:tcW w:w="272"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6266</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lastRenderedPageBreak/>
              <w:t>4</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Поголовье КРС во всех категориях хозяйств</w:t>
            </w:r>
          </w:p>
        </w:tc>
        <w:tc>
          <w:tcPr>
            <w:tcW w:w="327"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гол.</w:t>
            </w:r>
          </w:p>
        </w:tc>
        <w:tc>
          <w:tcPr>
            <w:tcW w:w="503"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Красноярскстат</w:t>
            </w:r>
            <w:proofErr w:type="spellEnd"/>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6540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6833</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6588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5593</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5398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4989</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4523</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4496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4518</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4522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4612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4750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4845</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5</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Поголовье коров во всех категориях хозяйств</w:t>
            </w:r>
          </w:p>
        </w:tc>
        <w:tc>
          <w:tcPr>
            <w:tcW w:w="327"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гол.</w:t>
            </w:r>
          </w:p>
        </w:tc>
        <w:tc>
          <w:tcPr>
            <w:tcW w:w="503" w:type="pct"/>
            <w:shd w:val="clear" w:color="auto" w:fill="auto"/>
          </w:tcPr>
          <w:p w:rsidR="00064A9E" w:rsidRPr="005B1EC3" w:rsidRDefault="00064A9E" w:rsidP="00064A9E">
            <w:pPr>
              <w:pStyle w:val="ConsPlusNormal0"/>
              <w:snapToGrid w:val="0"/>
              <w:ind w:firstLine="0"/>
              <w:rPr>
                <w:sz w:val="24"/>
                <w:szCs w:val="24"/>
              </w:rPr>
            </w:pPr>
            <w:proofErr w:type="spellStart"/>
            <w:r w:rsidRPr="005B1EC3">
              <w:rPr>
                <w:sz w:val="24"/>
                <w:szCs w:val="24"/>
              </w:rPr>
              <w:t>Красноярскстат</w:t>
            </w:r>
            <w:proofErr w:type="spellEnd"/>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2615</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2842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2775</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2316</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2343</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2235</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2134</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2202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2224</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2251</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2302</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2366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2413</w:t>
            </w:r>
          </w:p>
        </w:tc>
      </w:tr>
      <w:tr w:rsidR="00064A9E" w:rsidRPr="005B1EC3" w:rsidTr="00064A9E">
        <w:tblPrEx>
          <w:tblCellMar>
            <w:left w:w="70" w:type="dxa"/>
            <w:right w:w="70" w:type="dxa"/>
          </w:tblCellMar>
        </w:tblPrEx>
        <w:tc>
          <w:tcPr>
            <w:tcW w:w="100"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6</w:t>
            </w:r>
          </w:p>
        </w:tc>
        <w:tc>
          <w:tcPr>
            <w:tcW w:w="546" w:type="pct"/>
            <w:shd w:val="clear" w:color="auto" w:fill="auto"/>
          </w:tcPr>
          <w:p w:rsidR="00064A9E" w:rsidRPr="005B1EC3" w:rsidRDefault="00064A9E" w:rsidP="00064A9E">
            <w:pPr>
              <w:snapToGrid w:val="0"/>
              <w:rPr>
                <w:rFonts w:ascii="Arial" w:hAnsi="Arial" w:cs="Arial"/>
              </w:rPr>
            </w:pPr>
            <w:r w:rsidRPr="005B1EC3">
              <w:rPr>
                <w:rFonts w:ascii="Arial" w:hAnsi="Arial" w:cs="Arial"/>
              </w:rPr>
              <w:t>Число личных подсобных хозяйств получивших государственную поддержку</w:t>
            </w:r>
          </w:p>
        </w:tc>
        <w:tc>
          <w:tcPr>
            <w:tcW w:w="327"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чел.</w:t>
            </w:r>
          </w:p>
        </w:tc>
        <w:tc>
          <w:tcPr>
            <w:tcW w:w="503"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отчетность</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16</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17</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1</w:t>
            </w:r>
          </w:p>
        </w:tc>
        <w:tc>
          <w:tcPr>
            <w:tcW w:w="271" w:type="pct"/>
            <w:shd w:val="clear" w:color="auto" w:fill="auto"/>
          </w:tcPr>
          <w:p w:rsidR="00064A9E" w:rsidRPr="005B1EC3" w:rsidRDefault="00064A9E" w:rsidP="00064A9E">
            <w:pPr>
              <w:suppressAutoHyphens w:val="0"/>
              <w:rPr>
                <w:rFonts w:ascii="Arial" w:hAnsi="Arial" w:cs="Arial"/>
              </w:rPr>
            </w:pPr>
            <w:r w:rsidRPr="005B1EC3">
              <w:rPr>
                <w:rFonts w:ascii="Arial" w:hAnsi="Arial" w:cs="Arial"/>
              </w:rPr>
              <w:t>1</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Pr>
                <w:sz w:val="24"/>
                <w:szCs w:val="24"/>
              </w:rPr>
              <w:t>0</w:t>
            </w:r>
          </w:p>
        </w:tc>
        <w:tc>
          <w:tcPr>
            <w:tcW w:w="271" w:type="pct"/>
            <w:shd w:val="clear" w:color="auto" w:fill="auto"/>
          </w:tcPr>
          <w:p w:rsidR="00064A9E" w:rsidRPr="005B1EC3" w:rsidRDefault="00064A9E" w:rsidP="00064A9E">
            <w:pPr>
              <w:pStyle w:val="ConsPlusNormal0"/>
              <w:snapToGrid w:val="0"/>
              <w:ind w:firstLine="0"/>
              <w:rPr>
                <w:sz w:val="24"/>
                <w:szCs w:val="24"/>
              </w:rPr>
            </w:pPr>
            <w:r w:rsidRPr="005B1EC3">
              <w:rPr>
                <w:sz w:val="24"/>
                <w:szCs w:val="24"/>
              </w:rPr>
              <w:t>0</w:t>
            </w:r>
          </w:p>
        </w:tc>
      </w:tr>
      <w:tr w:rsidR="00064A9E" w:rsidRPr="005B1EC3" w:rsidTr="00064A9E">
        <w:tblPrEx>
          <w:tblCellMar>
            <w:left w:w="70" w:type="dxa"/>
            <w:right w:w="70" w:type="dxa"/>
          </w:tblCellMar>
        </w:tblPrEx>
        <w:tc>
          <w:tcPr>
            <w:tcW w:w="100"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7</w:t>
            </w:r>
          </w:p>
        </w:tc>
        <w:tc>
          <w:tcPr>
            <w:tcW w:w="546" w:type="pct"/>
            <w:shd w:val="clear" w:color="auto" w:fill="auto"/>
          </w:tcPr>
          <w:p w:rsidR="00561FAD" w:rsidRPr="005B1EC3" w:rsidRDefault="00561FAD" w:rsidP="00064A9E">
            <w:pPr>
              <w:snapToGrid w:val="0"/>
              <w:rPr>
                <w:rFonts w:ascii="Arial" w:hAnsi="Arial" w:cs="Arial"/>
              </w:rPr>
            </w:pPr>
            <w:r w:rsidRPr="005B1EC3">
              <w:rPr>
                <w:rFonts w:ascii="Arial" w:hAnsi="Arial" w:cs="Arial"/>
              </w:rPr>
              <w:t>Количество молодых семей и молодых специалистов, улучшивших жилищные условия</w:t>
            </w:r>
          </w:p>
        </w:tc>
        <w:tc>
          <w:tcPr>
            <w:tcW w:w="327"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чел</w:t>
            </w:r>
          </w:p>
        </w:tc>
        <w:tc>
          <w:tcPr>
            <w:tcW w:w="503"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отчетность</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5</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3</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4</w:t>
            </w:r>
          </w:p>
        </w:tc>
        <w:tc>
          <w:tcPr>
            <w:tcW w:w="271" w:type="pct"/>
            <w:shd w:val="clear" w:color="auto" w:fill="auto"/>
          </w:tcPr>
          <w:p w:rsidR="00561FAD" w:rsidRPr="005B1EC3" w:rsidRDefault="00561FAD" w:rsidP="00064A9E">
            <w:pPr>
              <w:suppressAutoHyphens w:val="0"/>
              <w:rPr>
                <w:rFonts w:ascii="Arial" w:hAnsi="Arial" w:cs="Arial"/>
              </w:rPr>
            </w:pPr>
            <w:r w:rsidRPr="005B1EC3">
              <w:rPr>
                <w:rFonts w:ascii="Arial" w:hAnsi="Arial" w:cs="Arial"/>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7767DD" w:rsidP="00064A9E">
            <w:pPr>
              <w:pStyle w:val="ConsPlusNormal0"/>
              <w:snapToGrid w:val="0"/>
              <w:ind w:firstLine="0"/>
              <w:rPr>
                <w:sz w:val="24"/>
                <w:szCs w:val="24"/>
              </w:rPr>
            </w:pPr>
            <w:r w:rsidRPr="005B1EC3">
              <w:rPr>
                <w:sz w:val="24"/>
                <w:szCs w:val="24"/>
              </w:rPr>
              <w:t>6</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1</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3</w:t>
            </w:r>
          </w:p>
        </w:tc>
      </w:tr>
      <w:tr w:rsidR="00064A9E" w:rsidRPr="005B1EC3" w:rsidTr="00064A9E">
        <w:tblPrEx>
          <w:tblCellMar>
            <w:left w:w="70" w:type="dxa"/>
            <w:right w:w="70" w:type="dxa"/>
          </w:tblCellMar>
        </w:tblPrEx>
        <w:tc>
          <w:tcPr>
            <w:tcW w:w="100"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8</w:t>
            </w:r>
          </w:p>
        </w:tc>
        <w:tc>
          <w:tcPr>
            <w:tcW w:w="546" w:type="pct"/>
            <w:shd w:val="clear" w:color="auto" w:fill="auto"/>
          </w:tcPr>
          <w:p w:rsidR="00561FAD" w:rsidRPr="005B1EC3" w:rsidRDefault="00561FAD" w:rsidP="00064A9E">
            <w:pPr>
              <w:snapToGrid w:val="0"/>
              <w:rPr>
                <w:rFonts w:ascii="Arial" w:hAnsi="Arial" w:cs="Arial"/>
              </w:rPr>
            </w:pPr>
            <w:r w:rsidRPr="005B1EC3">
              <w:rPr>
                <w:rFonts w:ascii="Arial" w:hAnsi="Arial" w:cs="Arial"/>
              </w:rPr>
              <w:t>Число получателей гранта «</w:t>
            </w:r>
            <w:proofErr w:type="spellStart"/>
            <w:r w:rsidRPr="005B1EC3">
              <w:rPr>
                <w:rFonts w:ascii="Arial" w:hAnsi="Arial" w:cs="Arial"/>
              </w:rPr>
              <w:t>Агростартап</w:t>
            </w:r>
            <w:proofErr w:type="spellEnd"/>
            <w:r w:rsidRPr="005B1EC3">
              <w:rPr>
                <w:rFonts w:ascii="Arial" w:hAnsi="Arial" w:cs="Arial"/>
              </w:rPr>
              <w:t>»</w:t>
            </w:r>
            <w:r w:rsidR="007767DD" w:rsidRPr="005B1EC3">
              <w:rPr>
                <w:rFonts w:ascii="Arial" w:hAnsi="Arial" w:cs="Arial"/>
              </w:rPr>
              <w:t xml:space="preserve">, «Семейная ферма», </w:t>
            </w:r>
            <w:r w:rsidR="00DE2BAE" w:rsidRPr="005B1EC3">
              <w:rPr>
                <w:rFonts w:ascii="Arial" w:hAnsi="Arial" w:cs="Arial"/>
              </w:rPr>
              <w:lastRenderedPageBreak/>
              <w:t>«Наш фермер»</w:t>
            </w:r>
          </w:p>
        </w:tc>
        <w:tc>
          <w:tcPr>
            <w:tcW w:w="327"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lastRenderedPageBreak/>
              <w:t>чел</w:t>
            </w:r>
          </w:p>
        </w:tc>
        <w:tc>
          <w:tcPr>
            <w:tcW w:w="503"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Отдел сельского хозяйства</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0</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0</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0</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0</w:t>
            </w:r>
          </w:p>
        </w:tc>
        <w:tc>
          <w:tcPr>
            <w:tcW w:w="271" w:type="pct"/>
            <w:shd w:val="clear" w:color="auto" w:fill="auto"/>
          </w:tcPr>
          <w:p w:rsidR="00561FAD" w:rsidRPr="005B1EC3" w:rsidRDefault="00561FAD" w:rsidP="00064A9E">
            <w:pPr>
              <w:suppressAutoHyphens w:val="0"/>
              <w:rPr>
                <w:rFonts w:ascii="Arial" w:hAnsi="Arial" w:cs="Arial"/>
              </w:rPr>
            </w:pPr>
            <w:r w:rsidRPr="005B1EC3">
              <w:rPr>
                <w:rFonts w:ascii="Arial" w:hAnsi="Arial" w:cs="Arial"/>
              </w:rPr>
              <w:t>0</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0</w:t>
            </w:r>
          </w:p>
        </w:tc>
        <w:tc>
          <w:tcPr>
            <w:tcW w:w="271" w:type="pct"/>
            <w:shd w:val="clear" w:color="auto" w:fill="auto"/>
          </w:tcPr>
          <w:p w:rsidR="00561FAD" w:rsidRPr="005B1EC3" w:rsidRDefault="00466372"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7767DD" w:rsidP="00064A9E">
            <w:pPr>
              <w:pStyle w:val="ConsPlusNormal0"/>
              <w:snapToGrid w:val="0"/>
              <w:ind w:firstLine="0"/>
              <w:rPr>
                <w:sz w:val="24"/>
                <w:szCs w:val="24"/>
              </w:rPr>
            </w:pPr>
            <w:r w:rsidRPr="005B1EC3">
              <w:rPr>
                <w:sz w:val="24"/>
                <w:szCs w:val="24"/>
              </w:rPr>
              <w:t>3</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1"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c>
          <w:tcPr>
            <w:tcW w:w="272" w:type="pct"/>
            <w:shd w:val="clear" w:color="auto" w:fill="auto"/>
          </w:tcPr>
          <w:p w:rsidR="00561FAD" w:rsidRPr="005B1EC3" w:rsidRDefault="00561FAD" w:rsidP="00064A9E">
            <w:pPr>
              <w:pStyle w:val="ConsPlusNormal0"/>
              <w:snapToGrid w:val="0"/>
              <w:ind w:firstLine="0"/>
              <w:rPr>
                <w:sz w:val="24"/>
                <w:szCs w:val="24"/>
              </w:rPr>
            </w:pPr>
            <w:r w:rsidRPr="005B1EC3">
              <w:rPr>
                <w:sz w:val="24"/>
                <w:szCs w:val="24"/>
              </w:rPr>
              <w:t>2</w:t>
            </w:r>
          </w:p>
        </w:tc>
      </w:tr>
    </w:tbl>
    <w:p w:rsidR="00D03C95" w:rsidRPr="005B1EC3" w:rsidRDefault="00D03C95" w:rsidP="005B1EC3">
      <w:pPr>
        <w:autoSpaceDE w:val="0"/>
        <w:ind w:firstLine="540"/>
        <w:jc w:val="both"/>
        <w:rPr>
          <w:rFonts w:ascii="Arial" w:hAnsi="Arial" w:cs="Arial"/>
        </w:rPr>
        <w:sectPr w:rsidR="00D03C95" w:rsidRPr="005B1EC3" w:rsidSect="0021042A">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850" w:bottom="1134" w:left="1701" w:header="851" w:footer="851" w:gutter="0"/>
          <w:cols w:space="720"/>
          <w:docGrid w:linePitch="326"/>
        </w:sectPr>
      </w:pPr>
    </w:p>
    <w:p w:rsidR="00064A9E" w:rsidRDefault="00064A9E" w:rsidP="00064A9E">
      <w:pPr>
        <w:autoSpaceDE w:val="0"/>
        <w:jc w:val="right"/>
        <w:rPr>
          <w:rFonts w:ascii="Arial" w:hAnsi="Arial" w:cs="Arial"/>
        </w:rPr>
      </w:pPr>
      <w:r>
        <w:rPr>
          <w:rFonts w:ascii="Arial" w:hAnsi="Arial" w:cs="Arial"/>
        </w:rPr>
        <w:lastRenderedPageBreak/>
        <w:t>Приложение 2</w:t>
      </w:r>
    </w:p>
    <w:p w:rsidR="00064A9E" w:rsidRDefault="00064A9E" w:rsidP="00064A9E">
      <w:pPr>
        <w:pStyle w:val="ae"/>
        <w:tabs>
          <w:tab w:val="left" w:pos="470"/>
          <w:tab w:val="left" w:pos="612"/>
          <w:tab w:val="left" w:pos="851"/>
        </w:tabs>
        <w:autoSpaceDE w:val="0"/>
        <w:snapToGrid w:val="0"/>
        <w:ind w:left="142"/>
        <w:jc w:val="right"/>
        <w:rPr>
          <w:rFonts w:ascii="Arial" w:hAnsi="Arial" w:cs="Arial"/>
          <w:lang w:val="ru-RU"/>
        </w:rPr>
      </w:pPr>
      <w:r>
        <w:rPr>
          <w:rFonts w:ascii="Arial" w:hAnsi="Arial" w:cs="Arial"/>
        </w:rPr>
        <w:t>к подпрограмме 1</w:t>
      </w:r>
    </w:p>
    <w:p w:rsidR="00064A9E" w:rsidRDefault="00064A9E" w:rsidP="00064A9E">
      <w:pPr>
        <w:pStyle w:val="ae"/>
        <w:tabs>
          <w:tab w:val="left" w:pos="470"/>
          <w:tab w:val="left" w:pos="612"/>
          <w:tab w:val="left" w:pos="851"/>
        </w:tabs>
        <w:autoSpaceDE w:val="0"/>
        <w:snapToGrid w:val="0"/>
        <w:ind w:left="142"/>
        <w:jc w:val="right"/>
        <w:rPr>
          <w:rFonts w:ascii="Arial" w:hAnsi="Arial" w:cs="Arial"/>
        </w:rPr>
      </w:pPr>
      <w:r>
        <w:rPr>
          <w:rFonts w:ascii="Arial" w:hAnsi="Arial" w:cs="Arial"/>
          <w:b/>
        </w:rPr>
        <w:t>«</w:t>
      </w:r>
      <w:r>
        <w:rPr>
          <w:rFonts w:ascii="Arial" w:hAnsi="Arial" w:cs="Arial"/>
          <w:lang w:val="ru-RU"/>
        </w:rPr>
        <w:t xml:space="preserve">Поддержка малых форм хозяйствования </w:t>
      </w:r>
      <w:r>
        <w:rPr>
          <w:rFonts w:ascii="Arial" w:hAnsi="Arial" w:cs="Arial"/>
        </w:rPr>
        <w:t>и прочие мероприятия</w:t>
      </w:r>
    </w:p>
    <w:p w:rsidR="00064A9E" w:rsidRDefault="00064A9E" w:rsidP="00064A9E">
      <w:pPr>
        <w:autoSpaceDE w:val="0"/>
        <w:ind w:firstLine="540"/>
        <w:jc w:val="both"/>
        <w:rPr>
          <w:rFonts w:ascii="Arial" w:hAnsi="Arial" w:cs="Arial"/>
        </w:rPr>
      </w:pPr>
    </w:p>
    <w:p w:rsidR="008237E7" w:rsidRPr="005B1EC3" w:rsidRDefault="008237E7" w:rsidP="005B1EC3">
      <w:pPr>
        <w:pStyle w:val="ae"/>
        <w:tabs>
          <w:tab w:val="left" w:pos="470"/>
          <w:tab w:val="left" w:pos="612"/>
          <w:tab w:val="left" w:pos="851"/>
        </w:tabs>
        <w:autoSpaceDE w:val="0"/>
        <w:snapToGrid w:val="0"/>
        <w:ind w:left="0" w:firstLine="709"/>
        <w:jc w:val="both"/>
        <w:rPr>
          <w:rFonts w:ascii="Arial" w:hAnsi="Arial" w:cs="Arial"/>
          <w:lang w:val="ru-RU"/>
        </w:rPr>
      </w:pPr>
      <w:r w:rsidRPr="005B1EC3">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5B1EC3" w:rsidRDefault="008237E7" w:rsidP="005B1EC3">
      <w:pPr>
        <w:jc w:val="both"/>
        <w:rPr>
          <w:rFonts w:ascii="Arial" w:hAnsi="Arial" w:cs="Arial"/>
        </w:rPr>
      </w:pPr>
    </w:p>
    <w:tbl>
      <w:tblPr>
        <w:tblW w:w="145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259"/>
        <w:gridCol w:w="410"/>
        <w:gridCol w:w="9"/>
        <w:gridCol w:w="542"/>
        <w:gridCol w:w="12"/>
        <w:gridCol w:w="685"/>
        <w:gridCol w:w="12"/>
        <w:gridCol w:w="692"/>
        <w:gridCol w:w="12"/>
        <w:gridCol w:w="553"/>
        <w:gridCol w:w="12"/>
        <w:gridCol w:w="646"/>
        <w:gridCol w:w="12"/>
        <w:gridCol w:w="658"/>
        <w:gridCol w:w="663"/>
        <w:gridCol w:w="658"/>
        <w:gridCol w:w="6"/>
        <w:gridCol w:w="662"/>
        <w:gridCol w:w="658"/>
        <w:gridCol w:w="6"/>
        <w:gridCol w:w="653"/>
        <w:gridCol w:w="8"/>
        <w:gridCol w:w="649"/>
        <w:gridCol w:w="10"/>
        <w:gridCol w:w="648"/>
        <w:gridCol w:w="11"/>
        <w:gridCol w:w="659"/>
        <w:gridCol w:w="659"/>
        <w:gridCol w:w="660"/>
        <w:gridCol w:w="659"/>
        <w:gridCol w:w="659"/>
        <w:gridCol w:w="1062"/>
      </w:tblGrid>
      <w:tr w:rsidR="00310B13" w:rsidRPr="005B1EC3" w:rsidTr="00310B13">
        <w:tc>
          <w:tcPr>
            <w:tcW w:w="1347" w:type="dxa"/>
            <w:gridSpan w:val="2"/>
            <w:vMerge w:val="restart"/>
            <w:shd w:val="clear" w:color="auto" w:fill="auto"/>
          </w:tcPr>
          <w:p w:rsidR="008237E7" w:rsidRPr="005B1EC3" w:rsidRDefault="008237E7" w:rsidP="00064A9E">
            <w:pPr>
              <w:snapToGrid w:val="0"/>
              <w:rPr>
                <w:rFonts w:ascii="Arial" w:hAnsi="Arial" w:cs="Arial"/>
              </w:rPr>
            </w:pPr>
            <w:r w:rsidRPr="005B1EC3">
              <w:rPr>
                <w:rFonts w:ascii="Arial" w:hAnsi="Arial" w:cs="Arial"/>
              </w:rPr>
              <w:t>Наименование</w:t>
            </w:r>
            <w:r w:rsidR="000C341D" w:rsidRPr="005B1EC3">
              <w:rPr>
                <w:rFonts w:ascii="Arial" w:hAnsi="Arial" w:cs="Arial"/>
              </w:rPr>
              <w:t xml:space="preserve"> </w:t>
            </w:r>
            <w:r w:rsidRPr="005B1EC3">
              <w:rPr>
                <w:rFonts w:ascii="Arial" w:hAnsi="Arial" w:cs="Arial"/>
              </w:rPr>
              <w:t>программы, подпрограммы</w:t>
            </w:r>
          </w:p>
        </w:tc>
        <w:tc>
          <w:tcPr>
            <w:tcW w:w="410" w:type="dxa"/>
            <w:vMerge w:val="restart"/>
            <w:shd w:val="clear" w:color="auto" w:fill="auto"/>
          </w:tcPr>
          <w:p w:rsidR="008237E7" w:rsidRPr="005B1EC3" w:rsidRDefault="008237E7" w:rsidP="00064A9E">
            <w:pPr>
              <w:snapToGrid w:val="0"/>
              <w:rPr>
                <w:rFonts w:ascii="Arial" w:hAnsi="Arial" w:cs="Arial"/>
              </w:rPr>
            </w:pPr>
            <w:r w:rsidRPr="005B1EC3">
              <w:rPr>
                <w:rFonts w:ascii="Arial" w:hAnsi="Arial" w:cs="Arial"/>
              </w:rPr>
              <w:t xml:space="preserve">ГРБС </w:t>
            </w:r>
          </w:p>
        </w:tc>
        <w:tc>
          <w:tcPr>
            <w:tcW w:w="2517" w:type="dxa"/>
            <w:gridSpan w:val="8"/>
            <w:shd w:val="clear" w:color="auto" w:fill="auto"/>
          </w:tcPr>
          <w:p w:rsidR="008237E7" w:rsidRPr="005B1EC3" w:rsidRDefault="008237E7" w:rsidP="00064A9E">
            <w:pPr>
              <w:snapToGrid w:val="0"/>
              <w:rPr>
                <w:rFonts w:ascii="Arial" w:hAnsi="Arial" w:cs="Arial"/>
              </w:rPr>
            </w:pPr>
            <w:r w:rsidRPr="005B1EC3">
              <w:rPr>
                <w:rFonts w:ascii="Arial" w:hAnsi="Arial" w:cs="Arial"/>
              </w:rPr>
              <w:t>Код бюджетной классификации</w:t>
            </w:r>
          </w:p>
        </w:tc>
        <w:tc>
          <w:tcPr>
            <w:tcW w:w="9256" w:type="dxa"/>
            <w:gridSpan w:val="21"/>
            <w:shd w:val="clear" w:color="auto" w:fill="auto"/>
          </w:tcPr>
          <w:p w:rsidR="008237E7" w:rsidRPr="005B1EC3" w:rsidRDefault="00D03C95" w:rsidP="00064A9E">
            <w:pPr>
              <w:snapToGrid w:val="0"/>
              <w:rPr>
                <w:rFonts w:ascii="Arial" w:hAnsi="Arial" w:cs="Arial"/>
              </w:rPr>
            </w:pPr>
            <w:r w:rsidRPr="005B1EC3">
              <w:rPr>
                <w:rFonts w:ascii="Arial" w:hAnsi="Arial" w:cs="Arial"/>
              </w:rPr>
              <w:t xml:space="preserve">Расходы </w:t>
            </w:r>
            <w:r w:rsidR="008237E7" w:rsidRPr="005B1EC3">
              <w:rPr>
                <w:rFonts w:ascii="Arial" w:hAnsi="Arial" w:cs="Arial"/>
              </w:rPr>
              <w:t>(тыс. руб.), годы</w:t>
            </w:r>
          </w:p>
        </w:tc>
        <w:tc>
          <w:tcPr>
            <w:tcW w:w="1062" w:type="dxa"/>
            <w:vMerge w:val="restart"/>
            <w:shd w:val="clear" w:color="auto" w:fill="auto"/>
          </w:tcPr>
          <w:p w:rsidR="008237E7" w:rsidRPr="005B1EC3" w:rsidRDefault="008237E7" w:rsidP="00064A9E">
            <w:pPr>
              <w:snapToGrid w:val="0"/>
              <w:rPr>
                <w:rFonts w:ascii="Arial" w:hAnsi="Arial" w:cs="Arial"/>
              </w:rPr>
            </w:pPr>
            <w:r w:rsidRPr="005B1EC3">
              <w:rPr>
                <w:rFonts w:ascii="Arial" w:hAnsi="Arial" w:cs="Arial"/>
              </w:rPr>
              <w:t xml:space="preserve">Ожидаемый результат от реализации </w:t>
            </w:r>
            <w:proofErr w:type="gramStart"/>
            <w:r w:rsidRPr="005B1EC3">
              <w:rPr>
                <w:rFonts w:ascii="Arial" w:hAnsi="Arial" w:cs="Arial"/>
              </w:rPr>
              <w:t>подпрограммного</w:t>
            </w:r>
            <w:proofErr w:type="gramEnd"/>
            <w:r w:rsidRPr="005B1EC3">
              <w:rPr>
                <w:rFonts w:ascii="Arial" w:hAnsi="Arial" w:cs="Arial"/>
              </w:rPr>
              <w:t xml:space="preserve"> мероприятия (в натуральном выражении)</w:t>
            </w:r>
          </w:p>
        </w:tc>
      </w:tr>
      <w:tr w:rsidR="00310B13" w:rsidRPr="005B1EC3" w:rsidTr="00310B13">
        <w:tc>
          <w:tcPr>
            <w:tcW w:w="1347" w:type="dxa"/>
            <w:gridSpan w:val="2"/>
            <w:vMerge/>
            <w:shd w:val="clear" w:color="auto" w:fill="auto"/>
          </w:tcPr>
          <w:p w:rsidR="00E14A65" w:rsidRPr="005B1EC3" w:rsidRDefault="00E14A65" w:rsidP="00064A9E">
            <w:pPr>
              <w:snapToGrid w:val="0"/>
              <w:rPr>
                <w:rFonts w:ascii="Arial" w:hAnsi="Arial" w:cs="Arial"/>
              </w:rPr>
            </w:pPr>
          </w:p>
        </w:tc>
        <w:tc>
          <w:tcPr>
            <w:tcW w:w="410" w:type="dxa"/>
            <w:vMerge/>
            <w:shd w:val="clear" w:color="auto" w:fill="auto"/>
          </w:tcPr>
          <w:p w:rsidR="00E14A65" w:rsidRPr="005B1EC3" w:rsidRDefault="00E14A65" w:rsidP="00064A9E">
            <w:pPr>
              <w:snapToGrid w:val="0"/>
              <w:rPr>
                <w:rFonts w:ascii="Arial" w:hAnsi="Arial" w:cs="Arial"/>
              </w:rPr>
            </w:pPr>
          </w:p>
        </w:tc>
        <w:tc>
          <w:tcPr>
            <w:tcW w:w="55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ГРБС</w:t>
            </w:r>
          </w:p>
        </w:tc>
        <w:tc>
          <w:tcPr>
            <w:tcW w:w="697" w:type="dxa"/>
            <w:gridSpan w:val="2"/>
            <w:shd w:val="clear" w:color="auto" w:fill="auto"/>
          </w:tcPr>
          <w:p w:rsidR="00E14A65" w:rsidRPr="005B1EC3" w:rsidRDefault="00E14A65" w:rsidP="00064A9E">
            <w:pPr>
              <w:snapToGrid w:val="0"/>
              <w:rPr>
                <w:rFonts w:ascii="Arial" w:hAnsi="Arial" w:cs="Arial"/>
              </w:rPr>
            </w:pPr>
            <w:proofErr w:type="spellStart"/>
            <w:r w:rsidRPr="005B1EC3">
              <w:rPr>
                <w:rFonts w:ascii="Arial" w:hAnsi="Arial" w:cs="Arial"/>
              </w:rPr>
              <w:t>РзПр</w:t>
            </w:r>
            <w:proofErr w:type="spellEnd"/>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ЦСР</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ВР</w:t>
            </w:r>
          </w:p>
        </w:tc>
        <w:tc>
          <w:tcPr>
            <w:tcW w:w="658" w:type="dxa"/>
            <w:gridSpan w:val="2"/>
            <w:shd w:val="clear" w:color="auto" w:fill="auto"/>
          </w:tcPr>
          <w:p w:rsidR="00E14A65" w:rsidRPr="005B1EC3" w:rsidRDefault="00E14A65" w:rsidP="00064A9E">
            <w:pPr>
              <w:rPr>
                <w:rFonts w:ascii="Arial" w:hAnsi="Arial" w:cs="Arial"/>
              </w:rPr>
            </w:pPr>
            <w:r w:rsidRPr="005B1EC3">
              <w:rPr>
                <w:rFonts w:ascii="Arial" w:hAnsi="Arial" w:cs="Arial"/>
              </w:rPr>
              <w:t>2014 год</w:t>
            </w:r>
          </w:p>
        </w:tc>
        <w:tc>
          <w:tcPr>
            <w:tcW w:w="670" w:type="dxa"/>
            <w:gridSpan w:val="2"/>
            <w:shd w:val="clear" w:color="auto" w:fill="auto"/>
          </w:tcPr>
          <w:p w:rsidR="00E14A65" w:rsidRPr="005B1EC3" w:rsidRDefault="00E14A65" w:rsidP="00064A9E">
            <w:pPr>
              <w:rPr>
                <w:rFonts w:ascii="Arial" w:hAnsi="Arial" w:cs="Arial"/>
              </w:rPr>
            </w:pPr>
            <w:r w:rsidRPr="005B1EC3">
              <w:rPr>
                <w:rFonts w:ascii="Arial" w:hAnsi="Arial" w:cs="Arial"/>
              </w:rPr>
              <w:t>2015 год</w:t>
            </w:r>
          </w:p>
        </w:tc>
        <w:tc>
          <w:tcPr>
            <w:tcW w:w="663" w:type="dxa"/>
            <w:shd w:val="clear" w:color="auto" w:fill="auto"/>
          </w:tcPr>
          <w:p w:rsidR="00E14A65" w:rsidRPr="005B1EC3" w:rsidRDefault="00E14A65" w:rsidP="00064A9E">
            <w:pPr>
              <w:rPr>
                <w:rFonts w:ascii="Arial" w:hAnsi="Arial" w:cs="Arial"/>
              </w:rPr>
            </w:pPr>
            <w:r w:rsidRPr="005B1EC3">
              <w:rPr>
                <w:rFonts w:ascii="Arial" w:hAnsi="Arial" w:cs="Arial"/>
              </w:rPr>
              <w:t>2016 год</w:t>
            </w:r>
          </w:p>
        </w:tc>
        <w:tc>
          <w:tcPr>
            <w:tcW w:w="664" w:type="dxa"/>
            <w:gridSpan w:val="2"/>
            <w:shd w:val="clear" w:color="auto" w:fill="auto"/>
          </w:tcPr>
          <w:p w:rsidR="00E14A65" w:rsidRPr="005B1EC3" w:rsidRDefault="00064A9E" w:rsidP="00064A9E">
            <w:pPr>
              <w:snapToGrid w:val="0"/>
              <w:rPr>
                <w:rFonts w:ascii="Arial" w:hAnsi="Arial" w:cs="Arial"/>
              </w:rPr>
            </w:pPr>
            <w:r>
              <w:rPr>
                <w:rFonts w:ascii="Arial" w:hAnsi="Arial" w:cs="Arial"/>
              </w:rPr>
              <w:t xml:space="preserve">2017 </w:t>
            </w:r>
            <w:r w:rsidR="00E14A65" w:rsidRPr="005B1EC3">
              <w:rPr>
                <w:rFonts w:ascii="Arial" w:hAnsi="Arial" w:cs="Arial"/>
              </w:rPr>
              <w:t>год</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2018</w:t>
            </w:r>
            <w:r w:rsidR="00064A9E">
              <w:rPr>
                <w:rFonts w:ascii="Arial" w:hAnsi="Arial" w:cs="Arial"/>
              </w:rPr>
              <w:t xml:space="preserve"> </w:t>
            </w:r>
            <w:r w:rsidRPr="005B1EC3">
              <w:rPr>
                <w:rFonts w:ascii="Arial" w:hAnsi="Arial" w:cs="Arial"/>
              </w:rPr>
              <w:t>год</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2019</w:t>
            </w:r>
            <w:r w:rsidR="00064A9E">
              <w:rPr>
                <w:rFonts w:ascii="Arial" w:hAnsi="Arial" w:cs="Arial"/>
              </w:rPr>
              <w:t xml:space="preserve"> год</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2020</w:t>
            </w:r>
            <w:r w:rsidR="00064A9E">
              <w:rPr>
                <w:rFonts w:ascii="Arial" w:hAnsi="Arial" w:cs="Arial"/>
              </w:rPr>
              <w:t xml:space="preserve"> </w:t>
            </w:r>
            <w:r w:rsidRPr="005B1EC3">
              <w:rPr>
                <w:rFonts w:ascii="Arial" w:hAnsi="Arial" w:cs="Arial"/>
              </w:rPr>
              <w:t>год</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2021год</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Отчетный год</w:t>
            </w:r>
            <w:r w:rsidR="005B1EC3" w:rsidRPr="005B1EC3">
              <w:rPr>
                <w:rFonts w:ascii="Arial" w:hAnsi="Arial" w:cs="Arial"/>
              </w:rPr>
              <w:t xml:space="preserve"> </w:t>
            </w:r>
            <w:r w:rsidRPr="005B1EC3">
              <w:rPr>
                <w:rFonts w:ascii="Arial" w:hAnsi="Arial" w:cs="Arial"/>
              </w:rPr>
              <w:t>2022</w:t>
            </w:r>
          </w:p>
        </w:tc>
        <w:tc>
          <w:tcPr>
            <w:tcW w:w="659" w:type="dxa"/>
            <w:shd w:val="clear" w:color="auto" w:fill="auto"/>
          </w:tcPr>
          <w:p w:rsidR="00E14A65" w:rsidRPr="005B1EC3" w:rsidRDefault="00064A9E" w:rsidP="00064A9E">
            <w:pPr>
              <w:snapToGrid w:val="0"/>
              <w:rPr>
                <w:rFonts w:ascii="Arial" w:hAnsi="Arial" w:cs="Arial"/>
              </w:rPr>
            </w:pPr>
            <w:r>
              <w:rPr>
                <w:rFonts w:ascii="Arial" w:hAnsi="Arial" w:cs="Arial"/>
              </w:rPr>
              <w:t xml:space="preserve">Текущий </w:t>
            </w:r>
            <w:r w:rsidR="00E14A65" w:rsidRPr="005B1EC3">
              <w:rPr>
                <w:rFonts w:ascii="Arial" w:hAnsi="Arial" w:cs="Arial"/>
              </w:rPr>
              <w:t>2023</w:t>
            </w:r>
            <w:r>
              <w:rPr>
                <w:rFonts w:ascii="Arial" w:hAnsi="Arial" w:cs="Arial"/>
              </w:rPr>
              <w:t xml:space="preserve"> год</w:t>
            </w:r>
          </w:p>
        </w:tc>
        <w:tc>
          <w:tcPr>
            <w:tcW w:w="659" w:type="dxa"/>
            <w:shd w:val="clear" w:color="auto" w:fill="auto"/>
          </w:tcPr>
          <w:p w:rsidR="00E14A65" w:rsidRPr="005B1EC3" w:rsidRDefault="00064A9E" w:rsidP="00064A9E">
            <w:pPr>
              <w:snapToGrid w:val="0"/>
              <w:rPr>
                <w:rFonts w:ascii="Arial" w:hAnsi="Arial" w:cs="Arial"/>
              </w:rPr>
            </w:pPr>
            <w:proofErr w:type="gramStart"/>
            <w:r>
              <w:rPr>
                <w:rFonts w:ascii="Arial" w:hAnsi="Arial" w:cs="Arial"/>
              </w:rPr>
              <w:t>О</w:t>
            </w:r>
            <w:r w:rsidR="00E14A65" w:rsidRPr="005B1EC3">
              <w:rPr>
                <w:rFonts w:ascii="Arial" w:hAnsi="Arial" w:cs="Arial"/>
              </w:rPr>
              <w:t>чередной</w:t>
            </w:r>
            <w:proofErr w:type="gramEnd"/>
            <w:r w:rsidR="00E14A65" w:rsidRPr="005B1EC3">
              <w:rPr>
                <w:rFonts w:ascii="Arial" w:hAnsi="Arial" w:cs="Arial"/>
              </w:rPr>
              <w:t xml:space="preserve"> год планового периода 2024</w:t>
            </w:r>
          </w:p>
        </w:tc>
        <w:tc>
          <w:tcPr>
            <w:tcW w:w="660" w:type="dxa"/>
            <w:shd w:val="clear" w:color="auto" w:fill="auto"/>
          </w:tcPr>
          <w:p w:rsidR="00E14A65" w:rsidRPr="005B1EC3" w:rsidRDefault="00064A9E" w:rsidP="00064A9E">
            <w:pPr>
              <w:snapToGrid w:val="0"/>
              <w:rPr>
                <w:rFonts w:ascii="Arial" w:hAnsi="Arial" w:cs="Arial"/>
              </w:rPr>
            </w:pPr>
            <w:r>
              <w:rPr>
                <w:rFonts w:ascii="Arial" w:hAnsi="Arial" w:cs="Arial"/>
              </w:rPr>
              <w:t>Первый год планового периода 2025</w:t>
            </w:r>
          </w:p>
        </w:tc>
        <w:tc>
          <w:tcPr>
            <w:tcW w:w="659" w:type="dxa"/>
            <w:shd w:val="clear" w:color="auto" w:fill="auto"/>
          </w:tcPr>
          <w:p w:rsidR="00E14A65" w:rsidRPr="005B1EC3" w:rsidRDefault="00E14A65" w:rsidP="00064A9E">
            <w:pPr>
              <w:suppressAutoHyphens w:val="0"/>
              <w:rPr>
                <w:rFonts w:ascii="Arial" w:hAnsi="Arial" w:cs="Arial"/>
              </w:rPr>
            </w:pPr>
            <w:r w:rsidRPr="005B1EC3">
              <w:rPr>
                <w:rFonts w:ascii="Arial" w:hAnsi="Arial" w:cs="Arial"/>
              </w:rPr>
              <w:t>Второй год план</w:t>
            </w:r>
            <w:r w:rsidRPr="005B1EC3">
              <w:rPr>
                <w:rFonts w:ascii="Arial" w:hAnsi="Arial" w:cs="Arial"/>
              </w:rPr>
              <w:t>о</w:t>
            </w:r>
            <w:r w:rsidRPr="005B1EC3">
              <w:rPr>
                <w:rFonts w:ascii="Arial" w:hAnsi="Arial" w:cs="Arial"/>
              </w:rPr>
              <w:t>в</w:t>
            </w:r>
            <w:r w:rsidRPr="005B1EC3">
              <w:rPr>
                <w:rFonts w:ascii="Arial" w:hAnsi="Arial" w:cs="Arial"/>
              </w:rPr>
              <w:t>о</w:t>
            </w:r>
            <w:r w:rsidRPr="005B1EC3">
              <w:rPr>
                <w:rFonts w:ascii="Arial" w:hAnsi="Arial" w:cs="Arial"/>
              </w:rPr>
              <w:t>го п</w:t>
            </w:r>
            <w:r w:rsidRPr="005B1EC3">
              <w:rPr>
                <w:rFonts w:ascii="Arial" w:hAnsi="Arial" w:cs="Arial"/>
              </w:rPr>
              <w:t>е</w:t>
            </w:r>
            <w:r w:rsidRPr="005B1EC3">
              <w:rPr>
                <w:rFonts w:ascii="Arial" w:hAnsi="Arial" w:cs="Arial"/>
              </w:rPr>
              <w:t>р</w:t>
            </w:r>
            <w:r w:rsidRPr="005B1EC3">
              <w:rPr>
                <w:rFonts w:ascii="Arial" w:hAnsi="Arial" w:cs="Arial"/>
              </w:rPr>
              <w:t>и</w:t>
            </w:r>
            <w:r w:rsidRPr="005B1EC3">
              <w:rPr>
                <w:rFonts w:ascii="Arial" w:hAnsi="Arial" w:cs="Arial"/>
              </w:rPr>
              <w:t>ода 2026</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Итого на период</w:t>
            </w:r>
          </w:p>
        </w:tc>
        <w:tc>
          <w:tcPr>
            <w:tcW w:w="1062" w:type="dxa"/>
            <w:vMerge/>
            <w:shd w:val="clear" w:color="auto" w:fill="auto"/>
          </w:tcPr>
          <w:p w:rsidR="00E14A65" w:rsidRPr="005B1EC3" w:rsidRDefault="00E14A65" w:rsidP="00064A9E">
            <w:pPr>
              <w:snapToGrid w:val="0"/>
              <w:rPr>
                <w:rFonts w:ascii="Arial" w:hAnsi="Arial" w:cs="Arial"/>
              </w:rPr>
            </w:pPr>
          </w:p>
        </w:tc>
      </w:tr>
      <w:tr w:rsidR="007660C0" w:rsidRPr="005B1EC3" w:rsidTr="00064A9E">
        <w:tc>
          <w:tcPr>
            <w:tcW w:w="14592" w:type="dxa"/>
            <w:gridSpan w:val="33"/>
            <w:shd w:val="clear" w:color="auto" w:fill="auto"/>
          </w:tcPr>
          <w:p w:rsidR="007660C0" w:rsidRPr="005B1EC3" w:rsidRDefault="007660C0" w:rsidP="00064A9E">
            <w:pPr>
              <w:tabs>
                <w:tab w:val="left" w:pos="45"/>
                <w:tab w:val="left" w:pos="470"/>
              </w:tabs>
              <w:snapToGrid w:val="0"/>
              <w:ind w:left="45"/>
              <w:rPr>
                <w:rFonts w:ascii="Arial" w:hAnsi="Arial" w:cs="Arial"/>
              </w:rPr>
            </w:pPr>
            <w:r w:rsidRPr="005B1EC3">
              <w:rPr>
                <w:rFonts w:ascii="Arial" w:hAnsi="Arial" w:cs="Arial"/>
              </w:rPr>
              <w:t>Цель: Развитие сельских территорий, рост занятости и уровня жизни сельского населения.</w:t>
            </w:r>
          </w:p>
        </w:tc>
      </w:tr>
      <w:tr w:rsidR="007660C0" w:rsidRPr="005B1EC3" w:rsidTr="00064A9E">
        <w:tc>
          <w:tcPr>
            <w:tcW w:w="14592" w:type="dxa"/>
            <w:gridSpan w:val="33"/>
            <w:shd w:val="clear" w:color="auto" w:fill="auto"/>
          </w:tcPr>
          <w:p w:rsidR="007660C0" w:rsidRPr="00310B13" w:rsidRDefault="007660C0" w:rsidP="00064A9E">
            <w:pPr>
              <w:snapToGrid w:val="0"/>
              <w:rPr>
                <w:rFonts w:ascii="Arial" w:hAnsi="Arial" w:cs="Arial"/>
              </w:rPr>
            </w:pPr>
            <w:r w:rsidRPr="00310B13">
              <w:rPr>
                <w:rFonts w:ascii="Arial" w:hAnsi="Arial" w:cs="Arial"/>
              </w:rPr>
              <w:t>Задача 1: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t xml:space="preserve">Выполнение отдельных государственных полномочий по </w:t>
            </w:r>
            <w:r w:rsidRPr="005B1EC3">
              <w:rPr>
                <w:rFonts w:ascii="Arial" w:hAnsi="Arial" w:cs="Arial"/>
              </w:rPr>
              <w:lastRenderedPageBreak/>
              <w:t>решению вопросов поддержки сельскохозяйственного производства</w:t>
            </w:r>
          </w:p>
        </w:tc>
        <w:tc>
          <w:tcPr>
            <w:tcW w:w="669"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Администрация Ермаковског</w:t>
            </w:r>
            <w:r w:rsidRPr="005B1EC3">
              <w:rPr>
                <w:rFonts w:ascii="Arial" w:hAnsi="Arial" w:cs="Arial"/>
                <w:bCs/>
              </w:rPr>
              <w:lastRenderedPageBreak/>
              <w:t>о района</w:t>
            </w:r>
          </w:p>
        </w:tc>
        <w:tc>
          <w:tcPr>
            <w:tcW w:w="55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009</w:t>
            </w:r>
          </w:p>
        </w:tc>
        <w:tc>
          <w:tcPr>
            <w:tcW w:w="697"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04 05</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5910075170</w:t>
            </w:r>
          </w:p>
          <w:p w:rsidR="00E14A65" w:rsidRPr="005B1EC3" w:rsidRDefault="00E14A65" w:rsidP="00064A9E">
            <w:pPr>
              <w:snapToGrid w:val="0"/>
              <w:rPr>
                <w:rFonts w:ascii="Arial" w:hAnsi="Arial" w:cs="Arial"/>
              </w:rPr>
            </w:pP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120</w:t>
            </w:r>
          </w:p>
          <w:p w:rsidR="00E14A65" w:rsidRPr="005B1EC3" w:rsidRDefault="00E14A65" w:rsidP="00064A9E">
            <w:pPr>
              <w:snapToGrid w:val="0"/>
              <w:rPr>
                <w:rFonts w:ascii="Arial" w:hAnsi="Arial" w:cs="Arial"/>
              </w:rPr>
            </w:pPr>
            <w:r w:rsidRPr="005B1EC3">
              <w:rPr>
                <w:rFonts w:ascii="Arial" w:hAnsi="Arial" w:cs="Arial"/>
              </w:rPr>
              <w:t>240</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2102,0</w:t>
            </w:r>
          </w:p>
          <w:p w:rsidR="00E14A65" w:rsidRPr="005B1EC3" w:rsidRDefault="00E14A65" w:rsidP="00064A9E">
            <w:pPr>
              <w:snapToGrid w:val="0"/>
              <w:rPr>
                <w:rFonts w:ascii="Arial" w:hAnsi="Arial" w:cs="Arial"/>
              </w:rPr>
            </w:pPr>
            <w:r w:rsidRPr="005B1EC3">
              <w:rPr>
                <w:rFonts w:ascii="Arial" w:hAnsi="Arial" w:cs="Arial"/>
              </w:rPr>
              <w:t>235,8</w:t>
            </w:r>
          </w:p>
        </w:tc>
        <w:tc>
          <w:tcPr>
            <w:tcW w:w="670"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2184,6</w:t>
            </w:r>
          </w:p>
          <w:p w:rsidR="00E14A65" w:rsidRPr="005B1EC3" w:rsidRDefault="00E14A65" w:rsidP="00064A9E">
            <w:pPr>
              <w:snapToGrid w:val="0"/>
              <w:rPr>
                <w:rFonts w:ascii="Arial" w:hAnsi="Arial" w:cs="Arial"/>
              </w:rPr>
            </w:pPr>
            <w:r w:rsidRPr="005B1EC3">
              <w:rPr>
                <w:rFonts w:ascii="Arial" w:hAnsi="Arial" w:cs="Arial"/>
              </w:rPr>
              <w:t>261,9</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2188,1</w:t>
            </w:r>
          </w:p>
          <w:p w:rsidR="00E14A65" w:rsidRPr="005B1EC3" w:rsidRDefault="00E14A65" w:rsidP="00064A9E">
            <w:pPr>
              <w:snapToGrid w:val="0"/>
              <w:rPr>
                <w:rFonts w:ascii="Arial" w:hAnsi="Arial" w:cs="Arial"/>
              </w:rPr>
            </w:pPr>
            <w:r w:rsidRPr="005B1EC3">
              <w:rPr>
                <w:rFonts w:ascii="Arial" w:hAnsi="Arial" w:cs="Arial"/>
              </w:rPr>
              <w:t>262,3</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2226,2</w:t>
            </w:r>
          </w:p>
          <w:p w:rsidR="00E14A65" w:rsidRPr="005B1EC3" w:rsidRDefault="00E14A65" w:rsidP="00064A9E">
            <w:pPr>
              <w:snapToGrid w:val="0"/>
              <w:rPr>
                <w:rFonts w:ascii="Arial" w:hAnsi="Arial" w:cs="Arial"/>
                <w:color w:val="000000"/>
              </w:rPr>
            </w:pPr>
            <w:r w:rsidRPr="005B1EC3">
              <w:rPr>
                <w:rFonts w:ascii="Arial" w:hAnsi="Arial" w:cs="Arial"/>
                <w:color w:val="000000"/>
              </w:rPr>
              <w:t>257,7</w:t>
            </w:r>
          </w:p>
        </w:tc>
        <w:tc>
          <w:tcPr>
            <w:tcW w:w="662"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2424,1</w:t>
            </w:r>
          </w:p>
          <w:p w:rsidR="00E14A65" w:rsidRPr="005B1EC3" w:rsidRDefault="00E14A65" w:rsidP="00064A9E">
            <w:pPr>
              <w:snapToGrid w:val="0"/>
              <w:rPr>
                <w:rFonts w:ascii="Arial" w:hAnsi="Arial" w:cs="Arial"/>
                <w:color w:val="000000"/>
              </w:rPr>
            </w:pPr>
            <w:r w:rsidRPr="005B1EC3">
              <w:rPr>
                <w:rFonts w:ascii="Arial" w:hAnsi="Arial" w:cs="Arial"/>
                <w:color w:val="000000"/>
              </w:rPr>
              <w:t>215,2</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2741,3</w:t>
            </w:r>
          </w:p>
          <w:p w:rsidR="00E14A65" w:rsidRPr="005B1EC3" w:rsidRDefault="00E14A65" w:rsidP="00064A9E">
            <w:pPr>
              <w:snapToGrid w:val="0"/>
              <w:rPr>
                <w:rFonts w:ascii="Arial" w:hAnsi="Arial" w:cs="Arial"/>
                <w:color w:val="000000"/>
              </w:rPr>
            </w:pPr>
            <w:r w:rsidRPr="005B1EC3">
              <w:rPr>
                <w:rFonts w:ascii="Arial" w:hAnsi="Arial" w:cs="Arial"/>
                <w:color w:val="000000"/>
              </w:rPr>
              <w:t>220,4</w:t>
            </w:r>
          </w:p>
        </w:tc>
        <w:tc>
          <w:tcPr>
            <w:tcW w:w="661"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3166,4</w:t>
            </w:r>
          </w:p>
          <w:p w:rsidR="00E14A65" w:rsidRPr="005B1EC3" w:rsidRDefault="00E14A65" w:rsidP="00064A9E">
            <w:pPr>
              <w:snapToGrid w:val="0"/>
              <w:rPr>
                <w:rFonts w:ascii="Arial" w:hAnsi="Arial" w:cs="Arial"/>
                <w:color w:val="000000"/>
              </w:rPr>
            </w:pPr>
            <w:r w:rsidRPr="005B1EC3">
              <w:rPr>
                <w:rFonts w:ascii="Arial" w:hAnsi="Arial" w:cs="Arial"/>
                <w:color w:val="000000"/>
              </w:rPr>
              <w:t>225,1</w:t>
            </w:r>
          </w:p>
        </w:tc>
        <w:tc>
          <w:tcPr>
            <w:tcW w:w="659"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3368,7</w:t>
            </w:r>
          </w:p>
          <w:p w:rsidR="00E14A65" w:rsidRPr="005B1EC3" w:rsidRDefault="00E14A65" w:rsidP="00064A9E">
            <w:pPr>
              <w:snapToGrid w:val="0"/>
              <w:rPr>
                <w:rFonts w:ascii="Arial" w:hAnsi="Arial" w:cs="Arial"/>
                <w:color w:val="000000"/>
              </w:rPr>
            </w:pPr>
            <w:r w:rsidRPr="005B1EC3">
              <w:rPr>
                <w:rFonts w:ascii="Arial" w:hAnsi="Arial" w:cs="Arial"/>
                <w:color w:val="000000"/>
              </w:rPr>
              <w:t>290,1</w:t>
            </w:r>
          </w:p>
          <w:p w:rsidR="00E14A65" w:rsidRPr="005B1EC3" w:rsidRDefault="00E14A65" w:rsidP="00064A9E">
            <w:pPr>
              <w:snapToGrid w:val="0"/>
              <w:rPr>
                <w:rFonts w:ascii="Arial" w:hAnsi="Arial" w:cs="Arial"/>
                <w:color w:val="000000"/>
              </w:rPr>
            </w:pPr>
            <w:r w:rsidRPr="005B1EC3">
              <w:rPr>
                <w:rFonts w:ascii="Arial" w:hAnsi="Arial" w:cs="Arial"/>
                <w:color w:val="000000"/>
              </w:rPr>
              <w:t>44,3</w:t>
            </w:r>
          </w:p>
        </w:tc>
        <w:tc>
          <w:tcPr>
            <w:tcW w:w="659" w:type="dxa"/>
            <w:gridSpan w:val="2"/>
            <w:shd w:val="clear" w:color="auto" w:fill="auto"/>
          </w:tcPr>
          <w:p w:rsidR="00E14A65" w:rsidRPr="005B1EC3" w:rsidRDefault="00E14A65" w:rsidP="00064A9E">
            <w:pPr>
              <w:suppressAutoHyphens w:val="0"/>
              <w:rPr>
                <w:rFonts w:ascii="Arial" w:hAnsi="Arial" w:cs="Arial"/>
                <w:color w:val="000000"/>
              </w:rPr>
            </w:pPr>
            <w:r w:rsidRPr="005B1EC3">
              <w:rPr>
                <w:rFonts w:ascii="Arial" w:hAnsi="Arial" w:cs="Arial"/>
                <w:color w:val="000000"/>
              </w:rPr>
              <w:t>3866</w:t>
            </w:r>
          </w:p>
          <w:p w:rsidR="00E14A65" w:rsidRPr="005B1EC3" w:rsidRDefault="00E14A65" w:rsidP="00064A9E">
            <w:pPr>
              <w:suppressAutoHyphens w:val="0"/>
              <w:rPr>
                <w:rFonts w:ascii="Arial" w:hAnsi="Arial" w:cs="Arial"/>
                <w:color w:val="000000"/>
              </w:rPr>
            </w:pPr>
            <w:r w:rsidRPr="005B1EC3">
              <w:rPr>
                <w:rFonts w:ascii="Arial" w:hAnsi="Arial" w:cs="Arial"/>
                <w:color w:val="000000"/>
              </w:rPr>
              <w:t>344,8</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4181,2</w:t>
            </w:r>
          </w:p>
          <w:p w:rsidR="00E14A65" w:rsidRPr="005B1EC3" w:rsidRDefault="00E14A65" w:rsidP="00064A9E">
            <w:pPr>
              <w:snapToGrid w:val="0"/>
              <w:rPr>
                <w:rFonts w:ascii="Arial" w:hAnsi="Arial" w:cs="Arial"/>
                <w:color w:val="000000"/>
              </w:rPr>
            </w:pPr>
            <w:r w:rsidRPr="005B1EC3">
              <w:rPr>
                <w:rFonts w:ascii="Arial" w:hAnsi="Arial" w:cs="Arial"/>
                <w:color w:val="000000"/>
              </w:rPr>
              <w:t>334,1</w:t>
            </w:r>
          </w:p>
        </w:tc>
        <w:tc>
          <w:tcPr>
            <w:tcW w:w="659" w:type="dxa"/>
            <w:shd w:val="clear" w:color="auto" w:fill="auto"/>
          </w:tcPr>
          <w:p w:rsidR="00E14A65" w:rsidRPr="005B1EC3" w:rsidRDefault="00875BA6" w:rsidP="00064A9E">
            <w:pPr>
              <w:snapToGrid w:val="0"/>
              <w:rPr>
                <w:rFonts w:ascii="Arial" w:hAnsi="Arial" w:cs="Arial"/>
                <w:color w:val="000000"/>
              </w:rPr>
            </w:pPr>
            <w:r w:rsidRPr="005B1EC3">
              <w:rPr>
                <w:rFonts w:ascii="Arial" w:hAnsi="Arial" w:cs="Arial"/>
                <w:color w:val="000000"/>
              </w:rPr>
              <w:t>4307,3</w:t>
            </w:r>
          </w:p>
          <w:p w:rsidR="00E14A65" w:rsidRPr="005B1EC3" w:rsidRDefault="00875BA6" w:rsidP="00064A9E">
            <w:pPr>
              <w:snapToGrid w:val="0"/>
              <w:rPr>
                <w:rFonts w:ascii="Arial" w:hAnsi="Arial" w:cs="Arial"/>
                <w:color w:val="000000"/>
              </w:rPr>
            </w:pPr>
            <w:r w:rsidRPr="005B1EC3">
              <w:rPr>
                <w:rFonts w:ascii="Arial" w:hAnsi="Arial" w:cs="Arial"/>
                <w:color w:val="000000"/>
              </w:rPr>
              <w:t>353,2</w:t>
            </w:r>
          </w:p>
        </w:tc>
        <w:tc>
          <w:tcPr>
            <w:tcW w:w="660" w:type="dxa"/>
            <w:shd w:val="clear" w:color="auto" w:fill="auto"/>
          </w:tcPr>
          <w:p w:rsidR="00E14A65" w:rsidRPr="005B1EC3" w:rsidRDefault="00875BA6" w:rsidP="00064A9E">
            <w:pPr>
              <w:snapToGrid w:val="0"/>
              <w:rPr>
                <w:rFonts w:ascii="Arial" w:hAnsi="Arial" w:cs="Arial"/>
                <w:color w:val="000000"/>
              </w:rPr>
            </w:pPr>
            <w:r w:rsidRPr="005B1EC3">
              <w:rPr>
                <w:rFonts w:ascii="Arial" w:hAnsi="Arial" w:cs="Arial"/>
                <w:color w:val="000000"/>
              </w:rPr>
              <w:t>4307,3</w:t>
            </w:r>
          </w:p>
          <w:p w:rsidR="00E14A65" w:rsidRPr="005B1EC3" w:rsidRDefault="00875BA6" w:rsidP="00064A9E">
            <w:pPr>
              <w:snapToGrid w:val="0"/>
              <w:rPr>
                <w:rFonts w:ascii="Arial" w:hAnsi="Arial" w:cs="Arial"/>
                <w:color w:val="000000"/>
              </w:rPr>
            </w:pPr>
            <w:r w:rsidRPr="005B1EC3">
              <w:rPr>
                <w:rFonts w:ascii="Arial" w:hAnsi="Arial" w:cs="Arial"/>
                <w:color w:val="000000"/>
              </w:rPr>
              <w:t>353,2</w:t>
            </w:r>
          </w:p>
        </w:tc>
        <w:tc>
          <w:tcPr>
            <w:tcW w:w="659" w:type="dxa"/>
            <w:shd w:val="clear" w:color="auto" w:fill="auto"/>
          </w:tcPr>
          <w:p w:rsidR="00E14A65" w:rsidRPr="005B1EC3" w:rsidRDefault="00875BA6" w:rsidP="00064A9E">
            <w:pPr>
              <w:suppressAutoHyphens w:val="0"/>
              <w:rPr>
                <w:rFonts w:ascii="Arial" w:hAnsi="Arial" w:cs="Arial"/>
                <w:color w:val="000000"/>
              </w:rPr>
            </w:pPr>
            <w:r w:rsidRPr="005B1EC3">
              <w:rPr>
                <w:rFonts w:ascii="Arial" w:hAnsi="Arial" w:cs="Arial"/>
                <w:color w:val="000000"/>
              </w:rPr>
              <w:t>4307,3</w:t>
            </w:r>
          </w:p>
          <w:p w:rsidR="00E14A65" w:rsidRPr="005B1EC3" w:rsidRDefault="00875BA6" w:rsidP="00064A9E">
            <w:pPr>
              <w:snapToGrid w:val="0"/>
              <w:rPr>
                <w:rFonts w:ascii="Arial" w:hAnsi="Arial" w:cs="Arial"/>
                <w:color w:val="000000"/>
              </w:rPr>
            </w:pPr>
            <w:r w:rsidRPr="005B1EC3">
              <w:rPr>
                <w:rFonts w:ascii="Arial" w:hAnsi="Arial" w:cs="Arial"/>
                <w:color w:val="000000"/>
              </w:rPr>
              <w:t>353,2</w:t>
            </w:r>
          </w:p>
        </w:tc>
        <w:tc>
          <w:tcPr>
            <w:tcW w:w="659" w:type="dxa"/>
            <w:shd w:val="clear" w:color="auto" w:fill="auto"/>
          </w:tcPr>
          <w:p w:rsidR="00E14A65" w:rsidRPr="005B1EC3" w:rsidRDefault="00875BA6" w:rsidP="00064A9E">
            <w:pPr>
              <w:snapToGrid w:val="0"/>
              <w:rPr>
                <w:rFonts w:ascii="Arial" w:hAnsi="Arial" w:cs="Arial"/>
                <w:color w:val="000000"/>
              </w:rPr>
            </w:pPr>
            <w:r w:rsidRPr="005B1EC3">
              <w:rPr>
                <w:rFonts w:ascii="Arial" w:hAnsi="Arial" w:cs="Arial"/>
                <w:color w:val="000000"/>
              </w:rPr>
              <w:t>41370,5</w:t>
            </w:r>
          </w:p>
          <w:p w:rsidR="00E14A65" w:rsidRPr="005B1EC3" w:rsidRDefault="00875BA6" w:rsidP="00064A9E">
            <w:pPr>
              <w:snapToGrid w:val="0"/>
              <w:rPr>
                <w:rFonts w:ascii="Arial" w:hAnsi="Arial" w:cs="Arial"/>
                <w:color w:val="000000"/>
              </w:rPr>
            </w:pPr>
            <w:r w:rsidRPr="005B1EC3">
              <w:rPr>
                <w:rFonts w:ascii="Arial" w:hAnsi="Arial" w:cs="Arial"/>
                <w:color w:val="000000"/>
              </w:rPr>
              <w:t>3751,3</w:t>
            </w:r>
          </w:p>
        </w:tc>
        <w:tc>
          <w:tcPr>
            <w:tcW w:w="1062"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 xml:space="preserve">обеспечение взаимодействия министерства сельского </w:t>
            </w:r>
            <w:r w:rsidRPr="005B1EC3">
              <w:rPr>
                <w:rFonts w:ascii="Arial" w:hAnsi="Arial" w:cs="Arial"/>
                <w:color w:val="000000"/>
              </w:rPr>
              <w:lastRenderedPageBreak/>
              <w:t>хозяйства с сельхозтоваропроизводителями и гражданами, ведущими личное подсобное хозяйство</w:t>
            </w:r>
          </w:p>
        </w:tc>
      </w:tr>
      <w:tr w:rsidR="00310B13" w:rsidRPr="005B1EC3" w:rsidTr="00310B13">
        <w:tc>
          <w:tcPr>
            <w:tcW w:w="1088" w:type="dxa"/>
            <w:shd w:val="clear" w:color="auto" w:fill="auto"/>
          </w:tcPr>
          <w:p w:rsidR="00E14A65" w:rsidRPr="005B1EC3" w:rsidRDefault="00E14A65" w:rsidP="00064A9E">
            <w:pPr>
              <w:widowControl w:val="0"/>
              <w:autoSpaceDE w:val="0"/>
              <w:rPr>
                <w:rFonts w:ascii="Arial" w:hAnsi="Arial" w:cs="Arial"/>
              </w:rPr>
            </w:pPr>
            <w:r w:rsidRPr="005B1EC3">
              <w:rPr>
                <w:rFonts w:ascii="Arial" w:hAnsi="Arial" w:cs="Arial"/>
              </w:rPr>
              <w:lastRenderedPageBreak/>
              <w:t>Расходы на оказание адресной материальной помощи молодым специалистам сельского хозяйства</w:t>
            </w:r>
          </w:p>
        </w:tc>
        <w:tc>
          <w:tcPr>
            <w:tcW w:w="669"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t>Администрация Ермаковского района</w:t>
            </w:r>
          </w:p>
        </w:tc>
        <w:tc>
          <w:tcPr>
            <w:tcW w:w="55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t>1003</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85960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321</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3,0</w:t>
            </w:r>
          </w:p>
        </w:tc>
        <w:tc>
          <w:tcPr>
            <w:tcW w:w="670"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11,6</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11,2</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36,0</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12,0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uppressAutoHyphens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0"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73,8</w:t>
            </w:r>
          </w:p>
        </w:tc>
        <w:tc>
          <w:tcPr>
            <w:tcW w:w="1062" w:type="dxa"/>
            <w:shd w:val="clear" w:color="auto" w:fill="auto"/>
          </w:tcPr>
          <w:p w:rsidR="00E14A65" w:rsidRPr="005B1EC3" w:rsidRDefault="00E14A65" w:rsidP="00064A9E">
            <w:pPr>
              <w:snapToGrid w:val="0"/>
              <w:rPr>
                <w:rFonts w:ascii="Arial" w:hAnsi="Arial" w:cs="Arial"/>
              </w:rPr>
            </w:pPr>
            <w:r w:rsidRPr="005B1EC3">
              <w:rPr>
                <w:rFonts w:ascii="Arial" w:hAnsi="Arial" w:cs="Arial"/>
              </w:rPr>
              <w:t>привлечение молодых специалистов</w:t>
            </w: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агропромышленном комплексе</w:t>
            </w:r>
          </w:p>
        </w:tc>
        <w:tc>
          <w:tcPr>
            <w:tcW w:w="669"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t>Администрация Ермаковского района</w:t>
            </w:r>
          </w:p>
        </w:tc>
        <w:tc>
          <w:tcPr>
            <w:tcW w:w="55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t>0412</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85950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350</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170,0</w:t>
            </w:r>
          </w:p>
        </w:tc>
        <w:tc>
          <w:tcPr>
            <w:tcW w:w="670"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137,5</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30,0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50,0</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50,0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0"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437,5</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t xml:space="preserve">Расходы на организацию, проведение и участие в конкурсах, выставках, </w:t>
            </w:r>
            <w:r w:rsidRPr="005B1EC3">
              <w:rPr>
                <w:rFonts w:ascii="Arial" w:hAnsi="Arial" w:cs="Arial"/>
              </w:rPr>
              <w:lastRenderedPageBreak/>
              <w:t>совещаниях и соревнованиях в агропромышленном комплексе</w:t>
            </w:r>
          </w:p>
        </w:tc>
        <w:tc>
          <w:tcPr>
            <w:tcW w:w="669"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55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E14A65" w:rsidP="00064A9E">
            <w:pPr>
              <w:snapToGrid w:val="0"/>
              <w:rPr>
                <w:rFonts w:ascii="Arial" w:hAnsi="Arial" w:cs="Arial"/>
                <w:bCs/>
              </w:rPr>
            </w:pPr>
            <w:r w:rsidRPr="005B1EC3">
              <w:rPr>
                <w:rFonts w:ascii="Arial" w:hAnsi="Arial" w:cs="Arial"/>
                <w:bCs/>
              </w:rPr>
              <w:t>0412</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85950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244</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30,0</w:t>
            </w:r>
          </w:p>
        </w:tc>
        <w:tc>
          <w:tcPr>
            <w:tcW w:w="670"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10,0</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0,00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00,0</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0,00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0"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snapToGrid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40,0</w:t>
            </w:r>
          </w:p>
        </w:tc>
        <w:tc>
          <w:tcPr>
            <w:tcW w:w="1062" w:type="dxa"/>
            <w:shd w:val="clear" w:color="auto" w:fill="auto"/>
          </w:tcPr>
          <w:p w:rsidR="00E14A65" w:rsidRPr="005B1EC3" w:rsidRDefault="00E14A65" w:rsidP="00064A9E">
            <w:pPr>
              <w:snapToGrid w:val="0"/>
              <w:rPr>
                <w:rFonts w:ascii="Arial" w:hAnsi="Arial" w:cs="Arial"/>
              </w:rPr>
            </w:pPr>
          </w:p>
        </w:tc>
      </w:tr>
      <w:tr w:rsidR="007660C0" w:rsidRPr="005B1EC3" w:rsidTr="00064A9E">
        <w:tc>
          <w:tcPr>
            <w:tcW w:w="14592" w:type="dxa"/>
            <w:gridSpan w:val="33"/>
            <w:shd w:val="clear" w:color="auto" w:fill="auto"/>
          </w:tcPr>
          <w:p w:rsidR="007660C0" w:rsidRPr="00310B13" w:rsidRDefault="007660C0" w:rsidP="00064A9E">
            <w:pPr>
              <w:snapToGrid w:val="0"/>
              <w:rPr>
                <w:rFonts w:ascii="Arial" w:hAnsi="Arial" w:cs="Arial"/>
              </w:rPr>
            </w:pPr>
            <w:r w:rsidRPr="00310B13">
              <w:rPr>
                <w:rFonts w:ascii="Arial" w:hAnsi="Arial" w:cs="Arial"/>
              </w:rPr>
              <w:lastRenderedPageBreak/>
              <w:t xml:space="preserve">Задача 2: Поддержка и дальнейшее развитие малых форм хозяйствования на селе </w:t>
            </w:r>
          </w:p>
        </w:tc>
      </w:tr>
      <w:tr w:rsidR="00310B13" w:rsidRPr="005B1EC3" w:rsidTr="00310B13">
        <w:tc>
          <w:tcPr>
            <w:tcW w:w="1088" w:type="dxa"/>
            <w:shd w:val="clear" w:color="auto" w:fill="auto"/>
          </w:tcPr>
          <w:p w:rsidR="00E14A65" w:rsidRPr="005B1EC3" w:rsidRDefault="00E14A65" w:rsidP="00064A9E">
            <w:pPr>
              <w:rPr>
                <w:rFonts w:ascii="Arial" w:hAnsi="Arial" w:cs="Arial"/>
              </w:rPr>
            </w:pPr>
            <w:r w:rsidRPr="005B1EC3">
              <w:rPr>
                <w:rFonts w:ascii="Arial" w:hAnsi="Arial" w:cs="Arial"/>
              </w:rPr>
              <w:t xml:space="preserve">Субсидии гражданам, ведущим личное подсобное хозяйство на возмещение части затрат на уплату процентов по кредитам, полученным в </w:t>
            </w:r>
            <w:r w:rsidRPr="005B1EC3">
              <w:rPr>
                <w:rFonts w:ascii="Arial" w:hAnsi="Arial" w:cs="Arial"/>
              </w:rPr>
              <w:lastRenderedPageBreak/>
              <w:t>российских кредитных организациях и займам, полученным в сельскохозяйственных кредитных потребительских кооперативах, на разв</w:t>
            </w:r>
            <w:r w:rsidR="00310B13">
              <w:rPr>
                <w:rFonts w:ascii="Arial" w:hAnsi="Arial" w:cs="Arial"/>
              </w:rPr>
              <w:t>итие малых форм хозяйствования.</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55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0405</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shd w:val="clear" w:color="auto" w:fill="FFFF00"/>
              </w:rPr>
            </w:pPr>
            <w:r w:rsidRPr="005B1EC3">
              <w:rPr>
                <w:rFonts w:ascii="Arial" w:hAnsi="Arial" w:cs="Arial"/>
                <w:lang w:val="en-US"/>
              </w:rPr>
              <w:t>R543</w:t>
            </w:r>
            <w:r w:rsidRPr="005B1EC3">
              <w:rPr>
                <w:rFonts w:ascii="Arial" w:hAnsi="Arial" w:cs="Arial"/>
              </w:rPr>
              <w:t>Б</w:t>
            </w:r>
          </w:p>
        </w:tc>
        <w:tc>
          <w:tcPr>
            <w:tcW w:w="565" w:type="dxa"/>
            <w:gridSpan w:val="2"/>
            <w:shd w:val="clear" w:color="auto" w:fill="auto"/>
          </w:tcPr>
          <w:p w:rsidR="00E14A65" w:rsidRPr="005B1EC3" w:rsidRDefault="00E14A65" w:rsidP="00064A9E">
            <w:pPr>
              <w:snapToGrid w:val="0"/>
              <w:rPr>
                <w:rFonts w:ascii="Arial" w:hAnsi="Arial" w:cs="Arial"/>
                <w:shd w:val="clear" w:color="auto" w:fill="FFFF00"/>
              </w:rPr>
            </w:pPr>
            <w:r w:rsidRPr="005B1EC3">
              <w:rPr>
                <w:rFonts w:ascii="Arial" w:hAnsi="Arial" w:cs="Arial"/>
              </w:rPr>
              <w:t>810</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12,2</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26,7</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5,8</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2,0</w:t>
            </w:r>
          </w:p>
        </w:tc>
        <w:tc>
          <w:tcPr>
            <w:tcW w:w="662"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7,0</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8,8</w:t>
            </w:r>
          </w:p>
        </w:tc>
        <w:tc>
          <w:tcPr>
            <w:tcW w:w="661"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59" w:type="dxa"/>
            <w:gridSpan w:val="2"/>
            <w:shd w:val="clear" w:color="auto" w:fill="auto"/>
          </w:tcPr>
          <w:p w:rsidR="00E14A65" w:rsidRPr="005B1EC3" w:rsidRDefault="00E14A65" w:rsidP="00064A9E">
            <w:pPr>
              <w:suppressAutoHyphens w:val="0"/>
              <w:rPr>
                <w:rFonts w:ascii="Arial" w:hAnsi="Arial" w:cs="Arial"/>
                <w:color w:val="000000"/>
              </w:rPr>
            </w:pPr>
            <w:r w:rsidRPr="005B1EC3">
              <w:rPr>
                <w:rFonts w:ascii="Arial" w:hAnsi="Arial" w:cs="Arial"/>
                <w:color w:val="000000"/>
              </w:rPr>
              <w:t>0,00</w:t>
            </w:r>
          </w:p>
        </w:tc>
        <w:tc>
          <w:tcPr>
            <w:tcW w:w="659" w:type="dxa"/>
            <w:gridSpan w:val="2"/>
            <w:shd w:val="clear" w:color="auto" w:fill="auto"/>
          </w:tcPr>
          <w:p w:rsidR="00E14A65" w:rsidRPr="005B1EC3" w:rsidRDefault="00E14A65" w:rsidP="00064A9E">
            <w:pPr>
              <w:suppressAutoHyphens w:val="0"/>
              <w:rPr>
                <w:rFonts w:ascii="Arial" w:hAnsi="Arial" w:cs="Arial"/>
                <w:color w:val="000000"/>
              </w:rPr>
            </w:pPr>
            <w:r w:rsidRPr="005B1EC3">
              <w:rPr>
                <w:rFonts w:ascii="Arial" w:hAnsi="Arial" w:cs="Arial"/>
                <w:color w:val="000000"/>
              </w:rPr>
              <w:t>0,00</w:t>
            </w:r>
          </w:p>
        </w:tc>
        <w:tc>
          <w:tcPr>
            <w:tcW w:w="659" w:type="dxa"/>
            <w:shd w:val="clear" w:color="auto" w:fill="auto"/>
          </w:tcPr>
          <w:p w:rsidR="00E14A65" w:rsidRPr="005B1EC3" w:rsidRDefault="00E14A65" w:rsidP="00064A9E">
            <w:pPr>
              <w:suppressAutoHyphens w:val="0"/>
              <w:rPr>
                <w:rFonts w:ascii="Arial" w:hAnsi="Arial" w:cs="Arial"/>
                <w:color w:val="000000"/>
              </w:rPr>
            </w:pPr>
            <w:r w:rsidRPr="005B1EC3">
              <w:rPr>
                <w:rFonts w:ascii="Arial" w:hAnsi="Arial" w:cs="Arial"/>
                <w:color w:val="000000"/>
              </w:rPr>
              <w:t>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60" w:type="dxa"/>
            <w:shd w:val="clear" w:color="auto" w:fill="auto"/>
          </w:tcPr>
          <w:p w:rsidR="00E14A65" w:rsidRPr="005B1EC3" w:rsidRDefault="00E14A65" w:rsidP="00064A9E">
            <w:pPr>
              <w:snapToGrid w:val="0"/>
              <w:rPr>
                <w:rFonts w:ascii="Arial" w:hAnsi="Arial" w:cs="Arial"/>
                <w:color w:val="000000"/>
              </w:rPr>
            </w:pP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62,5</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5B1EC3" w:rsidRDefault="00E14A65" w:rsidP="00064A9E">
            <w:pPr>
              <w:rPr>
                <w:rFonts w:ascii="Arial" w:hAnsi="Arial" w:cs="Arial"/>
              </w:rPr>
            </w:pPr>
            <w:r w:rsidRPr="005B1EC3">
              <w:rPr>
                <w:rFonts w:ascii="Arial" w:hAnsi="Arial" w:cs="Arial"/>
              </w:rPr>
              <w:lastRenderedPageBreak/>
              <w:t>Субсидии гражданам, ведущи</w:t>
            </w:r>
            <w:r w:rsidRPr="005B1EC3">
              <w:rPr>
                <w:rFonts w:ascii="Arial" w:hAnsi="Arial" w:cs="Arial"/>
              </w:rPr>
              <w:lastRenderedPageBreak/>
              <w:t xml:space="preserve">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w:t>
            </w:r>
            <w:r w:rsidRPr="005B1EC3">
              <w:rPr>
                <w:rFonts w:ascii="Arial" w:hAnsi="Arial" w:cs="Arial"/>
              </w:rPr>
              <w:lastRenderedPageBreak/>
              <w:t>потребительских кооперативах, на разв</w:t>
            </w:r>
            <w:r w:rsidR="00310B13">
              <w:rPr>
                <w:rFonts w:ascii="Arial" w:hAnsi="Arial" w:cs="Arial"/>
              </w:rPr>
              <w:t>итие малых форм хозяйствования.</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 xml:space="preserve">Администрация </w:t>
            </w:r>
            <w:r w:rsidRPr="005B1EC3">
              <w:rPr>
                <w:rFonts w:ascii="Arial" w:hAnsi="Arial" w:cs="Arial"/>
                <w:bCs/>
              </w:rPr>
              <w:lastRenderedPageBreak/>
              <w:t>Ермаковского района</w:t>
            </w:r>
          </w:p>
        </w:tc>
        <w:tc>
          <w:tcPr>
            <w:tcW w:w="55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009</w:t>
            </w:r>
          </w:p>
        </w:tc>
        <w:tc>
          <w:tcPr>
            <w:tcW w:w="697"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0405</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lang w:val="en-US"/>
              </w:rPr>
              <w:t>R543</w:t>
            </w:r>
            <w:r w:rsidRPr="005B1EC3">
              <w:rPr>
                <w:rFonts w:ascii="Arial" w:hAnsi="Arial" w:cs="Arial"/>
              </w:rPr>
              <w:t>Б</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810</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162,6</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150,6</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30,9</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15,2</w:t>
            </w:r>
          </w:p>
        </w:tc>
        <w:tc>
          <w:tcPr>
            <w:tcW w:w="662"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64"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61"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59"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59" w:type="dxa"/>
            <w:gridSpan w:val="2"/>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60"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0,0</w:t>
            </w:r>
          </w:p>
        </w:tc>
        <w:tc>
          <w:tcPr>
            <w:tcW w:w="659" w:type="dxa"/>
            <w:shd w:val="clear" w:color="auto" w:fill="auto"/>
          </w:tcPr>
          <w:p w:rsidR="00E14A65" w:rsidRPr="005B1EC3" w:rsidRDefault="00E14A65" w:rsidP="00064A9E">
            <w:pPr>
              <w:snapToGrid w:val="0"/>
              <w:rPr>
                <w:rFonts w:ascii="Arial" w:hAnsi="Arial" w:cs="Arial"/>
                <w:color w:val="000000"/>
              </w:rPr>
            </w:pPr>
            <w:r w:rsidRPr="005B1EC3">
              <w:rPr>
                <w:rFonts w:ascii="Arial" w:hAnsi="Arial" w:cs="Arial"/>
                <w:color w:val="000000"/>
              </w:rPr>
              <w:t>359,3</w:t>
            </w:r>
          </w:p>
        </w:tc>
        <w:tc>
          <w:tcPr>
            <w:tcW w:w="1062" w:type="dxa"/>
            <w:shd w:val="clear" w:color="auto" w:fill="auto"/>
          </w:tcPr>
          <w:p w:rsidR="00E14A65" w:rsidRPr="005B1EC3" w:rsidRDefault="00E14A65" w:rsidP="00064A9E">
            <w:pPr>
              <w:snapToGrid w:val="0"/>
              <w:rPr>
                <w:rFonts w:ascii="Arial" w:hAnsi="Arial" w:cs="Arial"/>
              </w:rPr>
            </w:pPr>
            <w:r w:rsidRPr="005B1EC3">
              <w:rPr>
                <w:rFonts w:ascii="Arial" w:hAnsi="Arial" w:cs="Arial"/>
              </w:rPr>
              <w:t>359,3</w:t>
            </w:r>
          </w:p>
        </w:tc>
      </w:tr>
      <w:tr w:rsidR="00310B13" w:rsidRPr="005B1EC3" w:rsidTr="00A01235">
        <w:tc>
          <w:tcPr>
            <w:tcW w:w="14592" w:type="dxa"/>
            <w:gridSpan w:val="33"/>
            <w:shd w:val="clear" w:color="auto" w:fill="auto"/>
          </w:tcPr>
          <w:p w:rsidR="00310B13" w:rsidRPr="005B1EC3" w:rsidRDefault="00310B13" w:rsidP="00064A9E">
            <w:pPr>
              <w:suppressAutoHyphens w:val="0"/>
              <w:rPr>
                <w:rFonts w:ascii="Arial" w:hAnsi="Arial" w:cs="Arial"/>
              </w:rPr>
            </w:pPr>
            <w:r w:rsidRPr="00310B13">
              <w:rPr>
                <w:rFonts w:ascii="Arial" w:hAnsi="Arial" w:cs="Arial"/>
                <w:bCs/>
              </w:rPr>
              <w:lastRenderedPageBreak/>
              <w:t>Отдельные мероприятия</w:t>
            </w: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t xml:space="preserve">Выполнение отдельных государственных полномочий </w:t>
            </w:r>
            <w:proofErr w:type="gramStart"/>
            <w:r w:rsidRPr="005B1EC3">
              <w:rPr>
                <w:rFonts w:ascii="Arial" w:hAnsi="Arial" w:cs="Arial"/>
              </w:rPr>
              <w:t>по</w:t>
            </w:r>
            <w:proofErr w:type="gramEnd"/>
            <w:r w:rsidRPr="005B1EC3">
              <w:rPr>
                <w:rFonts w:ascii="Arial" w:hAnsi="Arial" w:cs="Arial"/>
              </w:rPr>
              <w:t xml:space="preserve"> </w:t>
            </w:r>
            <w:proofErr w:type="gramStart"/>
            <w:r w:rsidRPr="005B1EC3">
              <w:rPr>
                <w:rFonts w:ascii="Arial" w:hAnsi="Arial" w:cs="Arial"/>
              </w:rPr>
              <w:t>организация</w:t>
            </w:r>
            <w:proofErr w:type="gramEnd"/>
            <w:r w:rsidRPr="005B1EC3">
              <w:rPr>
                <w:rFonts w:ascii="Arial" w:hAnsi="Arial" w:cs="Arial"/>
              </w:rPr>
              <w:t xml:space="preserve"> проведения мероприятия по отлову, учету, содержанию и </w:t>
            </w:r>
            <w:r w:rsidRPr="005B1EC3">
              <w:rPr>
                <w:rFonts w:ascii="Arial" w:hAnsi="Arial" w:cs="Arial"/>
              </w:rPr>
              <w:lastRenderedPageBreak/>
              <w:t>иному обращению с безнадзорными животными</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55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875BA6" w:rsidP="00064A9E">
            <w:pPr>
              <w:snapToGrid w:val="0"/>
              <w:rPr>
                <w:rFonts w:ascii="Arial" w:hAnsi="Arial" w:cs="Arial"/>
              </w:rPr>
            </w:pPr>
            <w:r w:rsidRPr="005B1EC3">
              <w:rPr>
                <w:rFonts w:ascii="Arial" w:hAnsi="Arial" w:cs="Arial"/>
              </w:rPr>
              <w:t>0603</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75180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244</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598,0</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327,1</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498,3</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604,2</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327,2</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456,8</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460,7</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292,5</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672,9</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636,5</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665,6</w:t>
            </w:r>
          </w:p>
        </w:tc>
        <w:tc>
          <w:tcPr>
            <w:tcW w:w="660" w:type="dxa"/>
            <w:shd w:val="clear" w:color="auto" w:fill="auto"/>
          </w:tcPr>
          <w:p w:rsidR="00E14A65" w:rsidRPr="005B1EC3" w:rsidRDefault="00E14A65" w:rsidP="00064A9E">
            <w:pPr>
              <w:snapToGrid w:val="0"/>
              <w:rPr>
                <w:rFonts w:ascii="Arial" w:hAnsi="Arial" w:cs="Arial"/>
              </w:rPr>
            </w:pPr>
            <w:r w:rsidRPr="005B1EC3">
              <w:rPr>
                <w:rFonts w:ascii="Arial" w:hAnsi="Arial" w:cs="Arial"/>
              </w:rPr>
              <w:t>332,9</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332,9</w:t>
            </w:r>
          </w:p>
        </w:tc>
        <w:tc>
          <w:tcPr>
            <w:tcW w:w="659" w:type="dxa"/>
            <w:shd w:val="clear" w:color="auto" w:fill="auto"/>
          </w:tcPr>
          <w:p w:rsidR="00E14A65" w:rsidRPr="005B1EC3" w:rsidRDefault="00E14A65" w:rsidP="00064A9E">
            <w:pPr>
              <w:snapToGrid w:val="0"/>
              <w:ind w:left="57"/>
              <w:rPr>
                <w:rFonts w:ascii="Arial" w:hAnsi="Arial" w:cs="Arial"/>
              </w:rPr>
            </w:pPr>
            <w:r w:rsidRPr="005B1EC3">
              <w:rPr>
                <w:rFonts w:ascii="Arial" w:hAnsi="Arial" w:cs="Arial"/>
              </w:rPr>
              <w:t>6205,6</w:t>
            </w:r>
          </w:p>
        </w:tc>
        <w:tc>
          <w:tcPr>
            <w:tcW w:w="1062" w:type="dxa"/>
            <w:shd w:val="clear" w:color="auto" w:fill="auto"/>
          </w:tcPr>
          <w:p w:rsidR="00E14A65" w:rsidRPr="005B1EC3" w:rsidRDefault="00E14A65" w:rsidP="00064A9E">
            <w:pPr>
              <w:snapToGrid w:val="0"/>
              <w:rPr>
                <w:rFonts w:ascii="Arial" w:hAnsi="Arial" w:cs="Arial"/>
              </w:rPr>
            </w:pPr>
            <w:r w:rsidRPr="005B1EC3">
              <w:rPr>
                <w:rFonts w:ascii="Arial" w:hAnsi="Arial" w:cs="Arial"/>
              </w:rPr>
              <w:t>предупреждение возникновения и распространения заразных болезней животных</w:t>
            </w: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Содержание специалиста</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t>Администрация Ермаковского района</w:t>
            </w:r>
          </w:p>
        </w:tc>
        <w:tc>
          <w:tcPr>
            <w:tcW w:w="55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875BA6" w:rsidP="00064A9E">
            <w:pPr>
              <w:snapToGrid w:val="0"/>
              <w:rPr>
                <w:rFonts w:ascii="Arial" w:hAnsi="Arial" w:cs="Arial"/>
              </w:rPr>
            </w:pPr>
            <w:r w:rsidRPr="005B1EC3">
              <w:rPr>
                <w:rFonts w:ascii="Arial" w:hAnsi="Arial" w:cs="Arial"/>
              </w:rPr>
              <w:t>0405</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75180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111</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31,6</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55,7</w:t>
            </w: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63,4</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65,4</w:t>
            </w:r>
          </w:p>
        </w:tc>
        <w:tc>
          <w:tcPr>
            <w:tcW w:w="660" w:type="dxa"/>
            <w:shd w:val="clear" w:color="auto" w:fill="auto"/>
          </w:tcPr>
          <w:p w:rsidR="00E14A65" w:rsidRPr="005B1EC3" w:rsidRDefault="00E14A65" w:rsidP="00310B13">
            <w:pPr>
              <w:suppressAutoHyphens w:val="0"/>
              <w:rPr>
                <w:rFonts w:ascii="Arial" w:hAnsi="Arial" w:cs="Arial"/>
              </w:rPr>
            </w:pPr>
            <w:r w:rsidRPr="005B1EC3">
              <w:rPr>
                <w:rFonts w:ascii="Arial" w:hAnsi="Arial" w:cs="Arial"/>
              </w:rPr>
              <w:t>65,</w:t>
            </w:r>
            <w:r w:rsidR="00310B13">
              <w:rPr>
                <w:rFonts w:ascii="Arial" w:hAnsi="Arial" w:cs="Arial"/>
              </w:rPr>
              <w:t>4</w:t>
            </w:r>
          </w:p>
        </w:tc>
        <w:tc>
          <w:tcPr>
            <w:tcW w:w="659" w:type="dxa"/>
            <w:shd w:val="clear" w:color="auto" w:fill="auto"/>
          </w:tcPr>
          <w:p w:rsidR="00E14A65" w:rsidRPr="005B1EC3" w:rsidRDefault="00310B13" w:rsidP="00310B13">
            <w:pPr>
              <w:suppressAutoHyphens w:val="0"/>
              <w:rPr>
                <w:rFonts w:ascii="Arial" w:hAnsi="Arial" w:cs="Arial"/>
              </w:rPr>
            </w:pPr>
            <w:r>
              <w:rPr>
                <w:rFonts w:ascii="Arial" w:hAnsi="Arial" w:cs="Arial"/>
              </w:rPr>
              <w:t>65,4</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406</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p>
        </w:tc>
        <w:tc>
          <w:tcPr>
            <w:tcW w:w="678" w:type="dxa"/>
            <w:gridSpan w:val="3"/>
            <w:shd w:val="clear" w:color="auto" w:fill="auto"/>
          </w:tcPr>
          <w:p w:rsidR="00E14A65" w:rsidRPr="005B1EC3" w:rsidRDefault="00E14A65" w:rsidP="00064A9E">
            <w:pPr>
              <w:snapToGrid w:val="0"/>
              <w:rPr>
                <w:rFonts w:ascii="Arial" w:hAnsi="Arial" w:cs="Arial"/>
                <w:bCs/>
              </w:rPr>
            </w:pPr>
          </w:p>
        </w:tc>
        <w:tc>
          <w:tcPr>
            <w:tcW w:w="554" w:type="dxa"/>
            <w:gridSpan w:val="2"/>
            <w:shd w:val="clear" w:color="auto" w:fill="auto"/>
          </w:tcPr>
          <w:p w:rsidR="00E14A65" w:rsidRPr="005B1EC3" w:rsidRDefault="00E14A65" w:rsidP="00064A9E">
            <w:pPr>
              <w:snapToGrid w:val="0"/>
              <w:rPr>
                <w:rFonts w:ascii="Arial" w:hAnsi="Arial" w:cs="Arial"/>
              </w:rPr>
            </w:pPr>
          </w:p>
        </w:tc>
        <w:tc>
          <w:tcPr>
            <w:tcW w:w="697" w:type="dxa"/>
            <w:gridSpan w:val="2"/>
            <w:shd w:val="clear" w:color="auto" w:fill="auto"/>
          </w:tcPr>
          <w:p w:rsidR="00E14A65" w:rsidRPr="005B1EC3" w:rsidRDefault="00E14A65" w:rsidP="00064A9E">
            <w:pPr>
              <w:snapToGrid w:val="0"/>
              <w:rPr>
                <w:rFonts w:ascii="Arial" w:hAnsi="Arial" w:cs="Arial"/>
              </w:rPr>
            </w:pPr>
          </w:p>
        </w:tc>
        <w:tc>
          <w:tcPr>
            <w:tcW w:w="704" w:type="dxa"/>
            <w:gridSpan w:val="2"/>
            <w:shd w:val="clear" w:color="auto" w:fill="auto"/>
          </w:tcPr>
          <w:p w:rsidR="00E14A65" w:rsidRPr="005B1EC3" w:rsidRDefault="00E14A65" w:rsidP="00064A9E">
            <w:pPr>
              <w:snapToGrid w:val="0"/>
              <w:rPr>
                <w:rFonts w:ascii="Arial" w:hAnsi="Arial" w:cs="Arial"/>
              </w:rPr>
            </w:pPr>
          </w:p>
        </w:tc>
        <w:tc>
          <w:tcPr>
            <w:tcW w:w="565" w:type="dxa"/>
            <w:gridSpan w:val="2"/>
            <w:shd w:val="clear" w:color="auto" w:fill="auto"/>
          </w:tcPr>
          <w:p w:rsidR="00E14A65" w:rsidRPr="005B1EC3" w:rsidRDefault="00E14A65" w:rsidP="00064A9E">
            <w:pPr>
              <w:snapToGrid w:val="0"/>
              <w:rPr>
                <w:rFonts w:ascii="Arial" w:hAnsi="Arial" w:cs="Arial"/>
              </w:rPr>
            </w:pPr>
          </w:p>
        </w:tc>
        <w:tc>
          <w:tcPr>
            <w:tcW w:w="658" w:type="dxa"/>
            <w:gridSpan w:val="2"/>
            <w:shd w:val="clear" w:color="auto" w:fill="auto"/>
          </w:tcPr>
          <w:p w:rsidR="00E14A65" w:rsidRPr="005B1EC3" w:rsidRDefault="00E14A65" w:rsidP="00064A9E">
            <w:pPr>
              <w:snapToGrid w:val="0"/>
              <w:rPr>
                <w:rFonts w:ascii="Arial" w:hAnsi="Arial" w:cs="Arial"/>
              </w:rPr>
            </w:pPr>
          </w:p>
        </w:tc>
        <w:tc>
          <w:tcPr>
            <w:tcW w:w="658" w:type="dxa"/>
            <w:shd w:val="clear" w:color="auto" w:fill="auto"/>
          </w:tcPr>
          <w:p w:rsidR="00E14A65" w:rsidRPr="005B1EC3" w:rsidRDefault="00E14A65" w:rsidP="00064A9E">
            <w:pPr>
              <w:snapToGrid w:val="0"/>
              <w:rPr>
                <w:rFonts w:ascii="Arial" w:hAnsi="Arial" w:cs="Arial"/>
              </w:rPr>
            </w:pPr>
          </w:p>
        </w:tc>
        <w:tc>
          <w:tcPr>
            <w:tcW w:w="663" w:type="dxa"/>
            <w:shd w:val="clear" w:color="auto" w:fill="auto"/>
          </w:tcPr>
          <w:p w:rsidR="00E14A65" w:rsidRPr="005B1EC3" w:rsidRDefault="00E14A65" w:rsidP="00064A9E">
            <w:pPr>
              <w:snapToGrid w:val="0"/>
              <w:rPr>
                <w:rFonts w:ascii="Arial" w:hAnsi="Arial" w:cs="Arial"/>
              </w:rPr>
            </w:pPr>
          </w:p>
        </w:tc>
        <w:tc>
          <w:tcPr>
            <w:tcW w:w="664" w:type="dxa"/>
            <w:gridSpan w:val="2"/>
            <w:shd w:val="clear" w:color="auto" w:fill="auto"/>
          </w:tcPr>
          <w:p w:rsidR="00E14A65" w:rsidRPr="005B1EC3" w:rsidRDefault="00E14A65" w:rsidP="00064A9E">
            <w:pPr>
              <w:snapToGrid w:val="0"/>
              <w:rPr>
                <w:rFonts w:ascii="Arial" w:hAnsi="Arial" w:cs="Arial"/>
              </w:rPr>
            </w:pPr>
          </w:p>
        </w:tc>
        <w:tc>
          <w:tcPr>
            <w:tcW w:w="662" w:type="dxa"/>
            <w:shd w:val="clear" w:color="auto" w:fill="auto"/>
          </w:tcPr>
          <w:p w:rsidR="00E14A65" w:rsidRPr="005B1EC3" w:rsidRDefault="00E14A65" w:rsidP="00064A9E">
            <w:pPr>
              <w:snapToGrid w:val="0"/>
              <w:rPr>
                <w:rFonts w:ascii="Arial" w:hAnsi="Arial" w:cs="Arial"/>
              </w:rPr>
            </w:pPr>
          </w:p>
        </w:tc>
        <w:tc>
          <w:tcPr>
            <w:tcW w:w="664" w:type="dxa"/>
            <w:gridSpan w:val="2"/>
            <w:shd w:val="clear" w:color="auto" w:fill="auto"/>
          </w:tcPr>
          <w:p w:rsidR="00E14A65" w:rsidRPr="005B1EC3" w:rsidRDefault="00E14A65" w:rsidP="00064A9E">
            <w:pPr>
              <w:snapToGrid w:val="0"/>
              <w:rPr>
                <w:rFonts w:ascii="Arial" w:hAnsi="Arial" w:cs="Arial"/>
              </w:rPr>
            </w:pPr>
          </w:p>
        </w:tc>
        <w:tc>
          <w:tcPr>
            <w:tcW w:w="661" w:type="dxa"/>
            <w:gridSpan w:val="2"/>
            <w:shd w:val="clear" w:color="auto" w:fill="auto"/>
          </w:tcPr>
          <w:p w:rsidR="00E14A65" w:rsidRPr="005B1EC3" w:rsidRDefault="00E14A65" w:rsidP="00064A9E">
            <w:pPr>
              <w:snapToGrid w:val="0"/>
              <w:rPr>
                <w:rFonts w:ascii="Arial" w:hAnsi="Arial" w:cs="Arial"/>
              </w:rPr>
            </w:pPr>
          </w:p>
        </w:tc>
        <w:tc>
          <w:tcPr>
            <w:tcW w:w="659" w:type="dxa"/>
            <w:gridSpan w:val="2"/>
            <w:shd w:val="clear" w:color="auto" w:fill="auto"/>
          </w:tcPr>
          <w:p w:rsidR="00E14A65" w:rsidRPr="005B1EC3" w:rsidRDefault="00E14A65" w:rsidP="00064A9E">
            <w:pPr>
              <w:snapToGrid w:val="0"/>
              <w:rPr>
                <w:rFonts w:ascii="Arial" w:hAnsi="Arial" w:cs="Arial"/>
              </w:rPr>
            </w:pPr>
          </w:p>
        </w:tc>
        <w:tc>
          <w:tcPr>
            <w:tcW w:w="659" w:type="dxa"/>
            <w:gridSpan w:val="2"/>
            <w:shd w:val="clear" w:color="auto" w:fill="auto"/>
          </w:tcPr>
          <w:p w:rsidR="00E14A65" w:rsidRPr="005B1EC3" w:rsidRDefault="00E14A65" w:rsidP="00064A9E">
            <w:pPr>
              <w:snapToGrid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p>
        </w:tc>
        <w:tc>
          <w:tcPr>
            <w:tcW w:w="660" w:type="dxa"/>
            <w:shd w:val="clear" w:color="auto" w:fill="auto"/>
          </w:tcPr>
          <w:p w:rsidR="00E14A65" w:rsidRPr="005B1EC3" w:rsidRDefault="00E14A65" w:rsidP="00064A9E">
            <w:pPr>
              <w:suppressAutoHyphens w:val="0"/>
              <w:rPr>
                <w:rFonts w:ascii="Arial" w:hAnsi="Arial" w:cs="Arial"/>
              </w:rPr>
            </w:pPr>
          </w:p>
        </w:tc>
        <w:tc>
          <w:tcPr>
            <w:tcW w:w="659" w:type="dxa"/>
            <w:shd w:val="clear" w:color="auto" w:fill="auto"/>
          </w:tcPr>
          <w:p w:rsidR="00E14A65" w:rsidRPr="005B1EC3" w:rsidRDefault="00E14A65" w:rsidP="00064A9E">
            <w:pPr>
              <w:suppressAutoHyphens w:val="0"/>
              <w:rPr>
                <w:rFonts w:ascii="Arial" w:hAnsi="Arial" w:cs="Arial"/>
              </w:rPr>
            </w:pPr>
          </w:p>
        </w:tc>
        <w:tc>
          <w:tcPr>
            <w:tcW w:w="659" w:type="dxa"/>
            <w:shd w:val="clear" w:color="auto" w:fill="auto"/>
          </w:tcPr>
          <w:p w:rsidR="00E14A65" w:rsidRPr="005B1EC3" w:rsidRDefault="00E14A65" w:rsidP="00064A9E">
            <w:pPr>
              <w:snapToGrid w:val="0"/>
              <w:rPr>
                <w:rFonts w:ascii="Arial" w:hAnsi="Arial" w:cs="Arial"/>
              </w:rPr>
            </w:pP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vMerge w:val="restart"/>
            <w:shd w:val="clear" w:color="auto" w:fill="auto"/>
          </w:tcPr>
          <w:p w:rsidR="00310B13" w:rsidRDefault="00310B13" w:rsidP="00064A9E">
            <w:pPr>
              <w:snapToGrid w:val="0"/>
              <w:rPr>
                <w:rFonts w:ascii="Arial" w:hAnsi="Arial" w:cs="Arial"/>
              </w:rPr>
            </w:pPr>
            <w:r>
              <w:rPr>
                <w:rFonts w:ascii="Arial" w:hAnsi="Arial" w:cs="Arial"/>
              </w:rPr>
              <w:t>Содержание специалиста.</w:t>
            </w:r>
          </w:p>
          <w:p w:rsidR="00E14A65" w:rsidRPr="005B1EC3" w:rsidRDefault="00E14A65" w:rsidP="00064A9E">
            <w:pPr>
              <w:snapToGrid w:val="0"/>
              <w:rPr>
                <w:rFonts w:ascii="Arial" w:hAnsi="Arial" w:cs="Arial"/>
              </w:rPr>
            </w:pPr>
            <w:r w:rsidRPr="005B1EC3">
              <w:rPr>
                <w:rFonts w:ascii="Arial" w:hAnsi="Arial" w:cs="Arial"/>
              </w:rPr>
              <w:t>Канцелярия на специалиста по животным</w:t>
            </w:r>
          </w:p>
        </w:tc>
        <w:tc>
          <w:tcPr>
            <w:tcW w:w="678" w:type="dxa"/>
            <w:gridSpan w:val="3"/>
            <w:vMerge w:val="restart"/>
            <w:shd w:val="clear" w:color="auto" w:fill="auto"/>
          </w:tcPr>
          <w:p w:rsidR="00E14A65" w:rsidRPr="005B1EC3" w:rsidRDefault="00E14A65" w:rsidP="00064A9E">
            <w:pPr>
              <w:snapToGrid w:val="0"/>
              <w:rPr>
                <w:rFonts w:ascii="Arial" w:hAnsi="Arial" w:cs="Arial"/>
                <w:bCs/>
              </w:rPr>
            </w:pPr>
            <w:r w:rsidRPr="005B1EC3">
              <w:rPr>
                <w:rFonts w:ascii="Arial" w:hAnsi="Arial" w:cs="Arial"/>
                <w:bCs/>
              </w:rPr>
              <w:t>Администрация Ермаковского района</w:t>
            </w:r>
          </w:p>
        </w:tc>
        <w:tc>
          <w:tcPr>
            <w:tcW w:w="55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009</w:t>
            </w:r>
          </w:p>
        </w:tc>
        <w:tc>
          <w:tcPr>
            <w:tcW w:w="697" w:type="dxa"/>
            <w:gridSpan w:val="2"/>
            <w:shd w:val="clear" w:color="auto" w:fill="auto"/>
          </w:tcPr>
          <w:p w:rsidR="00E14A65" w:rsidRPr="005B1EC3" w:rsidRDefault="00875BA6" w:rsidP="00064A9E">
            <w:pPr>
              <w:snapToGrid w:val="0"/>
              <w:rPr>
                <w:rFonts w:ascii="Arial" w:hAnsi="Arial" w:cs="Arial"/>
              </w:rPr>
            </w:pPr>
            <w:r w:rsidRPr="005B1EC3">
              <w:rPr>
                <w:rFonts w:ascii="Arial" w:hAnsi="Arial" w:cs="Arial"/>
              </w:rPr>
              <w:t>0405</w:t>
            </w:r>
          </w:p>
        </w:tc>
        <w:tc>
          <w:tcPr>
            <w:tcW w:w="70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59100</w:t>
            </w:r>
          </w:p>
          <w:p w:rsidR="00E14A65" w:rsidRPr="005B1EC3" w:rsidRDefault="00E14A65" w:rsidP="00064A9E">
            <w:pPr>
              <w:snapToGrid w:val="0"/>
              <w:rPr>
                <w:rFonts w:ascii="Arial" w:hAnsi="Arial" w:cs="Arial"/>
              </w:rPr>
            </w:pPr>
            <w:r w:rsidRPr="005B1EC3">
              <w:rPr>
                <w:rFonts w:ascii="Arial" w:hAnsi="Arial" w:cs="Arial"/>
              </w:rPr>
              <w:t>75180</w:t>
            </w: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119</w:t>
            </w:r>
          </w:p>
        </w:tc>
        <w:tc>
          <w:tcPr>
            <w:tcW w:w="658"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3"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2"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9,5</w:t>
            </w:r>
          </w:p>
        </w:tc>
        <w:tc>
          <w:tcPr>
            <w:tcW w:w="659" w:type="dxa"/>
            <w:gridSpan w:val="2"/>
            <w:shd w:val="clear" w:color="auto" w:fill="auto"/>
          </w:tcPr>
          <w:p w:rsidR="00E14A65" w:rsidRPr="005B1EC3" w:rsidRDefault="00310B13" w:rsidP="00064A9E">
            <w:pPr>
              <w:snapToGrid w:val="0"/>
              <w:rPr>
                <w:rFonts w:ascii="Arial" w:hAnsi="Arial" w:cs="Arial"/>
              </w:rPr>
            </w:pPr>
            <w:r>
              <w:rPr>
                <w:rFonts w:ascii="Arial" w:hAnsi="Arial" w:cs="Arial"/>
              </w:rPr>
              <w:t>16,8</w:t>
            </w:r>
          </w:p>
        </w:tc>
        <w:tc>
          <w:tcPr>
            <w:tcW w:w="659" w:type="dxa"/>
            <w:gridSpan w:val="2"/>
            <w:shd w:val="clear" w:color="auto" w:fill="auto"/>
          </w:tcPr>
          <w:p w:rsidR="00E14A65" w:rsidRPr="005B1EC3" w:rsidRDefault="00310B13" w:rsidP="00064A9E">
            <w:pPr>
              <w:snapToGrid w:val="0"/>
              <w:rPr>
                <w:rFonts w:ascii="Arial" w:hAnsi="Arial" w:cs="Arial"/>
              </w:rPr>
            </w:pPr>
            <w:r>
              <w:rPr>
                <w:rFonts w:ascii="Arial" w:hAnsi="Arial" w:cs="Arial"/>
              </w:rPr>
              <w:t>17,8</w:t>
            </w:r>
          </w:p>
        </w:tc>
        <w:tc>
          <w:tcPr>
            <w:tcW w:w="659" w:type="dxa"/>
            <w:shd w:val="clear" w:color="auto" w:fill="auto"/>
          </w:tcPr>
          <w:p w:rsidR="00E14A65" w:rsidRPr="005B1EC3" w:rsidRDefault="00310B13" w:rsidP="00064A9E">
            <w:pPr>
              <w:snapToGrid w:val="0"/>
              <w:rPr>
                <w:rFonts w:ascii="Arial" w:hAnsi="Arial" w:cs="Arial"/>
              </w:rPr>
            </w:pPr>
            <w:r>
              <w:rPr>
                <w:rFonts w:ascii="Arial" w:hAnsi="Arial" w:cs="Arial"/>
              </w:rPr>
              <w:t>19,2</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19,8</w:t>
            </w:r>
          </w:p>
        </w:tc>
        <w:tc>
          <w:tcPr>
            <w:tcW w:w="660" w:type="dxa"/>
            <w:shd w:val="clear" w:color="auto" w:fill="auto"/>
          </w:tcPr>
          <w:p w:rsidR="00E14A65" w:rsidRPr="005B1EC3" w:rsidRDefault="00310B13" w:rsidP="00064A9E">
            <w:pPr>
              <w:snapToGrid w:val="0"/>
              <w:rPr>
                <w:rFonts w:ascii="Arial" w:hAnsi="Arial" w:cs="Arial"/>
              </w:rPr>
            </w:pPr>
            <w:r>
              <w:rPr>
                <w:rFonts w:ascii="Arial" w:hAnsi="Arial" w:cs="Arial"/>
              </w:rPr>
              <w:t>19,8</w:t>
            </w:r>
          </w:p>
        </w:tc>
        <w:tc>
          <w:tcPr>
            <w:tcW w:w="659" w:type="dxa"/>
            <w:shd w:val="clear" w:color="auto" w:fill="auto"/>
          </w:tcPr>
          <w:p w:rsidR="00E14A65" w:rsidRPr="005B1EC3" w:rsidRDefault="00310B13" w:rsidP="00310B13">
            <w:pPr>
              <w:suppressAutoHyphens w:val="0"/>
              <w:rPr>
                <w:rFonts w:ascii="Arial" w:hAnsi="Arial" w:cs="Arial"/>
              </w:rPr>
            </w:pPr>
            <w:r>
              <w:rPr>
                <w:rFonts w:ascii="Arial" w:hAnsi="Arial" w:cs="Arial"/>
              </w:rPr>
              <w:t>19,8</w:t>
            </w:r>
          </w:p>
        </w:tc>
        <w:tc>
          <w:tcPr>
            <w:tcW w:w="659" w:type="dxa"/>
            <w:shd w:val="clear" w:color="auto" w:fill="auto"/>
          </w:tcPr>
          <w:p w:rsidR="00E14A65" w:rsidRPr="005B1EC3" w:rsidRDefault="00310B13" w:rsidP="00064A9E">
            <w:pPr>
              <w:snapToGrid w:val="0"/>
              <w:ind w:left="102"/>
              <w:rPr>
                <w:rFonts w:ascii="Arial" w:hAnsi="Arial" w:cs="Arial"/>
              </w:rPr>
            </w:pPr>
            <w:r>
              <w:rPr>
                <w:rFonts w:ascii="Arial" w:hAnsi="Arial" w:cs="Arial"/>
              </w:rPr>
              <w:t>122,7</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vMerge/>
            <w:shd w:val="clear" w:color="auto" w:fill="auto"/>
          </w:tcPr>
          <w:p w:rsidR="00E14A65" w:rsidRPr="005B1EC3" w:rsidRDefault="00E14A65" w:rsidP="00064A9E">
            <w:pPr>
              <w:snapToGrid w:val="0"/>
              <w:rPr>
                <w:rFonts w:ascii="Arial" w:hAnsi="Arial" w:cs="Arial"/>
              </w:rPr>
            </w:pPr>
          </w:p>
        </w:tc>
        <w:tc>
          <w:tcPr>
            <w:tcW w:w="678" w:type="dxa"/>
            <w:gridSpan w:val="3"/>
            <w:vMerge/>
            <w:shd w:val="clear" w:color="auto" w:fill="auto"/>
          </w:tcPr>
          <w:p w:rsidR="00E14A65" w:rsidRPr="005B1EC3" w:rsidRDefault="00E14A65" w:rsidP="00064A9E">
            <w:pPr>
              <w:snapToGrid w:val="0"/>
              <w:rPr>
                <w:rFonts w:ascii="Arial" w:hAnsi="Arial" w:cs="Arial"/>
                <w:bCs/>
              </w:rPr>
            </w:pPr>
          </w:p>
        </w:tc>
        <w:tc>
          <w:tcPr>
            <w:tcW w:w="554" w:type="dxa"/>
            <w:gridSpan w:val="2"/>
            <w:shd w:val="clear" w:color="auto" w:fill="auto"/>
          </w:tcPr>
          <w:p w:rsidR="00E14A65" w:rsidRPr="005B1EC3" w:rsidRDefault="00E14A65" w:rsidP="00064A9E">
            <w:pPr>
              <w:snapToGrid w:val="0"/>
              <w:rPr>
                <w:rFonts w:ascii="Arial" w:hAnsi="Arial" w:cs="Arial"/>
              </w:rPr>
            </w:pPr>
          </w:p>
        </w:tc>
        <w:tc>
          <w:tcPr>
            <w:tcW w:w="697" w:type="dxa"/>
            <w:gridSpan w:val="2"/>
            <w:shd w:val="clear" w:color="auto" w:fill="auto"/>
          </w:tcPr>
          <w:p w:rsidR="00E14A65" w:rsidRPr="005B1EC3" w:rsidRDefault="00E14A65" w:rsidP="00064A9E">
            <w:pPr>
              <w:snapToGrid w:val="0"/>
              <w:rPr>
                <w:rFonts w:ascii="Arial" w:hAnsi="Arial" w:cs="Arial"/>
              </w:rPr>
            </w:pPr>
          </w:p>
        </w:tc>
        <w:tc>
          <w:tcPr>
            <w:tcW w:w="704" w:type="dxa"/>
            <w:gridSpan w:val="2"/>
            <w:shd w:val="clear" w:color="auto" w:fill="auto"/>
          </w:tcPr>
          <w:p w:rsidR="00E14A65" w:rsidRPr="005B1EC3" w:rsidRDefault="00E14A65" w:rsidP="00064A9E">
            <w:pPr>
              <w:snapToGrid w:val="0"/>
              <w:rPr>
                <w:rFonts w:ascii="Arial" w:hAnsi="Arial" w:cs="Arial"/>
              </w:rPr>
            </w:pPr>
          </w:p>
        </w:tc>
        <w:tc>
          <w:tcPr>
            <w:tcW w:w="565"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244</w:t>
            </w:r>
          </w:p>
        </w:tc>
        <w:tc>
          <w:tcPr>
            <w:tcW w:w="658" w:type="dxa"/>
            <w:gridSpan w:val="2"/>
            <w:shd w:val="clear" w:color="auto" w:fill="auto"/>
          </w:tcPr>
          <w:p w:rsidR="00E14A65" w:rsidRPr="005B1EC3" w:rsidRDefault="00E14A65" w:rsidP="00064A9E">
            <w:pPr>
              <w:snapToGrid w:val="0"/>
              <w:rPr>
                <w:rFonts w:ascii="Arial" w:hAnsi="Arial" w:cs="Arial"/>
              </w:rPr>
            </w:pPr>
          </w:p>
        </w:tc>
        <w:tc>
          <w:tcPr>
            <w:tcW w:w="658" w:type="dxa"/>
            <w:shd w:val="clear" w:color="auto" w:fill="auto"/>
          </w:tcPr>
          <w:p w:rsidR="00E14A65" w:rsidRPr="005B1EC3" w:rsidRDefault="00E14A65" w:rsidP="00064A9E">
            <w:pPr>
              <w:snapToGrid w:val="0"/>
              <w:rPr>
                <w:rFonts w:ascii="Arial" w:hAnsi="Arial" w:cs="Arial"/>
              </w:rPr>
            </w:pPr>
          </w:p>
        </w:tc>
        <w:tc>
          <w:tcPr>
            <w:tcW w:w="663" w:type="dxa"/>
            <w:shd w:val="clear" w:color="auto" w:fill="auto"/>
          </w:tcPr>
          <w:p w:rsidR="00E14A65" w:rsidRPr="005B1EC3" w:rsidRDefault="00E14A65" w:rsidP="00064A9E">
            <w:pPr>
              <w:snapToGrid w:val="0"/>
              <w:rPr>
                <w:rFonts w:ascii="Arial" w:hAnsi="Arial" w:cs="Arial"/>
              </w:rPr>
            </w:pPr>
          </w:p>
        </w:tc>
        <w:tc>
          <w:tcPr>
            <w:tcW w:w="664" w:type="dxa"/>
            <w:gridSpan w:val="2"/>
            <w:shd w:val="clear" w:color="auto" w:fill="auto"/>
          </w:tcPr>
          <w:p w:rsidR="00E14A65" w:rsidRPr="005B1EC3" w:rsidRDefault="00E14A65" w:rsidP="00064A9E">
            <w:pPr>
              <w:snapToGrid w:val="0"/>
              <w:rPr>
                <w:rFonts w:ascii="Arial" w:hAnsi="Arial" w:cs="Arial"/>
              </w:rPr>
            </w:pPr>
          </w:p>
        </w:tc>
        <w:tc>
          <w:tcPr>
            <w:tcW w:w="662" w:type="dxa"/>
            <w:shd w:val="clear" w:color="auto" w:fill="auto"/>
          </w:tcPr>
          <w:p w:rsidR="00E14A65" w:rsidRPr="005B1EC3" w:rsidRDefault="00E14A65" w:rsidP="00064A9E">
            <w:pPr>
              <w:snapToGrid w:val="0"/>
              <w:rPr>
                <w:rFonts w:ascii="Arial" w:hAnsi="Arial" w:cs="Arial"/>
              </w:rPr>
            </w:pPr>
          </w:p>
        </w:tc>
        <w:tc>
          <w:tcPr>
            <w:tcW w:w="664" w:type="dxa"/>
            <w:gridSpan w:val="2"/>
            <w:shd w:val="clear" w:color="auto" w:fill="auto"/>
          </w:tcPr>
          <w:p w:rsidR="00E14A65" w:rsidRPr="005B1EC3" w:rsidRDefault="00E14A65" w:rsidP="00064A9E">
            <w:pPr>
              <w:snapToGrid w:val="0"/>
              <w:rPr>
                <w:rFonts w:ascii="Arial" w:hAnsi="Arial" w:cs="Arial"/>
              </w:rPr>
            </w:pPr>
          </w:p>
        </w:tc>
        <w:tc>
          <w:tcPr>
            <w:tcW w:w="661" w:type="dxa"/>
            <w:gridSpan w:val="2"/>
            <w:shd w:val="clear" w:color="auto" w:fill="auto"/>
          </w:tcPr>
          <w:p w:rsidR="00E14A65" w:rsidRPr="005B1EC3" w:rsidRDefault="00E14A65" w:rsidP="00064A9E">
            <w:pPr>
              <w:snapToGrid w:val="0"/>
              <w:rPr>
                <w:rFonts w:ascii="Arial" w:hAnsi="Arial" w:cs="Arial"/>
              </w:rPr>
            </w:pPr>
          </w:p>
        </w:tc>
        <w:tc>
          <w:tcPr>
            <w:tcW w:w="659" w:type="dxa"/>
            <w:gridSpan w:val="2"/>
            <w:shd w:val="clear" w:color="auto" w:fill="auto"/>
          </w:tcPr>
          <w:p w:rsidR="00E14A65" w:rsidRPr="005B1EC3" w:rsidRDefault="00E14A65" w:rsidP="00064A9E">
            <w:pPr>
              <w:snapToGrid w:val="0"/>
              <w:rPr>
                <w:rFonts w:ascii="Arial" w:hAnsi="Arial" w:cs="Arial"/>
              </w:rPr>
            </w:pPr>
          </w:p>
        </w:tc>
        <w:tc>
          <w:tcPr>
            <w:tcW w:w="659" w:type="dxa"/>
            <w:gridSpan w:val="2"/>
            <w:shd w:val="clear" w:color="auto" w:fill="auto"/>
          </w:tcPr>
          <w:p w:rsidR="00E14A65" w:rsidRPr="005B1EC3" w:rsidRDefault="00E14A65" w:rsidP="00064A9E">
            <w:pPr>
              <w:snapToGrid w:val="0"/>
              <w:rPr>
                <w:rFonts w:ascii="Arial" w:hAnsi="Arial" w:cs="Arial"/>
              </w:rPr>
            </w:pPr>
            <w:r w:rsidRPr="005B1EC3">
              <w:rPr>
                <w:rFonts w:ascii="Arial" w:hAnsi="Arial" w:cs="Arial"/>
              </w:rPr>
              <w:t>5,7</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6,1</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6,3</w:t>
            </w:r>
          </w:p>
        </w:tc>
        <w:tc>
          <w:tcPr>
            <w:tcW w:w="660" w:type="dxa"/>
            <w:shd w:val="clear" w:color="auto" w:fill="auto"/>
          </w:tcPr>
          <w:p w:rsidR="00E14A65" w:rsidRPr="005B1EC3" w:rsidRDefault="00E14A65" w:rsidP="00064A9E">
            <w:pPr>
              <w:snapToGrid w:val="0"/>
              <w:rPr>
                <w:rFonts w:ascii="Arial" w:hAnsi="Arial" w:cs="Arial"/>
              </w:rPr>
            </w:pPr>
            <w:r w:rsidRPr="005B1EC3">
              <w:rPr>
                <w:rFonts w:ascii="Arial" w:hAnsi="Arial" w:cs="Arial"/>
              </w:rPr>
              <w:t>6,3</w:t>
            </w:r>
          </w:p>
        </w:tc>
        <w:tc>
          <w:tcPr>
            <w:tcW w:w="659" w:type="dxa"/>
            <w:shd w:val="clear" w:color="auto" w:fill="auto"/>
          </w:tcPr>
          <w:p w:rsidR="00E14A65" w:rsidRPr="005B1EC3" w:rsidRDefault="00E14A65" w:rsidP="00064A9E">
            <w:pPr>
              <w:snapToGrid w:val="0"/>
              <w:rPr>
                <w:rFonts w:ascii="Arial" w:hAnsi="Arial" w:cs="Arial"/>
              </w:rPr>
            </w:pPr>
            <w:r w:rsidRPr="005B1EC3">
              <w:rPr>
                <w:rFonts w:ascii="Arial" w:hAnsi="Arial" w:cs="Arial"/>
              </w:rPr>
              <w:t>6,3</w:t>
            </w:r>
          </w:p>
        </w:tc>
        <w:tc>
          <w:tcPr>
            <w:tcW w:w="659" w:type="dxa"/>
            <w:shd w:val="clear" w:color="auto" w:fill="auto"/>
          </w:tcPr>
          <w:p w:rsidR="00E14A65" w:rsidRPr="005B1EC3" w:rsidRDefault="00E14A65" w:rsidP="00064A9E">
            <w:pPr>
              <w:snapToGrid w:val="0"/>
              <w:ind w:left="102"/>
              <w:rPr>
                <w:rFonts w:ascii="Arial" w:hAnsi="Arial" w:cs="Arial"/>
              </w:rPr>
            </w:pPr>
            <w:r w:rsidRPr="005B1EC3">
              <w:rPr>
                <w:rFonts w:ascii="Arial" w:hAnsi="Arial" w:cs="Arial"/>
              </w:rPr>
              <w:t>30,7</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t xml:space="preserve">Проведение работ </w:t>
            </w:r>
            <w:r w:rsidRPr="005B1EC3">
              <w:rPr>
                <w:rFonts w:ascii="Arial" w:hAnsi="Arial" w:cs="Arial"/>
              </w:rPr>
              <w:lastRenderedPageBreak/>
              <w:t>по уничтожению дикорастущей конопли</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w:t>
            </w:r>
            <w:r w:rsidRPr="005B1EC3">
              <w:rPr>
                <w:rFonts w:ascii="Arial" w:hAnsi="Arial" w:cs="Arial"/>
                <w:bCs/>
              </w:rPr>
              <w:lastRenderedPageBreak/>
              <w:t>рация Ермаковского района</w:t>
            </w:r>
          </w:p>
        </w:tc>
        <w:tc>
          <w:tcPr>
            <w:tcW w:w="554" w:type="dxa"/>
            <w:gridSpan w:val="2"/>
            <w:shd w:val="clear" w:color="auto" w:fill="FFFFFF"/>
          </w:tcPr>
          <w:p w:rsidR="00E14A65" w:rsidRPr="005B1EC3" w:rsidRDefault="00E14A65" w:rsidP="00064A9E">
            <w:pPr>
              <w:rPr>
                <w:rFonts w:ascii="Arial" w:hAnsi="Arial" w:cs="Arial"/>
                <w:shd w:val="clear" w:color="auto" w:fill="FFFF00"/>
              </w:rPr>
            </w:pPr>
            <w:r w:rsidRPr="005B1EC3">
              <w:rPr>
                <w:rFonts w:ascii="Arial" w:hAnsi="Arial" w:cs="Arial"/>
              </w:rPr>
              <w:lastRenderedPageBreak/>
              <w:t>009</w:t>
            </w:r>
          </w:p>
        </w:tc>
        <w:tc>
          <w:tcPr>
            <w:tcW w:w="697" w:type="dxa"/>
            <w:gridSpan w:val="2"/>
            <w:shd w:val="clear" w:color="auto" w:fill="FFFFFF"/>
          </w:tcPr>
          <w:p w:rsidR="00E14A65" w:rsidRPr="005B1EC3" w:rsidRDefault="00E14A65" w:rsidP="00064A9E">
            <w:pPr>
              <w:rPr>
                <w:rFonts w:ascii="Arial" w:hAnsi="Arial" w:cs="Arial"/>
                <w:shd w:val="clear" w:color="auto" w:fill="FFFF00"/>
              </w:rPr>
            </w:pPr>
            <w:r w:rsidRPr="005B1EC3">
              <w:rPr>
                <w:rFonts w:ascii="Arial" w:hAnsi="Arial" w:cs="Arial"/>
              </w:rPr>
              <w:t>0412</w:t>
            </w:r>
          </w:p>
        </w:tc>
        <w:tc>
          <w:tcPr>
            <w:tcW w:w="704" w:type="dxa"/>
            <w:gridSpan w:val="2"/>
            <w:shd w:val="clear" w:color="auto" w:fill="FFFFFF"/>
          </w:tcPr>
          <w:p w:rsidR="00E14A65" w:rsidRPr="005B1EC3" w:rsidRDefault="00E14A65" w:rsidP="00064A9E">
            <w:pPr>
              <w:rPr>
                <w:rFonts w:ascii="Arial" w:hAnsi="Arial" w:cs="Arial"/>
              </w:rPr>
            </w:pPr>
            <w:r w:rsidRPr="005B1EC3">
              <w:rPr>
                <w:rFonts w:ascii="Arial" w:hAnsi="Arial" w:cs="Arial"/>
              </w:rPr>
              <w:t>59100</w:t>
            </w:r>
          </w:p>
          <w:p w:rsidR="00E14A65" w:rsidRPr="005B1EC3" w:rsidRDefault="00E14A65" w:rsidP="00064A9E">
            <w:pPr>
              <w:rPr>
                <w:rFonts w:ascii="Arial" w:hAnsi="Arial" w:cs="Arial"/>
                <w:shd w:val="clear" w:color="auto" w:fill="FFFF00"/>
              </w:rPr>
            </w:pPr>
            <w:r w:rsidRPr="005B1EC3">
              <w:rPr>
                <w:rFonts w:ascii="Arial" w:hAnsi="Arial" w:cs="Arial"/>
              </w:rPr>
              <w:t>745</w:t>
            </w:r>
            <w:r w:rsidRPr="005B1EC3">
              <w:rPr>
                <w:rFonts w:ascii="Arial" w:hAnsi="Arial" w:cs="Arial"/>
              </w:rPr>
              <w:lastRenderedPageBreak/>
              <w:t>10</w:t>
            </w:r>
          </w:p>
        </w:tc>
        <w:tc>
          <w:tcPr>
            <w:tcW w:w="565" w:type="dxa"/>
            <w:gridSpan w:val="2"/>
            <w:shd w:val="clear" w:color="auto" w:fill="FFFFFF"/>
          </w:tcPr>
          <w:p w:rsidR="00E14A65" w:rsidRPr="005B1EC3" w:rsidRDefault="00E14A65" w:rsidP="00064A9E">
            <w:pPr>
              <w:rPr>
                <w:rFonts w:ascii="Arial" w:hAnsi="Arial" w:cs="Arial"/>
                <w:shd w:val="clear" w:color="auto" w:fill="FFFF00"/>
              </w:rPr>
            </w:pPr>
            <w:r w:rsidRPr="005B1EC3">
              <w:rPr>
                <w:rFonts w:ascii="Arial" w:hAnsi="Arial" w:cs="Arial"/>
              </w:rPr>
              <w:lastRenderedPageBreak/>
              <w:t>244</w:t>
            </w:r>
          </w:p>
        </w:tc>
        <w:tc>
          <w:tcPr>
            <w:tcW w:w="658" w:type="dxa"/>
            <w:gridSpan w:val="2"/>
            <w:shd w:val="clear" w:color="auto" w:fill="FFFFFF"/>
          </w:tcPr>
          <w:p w:rsidR="00E14A65" w:rsidRPr="005B1EC3" w:rsidRDefault="00E14A65" w:rsidP="00064A9E">
            <w:pPr>
              <w:rPr>
                <w:rFonts w:ascii="Arial" w:hAnsi="Arial" w:cs="Arial"/>
                <w:shd w:val="clear" w:color="auto" w:fill="FFFF00"/>
              </w:rPr>
            </w:pPr>
            <w:r w:rsidRPr="005B1EC3">
              <w:rPr>
                <w:rFonts w:ascii="Arial" w:hAnsi="Arial" w:cs="Arial"/>
              </w:rPr>
              <w:t>88,4</w:t>
            </w:r>
          </w:p>
        </w:tc>
        <w:tc>
          <w:tcPr>
            <w:tcW w:w="658" w:type="dxa"/>
            <w:shd w:val="clear" w:color="auto" w:fill="FFFFFF"/>
          </w:tcPr>
          <w:p w:rsidR="00E14A65" w:rsidRPr="005B1EC3" w:rsidRDefault="00E14A65" w:rsidP="00064A9E">
            <w:pPr>
              <w:snapToGrid w:val="0"/>
              <w:rPr>
                <w:rFonts w:ascii="Arial" w:hAnsi="Arial" w:cs="Arial"/>
              </w:rPr>
            </w:pPr>
            <w:r w:rsidRPr="005B1EC3">
              <w:rPr>
                <w:rFonts w:ascii="Arial" w:hAnsi="Arial" w:cs="Arial"/>
              </w:rPr>
              <w:t>48,7</w:t>
            </w:r>
          </w:p>
        </w:tc>
        <w:tc>
          <w:tcPr>
            <w:tcW w:w="663" w:type="dxa"/>
            <w:shd w:val="clear" w:color="auto" w:fill="FFFFFF"/>
          </w:tcPr>
          <w:p w:rsidR="00E14A65" w:rsidRPr="005B1EC3" w:rsidRDefault="00E14A65" w:rsidP="00064A9E">
            <w:pPr>
              <w:rPr>
                <w:rFonts w:ascii="Arial" w:hAnsi="Arial" w:cs="Arial"/>
              </w:rPr>
            </w:pPr>
            <w:r w:rsidRPr="005B1EC3">
              <w:rPr>
                <w:rFonts w:ascii="Arial" w:hAnsi="Arial" w:cs="Arial"/>
              </w:rPr>
              <w:t>0</w:t>
            </w:r>
          </w:p>
        </w:tc>
        <w:tc>
          <w:tcPr>
            <w:tcW w:w="664" w:type="dxa"/>
            <w:gridSpan w:val="2"/>
            <w:shd w:val="clear" w:color="auto" w:fill="FFFFFF"/>
          </w:tcPr>
          <w:p w:rsidR="00E14A65" w:rsidRPr="005B1EC3" w:rsidRDefault="00E14A65" w:rsidP="00064A9E">
            <w:pPr>
              <w:rPr>
                <w:rFonts w:ascii="Arial" w:hAnsi="Arial" w:cs="Arial"/>
              </w:rPr>
            </w:pPr>
            <w:r w:rsidRPr="005B1EC3">
              <w:rPr>
                <w:rFonts w:ascii="Arial" w:hAnsi="Arial" w:cs="Arial"/>
              </w:rPr>
              <w:t>0</w:t>
            </w:r>
          </w:p>
        </w:tc>
        <w:tc>
          <w:tcPr>
            <w:tcW w:w="662" w:type="dxa"/>
            <w:shd w:val="clear" w:color="auto" w:fill="FFFFFF"/>
          </w:tcPr>
          <w:p w:rsidR="00E14A65" w:rsidRPr="005B1EC3" w:rsidRDefault="00E14A65" w:rsidP="00064A9E">
            <w:pPr>
              <w:rPr>
                <w:rFonts w:ascii="Arial" w:hAnsi="Arial" w:cs="Arial"/>
              </w:rPr>
            </w:pPr>
            <w:r w:rsidRPr="005B1EC3">
              <w:rPr>
                <w:rFonts w:ascii="Arial" w:hAnsi="Arial" w:cs="Arial"/>
              </w:rPr>
              <w:t>0,0</w:t>
            </w:r>
          </w:p>
        </w:tc>
        <w:tc>
          <w:tcPr>
            <w:tcW w:w="664" w:type="dxa"/>
            <w:gridSpan w:val="2"/>
            <w:shd w:val="clear" w:color="auto" w:fill="FFFFFF"/>
          </w:tcPr>
          <w:p w:rsidR="00E14A65" w:rsidRPr="005B1EC3" w:rsidRDefault="00E14A65" w:rsidP="00064A9E">
            <w:pPr>
              <w:rPr>
                <w:rFonts w:ascii="Arial" w:hAnsi="Arial" w:cs="Arial"/>
              </w:rPr>
            </w:pPr>
            <w:r w:rsidRPr="005B1EC3">
              <w:rPr>
                <w:rFonts w:ascii="Arial" w:hAnsi="Arial" w:cs="Arial"/>
              </w:rPr>
              <w:t>0,0</w:t>
            </w:r>
          </w:p>
        </w:tc>
        <w:tc>
          <w:tcPr>
            <w:tcW w:w="661" w:type="dxa"/>
            <w:gridSpan w:val="2"/>
            <w:shd w:val="clear" w:color="auto" w:fill="FFFFFF"/>
          </w:tcPr>
          <w:p w:rsidR="00E14A65" w:rsidRPr="005B1EC3" w:rsidRDefault="00E14A65" w:rsidP="00064A9E">
            <w:pPr>
              <w:rPr>
                <w:rFonts w:ascii="Arial" w:hAnsi="Arial" w:cs="Arial"/>
              </w:rPr>
            </w:pPr>
            <w:r w:rsidRPr="005B1EC3">
              <w:rPr>
                <w:rFonts w:ascii="Arial" w:hAnsi="Arial" w:cs="Arial"/>
              </w:rPr>
              <w:t>0,00</w:t>
            </w:r>
          </w:p>
        </w:tc>
        <w:tc>
          <w:tcPr>
            <w:tcW w:w="659" w:type="dxa"/>
            <w:gridSpan w:val="2"/>
            <w:shd w:val="clear" w:color="auto" w:fill="FFFFFF"/>
          </w:tcPr>
          <w:p w:rsidR="00E14A65" w:rsidRPr="005B1EC3" w:rsidRDefault="00E14A65" w:rsidP="00064A9E">
            <w:pPr>
              <w:rPr>
                <w:rFonts w:ascii="Arial" w:hAnsi="Arial" w:cs="Arial"/>
              </w:rPr>
            </w:pPr>
            <w:r w:rsidRPr="005B1EC3">
              <w:rPr>
                <w:rFonts w:ascii="Arial" w:hAnsi="Arial" w:cs="Arial"/>
              </w:rPr>
              <w:t>0,00</w:t>
            </w:r>
          </w:p>
        </w:tc>
        <w:tc>
          <w:tcPr>
            <w:tcW w:w="659" w:type="dxa"/>
            <w:gridSpan w:val="2"/>
            <w:shd w:val="clear" w:color="auto" w:fill="FFFFFF"/>
          </w:tcPr>
          <w:p w:rsidR="00E14A65" w:rsidRPr="005B1EC3" w:rsidRDefault="00E14A65" w:rsidP="00064A9E">
            <w:pPr>
              <w:rPr>
                <w:rFonts w:ascii="Arial" w:hAnsi="Arial" w:cs="Arial"/>
              </w:rPr>
            </w:pPr>
            <w:r w:rsidRPr="005B1EC3">
              <w:rPr>
                <w:rFonts w:ascii="Arial" w:hAnsi="Arial" w:cs="Arial"/>
              </w:rPr>
              <w:t>0,00</w:t>
            </w:r>
          </w:p>
        </w:tc>
        <w:tc>
          <w:tcPr>
            <w:tcW w:w="659" w:type="dxa"/>
            <w:shd w:val="clear" w:color="auto" w:fill="FFFFFF"/>
          </w:tcPr>
          <w:p w:rsidR="00E14A65" w:rsidRPr="005B1EC3" w:rsidRDefault="00E14A65" w:rsidP="00064A9E">
            <w:pPr>
              <w:rPr>
                <w:rFonts w:ascii="Arial" w:hAnsi="Arial" w:cs="Arial"/>
              </w:rPr>
            </w:pPr>
            <w:r w:rsidRPr="005B1EC3">
              <w:rPr>
                <w:rFonts w:ascii="Arial" w:hAnsi="Arial" w:cs="Arial"/>
              </w:rPr>
              <w:t>0,00</w:t>
            </w:r>
          </w:p>
        </w:tc>
        <w:tc>
          <w:tcPr>
            <w:tcW w:w="659" w:type="dxa"/>
            <w:shd w:val="clear" w:color="auto" w:fill="auto"/>
          </w:tcPr>
          <w:p w:rsidR="00E14A65" w:rsidRPr="00310B13" w:rsidRDefault="00E14A65" w:rsidP="00310B13">
            <w:pPr>
              <w:rPr>
                <w:rFonts w:ascii="Arial" w:hAnsi="Arial" w:cs="Arial"/>
              </w:rPr>
            </w:pPr>
            <w:r w:rsidRPr="00310B13">
              <w:rPr>
                <w:rFonts w:ascii="Arial" w:hAnsi="Arial" w:cs="Arial"/>
              </w:rPr>
              <w:t>0,00</w:t>
            </w:r>
          </w:p>
        </w:tc>
        <w:tc>
          <w:tcPr>
            <w:tcW w:w="660" w:type="dxa"/>
            <w:shd w:val="clear" w:color="auto" w:fill="auto"/>
          </w:tcPr>
          <w:p w:rsidR="00E14A65" w:rsidRPr="00310B13" w:rsidRDefault="00E14A65" w:rsidP="00310B13">
            <w:pPr>
              <w:rPr>
                <w:rFonts w:ascii="Arial" w:hAnsi="Arial" w:cs="Arial"/>
              </w:rPr>
            </w:pPr>
            <w:r w:rsidRPr="00310B13">
              <w:rPr>
                <w:rFonts w:ascii="Arial" w:hAnsi="Arial" w:cs="Arial"/>
              </w:rPr>
              <w:t>0,0</w:t>
            </w:r>
          </w:p>
        </w:tc>
        <w:tc>
          <w:tcPr>
            <w:tcW w:w="659" w:type="dxa"/>
            <w:shd w:val="clear" w:color="auto" w:fill="auto"/>
          </w:tcPr>
          <w:p w:rsidR="00E14A65" w:rsidRPr="00310B13" w:rsidRDefault="00145141" w:rsidP="00310B13">
            <w:pPr>
              <w:rPr>
                <w:rFonts w:ascii="Arial" w:hAnsi="Arial" w:cs="Arial"/>
              </w:rPr>
            </w:pPr>
            <w:r w:rsidRPr="00310B13">
              <w:rPr>
                <w:rFonts w:ascii="Arial" w:hAnsi="Arial" w:cs="Arial"/>
              </w:rPr>
              <w:t>0,00</w:t>
            </w:r>
          </w:p>
        </w:tc>
        <w:tc>
          <w:tcPr>
            <w:tcW w:w="659" w:type="dxa"/>
            <w:shd w:val="clear" w:color="auto" w:fill="FFFFFF"/>
          </w:tcPr>
          <w:p w:rsidR="00E14A65" w:rsidRPr="005B1EC3" w:rsidRDefault="00E14A65" w:rsidP="00064A9E">
            <w:pPr>
              <w:ind w:left="147"/>
              <w:rPr>
                <w:rFonts w:ascii="Arial" w:hAnsi="Arial" w:cs="Arial"/>
                <w:shd w:val="clear" w:color="auto" w:fill="FFFF00"/>
              </w:rPr>
            </w:pPr>
            <w:r w:rsidRPr="005B1EC3">
              <w:rPr>
                <w:rFonts w:ascii="Arial" w:hAnsi="Arial" w:cs="Arial"/>
              </w:rPr>
              <w:t>137,1</w:t>
            </w:r>
          </w:p>
        </w:tc>
        <w:tc>
          <w:tcPr>
            <w:tcW w:w="1062" w:type="dxa"/>
            <w:shd w:val="clear" w:color="auto" w:fill="auto"/>
          </w:tcPr>
          <w:p w:rsidR="00E14A65" w:rsidRPr="005B1EC3" w:rsidRDefault="00E14A65" w:rsidP="00064A9E">
            <w:pPr>
              <w:snapToGrid w:val="0"/>
              <w:rPr>
                <w:rFonts w:ascii="Arial" w:hAnsi="Arial" w:cs="Arial"/>
              </w:rPr>
            </w:pPr>
            <w:r w:rsidRPr="005B1EC3">
              <w:rPr>
                <w:rFonts w:ascii="Arial" w:hAnsi="Arial" w:cs="Arial"/>
              </w:rPr>
              <w:t>уменьшить масшт</w:t>
            </w:r>
            <w:r w:rsidRPr="005B1EC3">
              <w:rPr>
                <w:rFonts w:ascii="Arial" w:hAnsi="Arial" w:cs="Arial"/>
              </w:rPr>
              <w:lastRenderedPageBreak/>
              <w:t>абы распространения дикорастущей конопли, тем самым снизить доступность населения Ермаковского района к наркосодержащему сырью</w:t>
            </w: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 xml:space="preserve">Долевое участие </w:t>
            </w:r>
            <w:proofErr w:type="gramStart"/>
            <w:r w:rsidRPr="005B1EC3">
              <w:rPr>
                <w:rFonts w:ascii="Arial" w:hAnsi="Arial" w:cs="Arial"/>
              </w:rPr>
              <w:t>районного</w:t>
            </w:r>
            <w:proofErr w:type="gramEnd"/>
            <w:r w:rsidRPr="005B1EC3">
              <w:rPr>
                <w:rFonts w:ascii="Arial" w:hAnsi="Arial" w:cs="Arial"/>
              </w:rPr>
              <w:t xml:space="preserve"> бюджета в расходах по провед</w:t>
            </w:r>
            <w:r w:rsidRPr="005B1EC3">
              <w:rPr>
                <w:rFonts w:ascii="Arial" w:hAnsi="Arial" w:cs="Arial"/>
              </w:rPr>
              <w:lastRenderedPageBreak/>
              <w:t>ению работ по уничтожению дикорастущей конопли</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554"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009</w:t>
            </w:r>
          </w:p>
        </w:tc>
        <w:tc>
          <w:tcPr>
            <w:tcW w:w="697"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0412</w:t>
            </w:r>
          </w:p>
        </w:tc>
        <w:tc>
          <w:tcPr>
            <w:tcW w:w="704" w:type="dxa"/>
            <w:gridSpan w:val="2"/>
            <w:shd w:val="clear" w:color="auto" w:fill="auto"/>
          </w:tcPr>
          <w:p w:rsidR="00E14A65" w:rsidRPr="005B1EC3" w:rsidRDefault="00E14A65" w:rsidP="00064A9E">
            <w:pPr>
              <w:rPr>
                <w:rFonts w:ascii="Arial" w:hAnsi="Arial" w:cs="Arial"/>
              </w:rPr>
            </w:pPr>
            <w:r w:rsidRPr="005B1EC3">
              <w:rPr>
                <w:rFonts w:ascii="Arial" w:hAnsi="Arial" w:cs="Arial"/>
              </w:rPr>
              <w:t>59100</w:t>
            </w:r>
          </w:p>
          <w:p w:rsidR="00E14A65" w:rsidRPr="005B1EC3" w:rsidRDefault="00E14A65" w:rsidP="00064A9E">
            <w:pPr>
              <w:rPr>
                <w:rFonts w:ascii="Arial" w:hAnsi="Arial" w:cs="Arial"/>
                <w:shd w:val="clear" w:color="auto" w:fill="FFFF00"/>
              </w:rPr>
            </w:pPr>
            <w:r w:rsidRPr="005B1EC3">
              <w:rPr>
                <w:rFonts w:ascii="Arial" w:hAnsi="Arial" w:cs="Arial"/>
              </w:rPr>
              <w:t>94510</w:t>
            </w:r>
          </w:p>
        </w:tc>
        <w:tc>
          <w:tcPr>
            <w:tcW w:w="565"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244</w:t>
            </w:r>
          </w:p>
        </w:tc>
        <w:tc>
          <w:tcPr>
            <w:tcW w:w="658"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0,9</w:t>
            </w:r>
          </w:p>
        </w:tc>
        <w:tc>
          <w:tcPr>
            <w:tcW w:w="658" w:type="dxa"/>
            <w:shd w:val="clear" w:color="auto" w:fill="auto"/>
          </w:tcPr>
          <w:p w:rsidR="00E14A65" w:rsidRPr="005B1EC3" w:rsidRDefault="00E14A65" w:rsidP="00064A9E">
            <w:pPr>
              <w:rPr>
                <w:rFonts w:ascii="Arial" w:hAnsi="Arial" w:cs="Arial"/>
              </w:rPr>
            </w:pPr>
            <w:r w:rsidRPr="005B1EC3">
              <w:rPr>
                <w:rFonts w:ascii="Arial" w:hAnsi="Arial" w:cs="Arial"/>
              </w:rPr>
              <w:t>0,5</w:t>
            </w:r>
          </w:p>
        </w:tc>
        <w:tc>
          <w:tcPr>
            <w:tcW w:w="663"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62" w:type="dxa"/>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0,0</w:t>
            </w:r>
          </w:p>
        </w:tc>
        <w:tc>
          <w:tcPr>
            <w:tcW w:w="664"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61"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60"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shd w:val="clear" w:color="auto" w:fill="auto"/>
          </w:tcPr>
          <w:p w:rsidR="00E14A65" w:rsidRPr="005B1EC3" w:rsidRDefault="00145141" w:rsidP="00064A9E">
            <w:pPr>
              <w:rPr>
                <w:rFonts w:ascii="Arial" w:hAnsi="Arial" w:cs="Arial"/>
              </w:rPr>
            </w:pPr>
            <w:r w:rsidRPr="005B1EC3">
              <w:rPr>
                <w:rFonts w:ascii="Arial" w:hAnsi="Arial" w:cs="Arial"/>
              </w:rPr>
              <w:t>0,00</w:t>
            </w:r>
          </w:p>
        </w:tc>
        <w:tc>
          <w:tcPr>
            <w:tcW w:w="659" w:type="dxa"/>
            <w:shd w:val="clear" w:color="auto" w:fill="auto"/>
          </w:tcPr>
          <w:p w:rsidR="00E14A65" w:rsidRPr="005B1EC3" w:rsidRDefault="00E14A65" w:rsidP="00064A9E">
            <w:pPr>
              <w:ind w:left="102"/>
              <w:rPr>
                <w:rFonts w:ascii="Arial" w:hAnsi="Arial" w:cs="Arial"/>
              </w:rPr>
            </w:pPr>
            <w:r w:rsidRPr="005B1EC3">
              <w:rPr>
                <w:rFonts w:ascii="Arial" w:hAnsi="Arial" w:cs="Arial"/>
              </w:rPr>
              <w:t>1,4</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5B1EC3" w:rsidRDefault="00E14A65" w:rsidP="00064A9E">
            <w:pPr>
              <w:snapToGrid w:val="0"/>
              <w:rPr>
                <w:rFonts w:ascii="Arial" w:hAnsi="Arial" w:cs="Arial"/>
              </w:rPr>
            </w:pPr>
            <w:r w:rsidRPr="005B1EC3">
              <w:rPr>
                <w:rFonts w:ascii="Arial" w:hAnsi="Arial" w:cs="Arial"/>
              </w:rPr>
              <w:lastRenderedPageBreak/>
              <w:t>Средства районного бюджета на приобретение гербицида для уничтожения дикорастущей конопли</w:t>
            </w:r>
          </w:p>
        </w:tc>
        <w:tc>
          <w:tcPr>
            <w:tcW w:w="678" w:type="dxa"/>
            <w:gridSpan w:val="3"/>
            <w:shd w:val="clear" w:color="auto" w:fill="auto"/>
          </w:tcPr>
          <w:p w:rsidR="00E14A65" w:rsidRPr="005B1EC3" w:rsidRDefault="00E14A65" w:rsidP="00064A9E">
            <w:pPr>
              <w:snapToGrid w:val="0"/>
              <w:rPr>
                <w:rFonts w:ascii="Arial" w:hAnsi="Arial" w:cs="Arial"/>
                <w:bCs/>
              </w:rPr>
            </w:pPr>
            <w:r w:rsidRPr="005B1EC3">
              <w:rPr>
                <w:rFonts w:ascii="Arial" w:hAnsi="Arial" w:cs="Arial"/>
                <w:bCs/>
              </w:rPr>
              <w:t>Администрация Ермаковского района</w:t>
            </w:r>
          </w:p>
        </w:tc>
        <w:tc>
          <w:tcPr>
            <w:tcW w:w="554"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009</w:t>
            </w:r>
          </w:p>
        </w:tc>
        <w:tc>
          <w:tcPr>
            <w:tcW w:w="697" w:type="dxa"/>
            <w:gridSpan w:val="2"/>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0412</w:t>
            </w:r>
          </w:p>
        </w:tc>
        <w:tc>
          <w:tcPr>
            <w:tcW w:w="704" w:type="dxa"/>
            <w:gridSpan w:val="2"/>
            <w:shd w:val="clear" w:color="auto" w:fill="auto"/>
          </w:tcPr>
          <w:p w:rsidR="00E14A65" w:rsidRPr="005B1EC3" w:rsidRDefault="00E14A65" w:rsidP="00064A9E">
            <w:pPr>
              <w:rPr>
                <w:rFonts w:ascii="Arial" w:hAnsi="Arial" w:cs="Arial"/>
              </w:rPr>
            </w:pPr>
            <w:r w:rsidRPr="005B1EC3">
              <w:rPr>
                <w:rFonts w:ascii="Arial" w:hAnsi="Arial" w:cs="Arial"/>
              </w:rPr>
              <w:t>59100</w:t>
            </w:r>
          </w:p>
          <w:p w:rsidR="00E14A65" w:rsidRPr="005B1EC3" w:rsidRDefault="00E14A65" w:rsidP="00064A9E">
            <w:pPr>
              <w:rPr>
                <w:rFonts w:ascii="Arial" w:hAnsi="Arial" w:cs="Arial"/>
              </w:rPr>
            </w:pPr>
            <w:r w:rsidRPr="005B1EC3">
              <w:rPr>
                <w:rFonts w:ascii="Arial" w:hAnsi="Arial" w:cs="Arial"/>
              </w:rPr>
              <w:t>85970</w:t>
            </w:r>
          </w:p>
        </w:tc>
        <w:tc>
          <w:tcPr>
            <w:tcW w:w="565" w:type="dxa"/>
            <w:gridSpan w:val="2"/>
            <w:shd w:val="clear" w:color="auto" w:fill="auto"/>
          </w:tcPr>
          <w:p w:rsidR="00E14A65" w:rsidRPr="005B1EC3" w:rsidRDefault="00E14A65" w:rsidP="00064A9E">
            <w:pPr>
              <w:rPr>
                <w:rFonts w:ascii="Arial" w:hAnsi="Arial" w:cs="Arial"/>
              </w:rPr>
            </w:pPr>
            <w:r w:rsidRPr="005B1EC3">
              <w:rPr>
                <w:rFonts w:ascii="Arial" w:hAnsi="Arial" w:cs="Arial"/>
              </w:rPr>
              <w:t>244</w:t>
            </w:r>
          </w:p>
        </w:tc>
        <w:tc>
          <w:tcPr>
            <w:tcW w:w="658" w:type="dxa"/>
            <w:gridSpan w:val="2"/>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8" w:type="dxa"/>
            <w:shd w:val="clear" w:color="auto" w:fill="auto"/>
          </w:tcPr>
          <w:p w:rsidR="00E14A65" w:rsidRPr="005B1EC3" w:rsidRDefault="00E14A65" w:rsidP="00064A9E">
            <w:pPr>
              <w:snapToGrid w:val="0"/>
              <w:rPr>
                <w:rFonts w:ascii="Arial" w:hAnsi="Arial" w:cs="Arial"/>
              </w:rPr>
            </w:pPr>
            <w:r w:rsidRPr="005B1EC3">
              <w:rPr>
                <w:rFonts w:ascii="Arial" w:hAnsi="Arial" w:cs="Arial"/>
              </w:rPr>
              <w:t>0,0</w:t>
            </w:r>
          </w:p>
        </w:tc>
        <w:tc>
          <w:tcPr>
            <w:tcW w:w="663"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64" w:type="dxa"/>
            <w:gridSpan w:val="2"/>
            <w:shd w:val="clear" w:color="auto" w:fill="auto"/>
          </w:tcPr>
          <w:p w:rsidR="00E14A65" w:rsidRPr="005B1EC3" w:rsidRDefault="00E14A65" w:rsidP="00064A9E">
            <w:pPr>
              <w:rPr>
                <w:rFonts w:ascii="Arial" w:hAnsi="Arial" w:cs="Arial"/>
              </w:rPr>
            </w:pPr>
            <w:r w:rsidRPr="005B1EC3">
              <w:rPr>
                <w:rFonts w:ascii="Arial" w:hAnsi="Arial" w:cs="Arial"/>
              </w:rPr>
              <w:t>60,0</w:t>
            </w:r>
          </w:p>
        </w:tc>
        <w:tc>
          <w:tcPr>
            <w:tcW w:w="662" w:type="dxa"/>
            <w:shd w:val="clear" w:color="auto" w:fill="auto"/>
          </w:tcPr>
          <w:p w:rsidR="00E14A65" w:rsidRPr="005B1EC3" w:rsidRDefault="00E14A65" w:rsidP="00064A9E">
            <w:pPr>
              <w:rPr>
                <w:rFonts w:ascii="Arial" w:hAnsi="Arial" w:cs="Arial"/>
              </w:rPr>
            </w:pPr>
            <w:r w:rsidRPr="005B1EC3">
              <w:rPr>
                <w:rFonts w:ascii="Arial" w:hAnsi="Arial" w:cs="Arial"/>
              </w:rPr>
              <w:t>60,0</w:t>
            </w:r>
          </w:p>
        </w:tc>
        <w:tc>
          <w:tcPr>
            <w:tcW w:w="658" w:type="dxa"/>
            <w:shd w:val="clear" w:color="auto" w:fill="auto"/>
          </w:tcPr>
          <w:p w:rsidR="00E14A65" w:rsidRPr="005B1EC3" w:rsidRDefault="00E14A65" w:rsidP="00064A9E">
            <w:pPr>
              <w:rPr>
                <w:rFonts w:ascii="Arial" w:hAnsi="Arial" w:cs="Arial"/>
                <w:shd w:val="clear" w:color="auto" w:fill="FFFF00"/>
              </w:rPr>
            </w:pPr>
            <w:r w:rsidRPr="005B1EC3">
              <w:rPr>
                <w:rFonts w:ascii="Arial" w:hAnsi="Arial" w:cs="Arial"/>
              </w:rPr>
              <w:t>00,0</w:t>
            </w:r>
          </w:p>
        </w:tc>
        <w:tc>
          <w:tcPr>
            <w:tcW w:w="659" w:type="dxa"/>
            <w:gridSpan w:val="2"/>
            <w:shd w:val="clear" w:color="auto" w:fill="auto"/>
          </w:tcPr>
          <w:p w:rsidR="00E14A65" w:rsidRPr="005B1EC3" w:rsidRDefault="00E14A65" w:rsidP="00064A9E">
            <w:pPr>
              <w:rPr>
                <w:rFonts w:ascii="Arial" w:hAnsi="Arial" w:cs="Arial"/>
              </w:rPr>
            </w:pPr>
            <w:r w:rsidRPr="005B1EC3">
              <w:rPr>
                <w:rFonts w:ascii="Arial" w:hAnsi="Arial" w:cs="Arial"/>
              </w:rPr>
              <w:t>00,0</w:t>
            </w:r>
          </w:p>
        </w:tc>
        <w:tc>
          <w:tcPr>
            <w:tcW w:w="667" w:type="dxa"/>
            <w:gridSpan w:val="3"/>
            <w:shd w:val="clear" w:color="auto" w:fill="auto"/>
          </w:tcPr>
          <w:p w:rsidR="00E14A65" w:rsidRPr="005B1EC3" w:rsidRDefault="00E14A65" w:rsidP="00064A9E">
            <w:pPr>
              <w:rPr>
                <w:rFonts w:ascii="Arial" w:hAnsi="Arial" w:cs="Arial"/>
              </w:rPr>
            </w:pPr>
            <w:r w:rsidRPr="005B1EC3">
              <w:rPr>
                <w:rFonts w:ascii="Arial" w:hAnsi="Arial" w:cs="Arial"/>
              </w:rPr>
              <w:t>00,0</w:t>
            </w:r>
          </w:p>
        </w:tc>
        <w:tc>
          <w:tcPr>
            <w:tcW w:w="659" w:type="dxa"/>
            <w:gridSpan w:val="2"/>
            <w:shd w:val="clear" w:color="auto" w:fill="auto"/>
          </w:tcPr>
          <w:p w:rsidR="00E14A65" w:rsidRPr="005B1EC3" w:rsidRDefault="00E14A65" w:rsidP="00064A9E">
            <w:pPr>
              <w:rPr>
                <w:rFonts w:ascii="Arial" w:hAnsi="Arial" w:cs="Arial"/>
              </w:rPr>
            </w:pPr>
            <w:r w:rsidRPr="005B1EC3">
              <w:rPr>
                <w:rFonts w:ascii="Arial" w:hAnsi="Arial" w:cs="Arial"/>
              </w:rPr>
              <w:t>00,0</w:t>
            </w:r>
          </w:p>
        </w:tc>
        <w:tc>
          <w:tcPr>
            <w:tcW w:w="659"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shd w:val="clear" w:color="auto" w:fill="auto"/>
          </w:tcPr>
          <w:p w:rsidR="00E14A65" w:rsidRPr="005B1EC3" w:rsidRDefault="00310B13" w:rsidP="00064A9E">
            <w:pPr>
              <w:rPr>
                <w:rFonts w:ascii="Arial" w:hAnsi="Arial" w:cs="Arial"/>
              </w:rPr>
            </w:pPr>
            <w:r>
              <w:rPr>
                <w:rFonts w:ascii="Arial" w:hAnsi="Arial" w:cs="Arial"/>
              </w:rPr>
              <w:t>0,0</w:t>
            </w:r>
          </w:p>
        </w:tc>
        <w:tc>
          <w:tcPr>
            <w:tcW w:w="660" w:type="dxa"/>
            <w:shd w:val="clear" w:color="auto" w:fill="auto"/>
          </w:tcPr>
          <w:p w:rsidR="00E14A65" w:rsidRPr="005B1EC3" w:rsidRDefault="00E14A65" w:rsidP="00064A9E">
            <w:pPr>
              <w:rPr>
                <w:rFonts w:ascii="Arial" w:hAnsi="Arial" w:cs="Arial"/>
              </w:rPr>
            </w:pPr>
            <w:r w:rsidRPr="005B1EC3">
              <w:rPr>
                <w:rFonts w:ascii="Arial" w:hAnsi="Arial" w:cs="Arial"/>
              </w:rPr>
              <w:t>0,0</w:t>
            </w:r>
          </w:p>
        </w:tc>
        <w:tc>
          <w:tcPr>
            <w:tcW w:w="659" w:type="dxa"/>
            <w:shd w:val="clear" w:color="auto" w:fill="auto"/>
          </w:tcPr>
          <w:p w:rsidR="00E14A65" w:rsidRPr="005B1EC3" w:rsidRDefault="00145141" w:rsidP="00064A9E">
            <w:pPr>
              <w:rPr>
                <w:rFonts w:ascii="Arial" w:hAnsi="Arial" w:cs="Arial"/>
              </w:rPr>
            </w:pPr>
            <w:r w:rsidRPr="005B1EC3">
              <w:rPr>
                <w:rFonts w:ascii="Arial" w:hAnsi="Arial" w:cs="Arial"/>
              </w:rPr>
              <w:t>0,00</w:t>
            </w:r>
          </w:p>
        </w:tc>
        <w:tc>
          <w:tcPr>
            <w:tcW w:w="659" w:type="dxa"/>
            <w:shd w:val="clear" w:color="auto" w:fill="auto"/>
          </w:tcPr>
          <w:p w:rsidR="00E14A65" w:rsidRPr="005B1EC3" w:rsidRDefault="00E14A65" w:rsidP="00064A9E">
            <w:pPr>
              <w:rPr>
                <w:rFonts w:ascii="Arial" w:hAnsi="Arial" w:cs="Arial"/>
              </w:rPr>
            </w:pPr>
            <w:r w:rsidRPr="005B1EC3">
              <w:rPr>
                <w:rFonts w:ascii="Arial" w:hAnsi="Arial" w:cs="Arial"/>
              </w:rPr>
              <w:t>120,00</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310B13" w:rsidRDefault="00E14A65" w:rsidP="00064A9E">
            <w:pPr>
              <w:snapToGrid w:val="0"/>
              <w:rPr>
                <w:rFonts w:ascii="Arial" w:hAnsi="Arial" w:cs="Arial"/>
              </w:rPr>
            </w:pPr>
            <w:r w:rsidRPr="00310B13">
              <w:rPr>
                <w:rFonts w:ascii="Arial" w:hAnsi="Arial" w:cs="Arial"/>
              </w:rPr>
              <w:t>Итого по подпрограмме</w:t>
            </w:r>
          </w:p>
        </w:tc>
        <w:tc>
          <w:tcPr>
            <w:tcW w:w="678" w:type="dxa"/>
            <w:gridSpan w:val="3"/>
            <w:shd w:val="clear" w:color="auto" w:fill="auto"/>
          </w:tcPr>
          <w:p w:rsidR="00E14A65" w:rsidRPr="00310B13" w:rsidRDefault="00E14A65" w:rsidP="00064A9E">
            <w:pPr>
              <w:snapToGrid w:val="0"/>
              <w:rPr>
                <w:rFonts w:ascii="Arial" w:hAnsi="Arial" w:cs="Arial"/>
                <w:bCs/>
              </w:rPr>
            </w:pPr>
          </w:p>
        </w:tc>
        <w:tc>
          <w:tcPr>
            <w:tcW w:w="554"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009</w:t>
            </w:r>
          </w:p>
        </w:tc>
        <w:tc>
          <w:tcPr>
            <w:tcW w:w="697"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704"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565"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658"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3402,9</w:t>
            </w:r>
          </w:p>
        </w:tc>
        <w:tc>
          <w:tcPr>
            <w:tcW w:w="658" w:type="dxa"/>
            <w:shd w:val="clear" w:color="auto" w:fill="auto"/>
          </w:tcPr>
          <w:p w:rsidR="00E14A65" w:rsidRPr="00310B13" w:rsidRDefault="00E14A65" w:rsidP="00064A9E">
            <w:pPr>
              <w:snapToGrid w:val="0"/>
              <w:rPr>
                <w:rFonts w:ascii="Arial" w:hAnsi="Arial" w:cs="Arial"/>
              </w:rPr>
            </w:pPr>
            <w:r w:rsidRPr="00310B13">
              <w:rPr>
                <w:rFonts w:ascii="Arial" w:hAnsi="Arial" w:cs="Arial"/>
              </w:rPr>
              <w:t>3159,2</w:t>
            </w:r>
          </w:p>
        </w:tc>
        <w:tc>
          <w:tcPr>
            <w:tcW w:w="663" w:type="dxa"/>
            <w:shd w:val="clear" w:color="auto" w:fill="auto"/>
          </w:tcPr>
          <w:p w:rsidR="00E14A65" w:rsidRPr="00310B13" w:rsidRDefault="00E14A65" w:rsidP="00064A9E">
            <w:pPr>
              <w:snapToGrid w:val="0"/>
              <w:rPr>
                <w:rFonts w:ascii="Arial" w:hAnsi="Arial" w:cs="Arial"/>
              </w:rPr>
            </w:pPr>
            <w:r w:rsidRPr="00310B13">
              <w:rPr>
                <w:rFonts w:ascii="Arial" w:hAnsi="Arial" w:cs="Arial"/>
              </w:rPr>
              <w:t>3026,6</w:t>
            </w:r>
          </w:p>
        </w:tc>
        <w:tc>
          <w:tcPr>
            <w:tcW w:w="664"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3251,3</w:t>
            </w:r>
          </w:p>
        </w:tc>
        <w:tc>
          <w:tcPr>
            <w:tcW w:w="662" w:type="dxa"/>
            <w:shd w:val="clear" w:color="auto" w:fill="auto"/>
          </w:tcPr>
          <w:p w:rsidR="00E14A65" w:rsidRPr="00310B13" w:rsidRDefault="00E14A65" w:rsidP="00064A9E">
            <w:pPr>
              <w:snapToGrid w:val="0"/>
              <w:rPr>
                <w:rFonts w:ascii="Arial" w:hAnsi="Arial" w:cs="Arial"/>
              </w:rPr>
            </w:pPr>
            <w:r w:rsidRPr="00310B13">
              <w:rPr>
                <w:rFonts w:ascii="Arial" w:hAnsi="Arial" w:cs="Arial"/>
              </w:rPr>
              <w:t>3095,5</w:t>
            </w:r>
          </w:p>
        </w:tc>
        <w:tc>
          <w:tcPr>
            <w:tcW w:w="658" w:type="dxa"/>
            <w:shd w:val="clear" w:color="auto" w:fill="auto"/>
          </w:tcPr>
          <w:p w:rsidR="00E14A65" w:rsidRPr="00310B13" w:rsidRDefault="00E14A65" w:rsidP="00064A9E">
            <w:pPr>
              <w:snapToGrid w:val="0"/>
              <w:rPr>
                <w:rFonts w:ascii="Arial" w:hAnsi="Arial" w:cs="Arial"/>
              </w:rPr>
            </w:pPr>
            <w:r w:rsidRPr="00310B13">
              <w:rPr>
                <w:rFonts w:ascii="Arial" w:hAnsi="Arial" w:cs="Arial"/>
              </w:rPr>
              <w:t>3427,3</w:t>
            </w:r>
          </w:p>
        </w:tc>
        <w:tc>
          <w:tcPr>
            <w:tcW w:w="659"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3893,4</w:t>
            </w:r>
          </w:p>
        </w:tc>
        <w:tc>
          <w:tcPr>
            <w:tcW w:w="667" w:type="dxa"/>
            <w:gridSpan w:val="3"/>
            <w:shd w:val="clear" w:color="auto" w:fill="auto"/>
          </w:tcPr>
          <w:p w:rsidR="00E14A65" w:rsidRPr="00310B13" w:rsidRDefault="00E14A65" w:rsidP="00064A9E">
            <w:pPr>
              <w:snapToGrid w:val="0"/>
              <w:rPr>
                <w:rFonts w:ascii="Arial" w:hAnsi="Arial" w:cs="Arial"/>
              </w:rPr>
            </w:pPr>
            <w:r w:rsidRPr="00310B13">
              <w:rPr>
                <w:rFonts w:ascii="Arial" w:hAnsi="Arial" w:cs="Arial"/>
              </w:rPr>
              <w:t>4068,1</w:t>
            </w:r>
          </w:p>
        </w:tc>
        <w:tc>
          <w:tcPr>
            <w:tcW w:w="659"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4966,4</w:t>
            </w:r>
          </w:p>
        </w:tc>
        <w:tc>
          <w:tcPr>
            <w:tcW w:w="659" w:type="dxa"/>
            <w:shd w:val="clear" w:color="auto" w:fill="auto"/>
          </w:tcPr>
          <w:p w:rsidR="00E14A65" w:rsidRPr="00310B13" w:rsidRDefault="00E14A65" w:rsidP="00064A9E">
            <w:pPr>
              <w:snapToGrid w:val="0"/>
              <w:rPr>
                <w:rFonts w:ascii="Arial" w:hAnsi="Arial" w:cs="Arial"/>
              </w:rPr>
            </w:pPr>
            <w:r w:rsidRPr="00310B13">
              <w:rPr>
                <w:rFonts w:ascii="Arial" w:hAnsi="Arial" w:cs="Arial"/>
              </w:rPr>
              <w:t>5240,5</w:t>
            </w:r>
          </w:p>
        </w:tc>
        <w:tc>
          <w:tcPr>
            <w:tcW w:w="659" w:type="dxa"/>
            <w:shd w:val="clear" w:color="auto" w:fill="auto"/>
          </w:tcPr>
          <w:p w:rsidR="00E14A65" w:rsidRPr="00310B13" w:rsidRDefault="00E14A65" w:rsidP="00064A9E">
            <w:pPr>
              <w:snapToGrid w:val="0"/>
              <w:rPr>
                <w:rFonts w:ascii="Arial" w:hAnsi="Arial" w:cs="Arial"/>
              </w:rPr>
            </w:pPr>
            <w:r w:rsidRPr="00310B13">
              <w:rPr>
                <w:rFonts w:ascii="Arial" w:hAnsi="Arial" w:cs="Arial"/>
              </w:rPr>
              <w:t>5417,6</w:t>
            </w:r>
          </w:p>
        </w:tc>
        <w:tc>
          <w:tcPr>
            <w:tcW w:w="660" w:type="dxa"/>
            <w:shd w:val="clear" w:color="auto" w:fill="auto"/>
          </w:tcPr>
          <w:p w:rsidR="00E14A65" w:rsidRPr="00310B13" w:rsidRDefault="00E14A65" w:rsidP="00064A9E">
            <w:pPr>
              <w:snapToGrid w:val="0"/>
              <w:rPr>
                <w:rFonts w:ascii="Arial" w:hAnsi="Arial" w:cs="Arial"/>
              </w:rPr>
            </w:pPr>
            <w:r w:rsidRPr="00310B13">
              <w:rPr>
                <w:rFonts w:ascii="Arial" w:hAnsi="Arial" w:cs="Arial"/>
              </w:rPr>
              <w:t>5084,9</w:t>
            </w:r>
          </w:p>
        </w:tc>
        <w:tc>
          <w:tcPr>
            <w:tcW w:w="659" w:type="dxa"/>
            <w:shd w:val="clear" w:color="auto" w:fill="auto"/>
          </w:tcPr>
          <w:p w:rsidR="00E14A65" w:rsidRPr="00310B13" w:rsidRDefault="00E14A65" w:rsidP="00064A9E">
            <w:pPr>
              <w:snapToGrid w:val="0"/>
              <w:rPr>
                <w:rFonts w:ascii="Arial" w:hAnsi="Arial" w:cs="Arial"/>
              </w:rPr>
            </w:pPr>
            <w:r w:rsidRPr="00310B13">
              <w:rPr>
                <w:rFonts w:ascii="Arial" w:hAnsi="Arial" w:cs="Arial"/>
              </w:rPr>
              <w:t>5084,9</w:t>
            </w:r>
          </w:p>
        </w:tc>
        <w:tc>
          <w:tcPr>
            <w:tcW w:w="659" w:type="dxa"/>
            <w:shd w:val="clear" w:color="auto" w:fill="auto"/>
          </w:tcPr>
          <w:p w:rsidR="00E14A65" w:rsidRPr="00310B13" w:rsidRDefault="00181FD3" w:rsidP="00064A9E">
            <w:pPr>
              <w:snapToGrid w:val="0"/>
              <w:rPr>
                <w:rFonts w:ascii="Arial" w:hAnsi="Arial" w:cs="Arial"/>
              </w:rPr>
            </w:pPr>
            <w:r w:rsidRPr="00310B13">
              <w:rPr>
                <w:rFonts w:ascii="Arial" w:hAnsi="Arial" w:cs="Arial"/>
              </w:rPr>
              <w:t>53118,6</w:t>
            </w:r>
          </w:p>
        </w:tc>
        <w:tc>
          <w:tcPr>
            <w:tcW w:w="1062" w:type="dxa"/>
            <w:shd w:val="clear" w:color="auto" w:fill="auto"/>
          </w:tcPr>
          <w:p w:rsidR="00E14A65" w:rsidRPr="005B1EC3" w:rsidRDefault="00E14A65" w:rsidP="00064A9E">
            <w:pPr>
              <w:snapToGrid w:val="0"/>
              <w:rPr>
                <w:rFonts w:ascii="Arial" w:hAnsi="Arial" w:cs="Arial"/>
              </w:rPr>
            </w:pPr>
          </w:p>
        </w:tc>
      </w:tr>
      <w:tr w:rsidR="00310B13" w:rsidRPr="005B1EC3" w:rsidTr="00310B13">
        <w:tc>
          <w:tcPr>
            <w:tcW w:w="1088" w:type="dxa"/>
            <w:shd w:val="clear" w:color="auto" w:fill="auto"/>
          </w:tcPr>
          <w:p w:rsidR="00E14A65" w:rsidRPr="00310B13" w:rsidRDefault="00E14A65" w:rsidP="00064A9E">
            <w:pPr>
              <w:snapToGrid w:val="0"/>
              <w:rPr>
                <w:rFonts w:ascii="Arial" w:hAnsi="Arial" w:cs="Arial"/>
              </w:rPr>
            </w:pPr>
            <w:r w:rsidRPr="00310B13">
              <w:rPr>
                <w:rFonts w:ascii="Arial" w:hAnsi="Arial" w:cs="Arial"/>
              </w:rPr>
              <w:t>ИТОГО ГРБС администраци</w:t>
            </w:r>
            <w:r w:rsidRPr="00310B13">
              <w:rPr>
                <w:rFonts w:ascii="Arial" w:hAnsi="Arial" w:cs="Arial"/>
              </w:rPr>
              <w:lastRenderedPageBreak/>
              <w:t xml:space="preserve">я </w:t>
            </w:r>
            <w:r w:rsidRPr="00310B13">
              <w:rPr>
                <w:rFonts w:ascii="Arial" w:hAnsi="Arial" w:cs="Arial"/>
                <w:bCs/>
              </w:rPr>
              <w:t xml:space="preserve">Ермаковского </w:t>
            </w:r>
            <w:r w:rsidRPr="00310B13">
              <w:rPr>
                <w:rFonts w:ascii="Arial" w:hAnsi="Arial" w:cs="Arial"/>
              </w:rPr>
              <w:t>района</w:t>
            </w:r>
          </w:p>
        </w:tc>
        <w:tc>
          <w:tcPr>
            <w:tcW w:w="678" w:type="dxa"/>
            <w:gridSpan w:val="3"/>
            <w:shd w:val="clear" w:color="auto" w:fill="auto"/>
          </w:tcPr>
          <w:p w:rsidR="00E14A65" w:rsidRPr="00310B13" w:rsidRDefault="00E14A65" w:rsidP="00064A9E">
            <w:pPr>
              <w:snapToGrid w:val="0"/>
              <w:rPr>
                <w:rFonts w:ascii="Arial" w:hAnsi="Arial" w:cs="Arial"/>
                <w:bCs/>
              </w:rPr>
            </w:pPr>
          </w:p>
        </w:tc>
        <w:tc>
          <w:tcPr>
            <w:tcW w:w="554"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009</w:t>
            </w:r>
          </w:p>
        </w:tc>
        <w:tc>
          <w:tcPr>
            <w:tcW w:w="697"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704"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565"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Х</w:t>
            </w:r>
          </w:p>
        </w:tc>
        <w:tc>
          <w:tcPr>
            <w:tcW w:w="658"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3402,9</w:t>
            </w:r>
          </w:p>
        </w:tc>
        <w:tc>
          <w:tcPr>
            <w:tcW w:w="658" w:type="dxa"/>
            <w:shd w:val="clear" w:color="auto" w:fill="auto"/>
          </w:tcPr>
          <w:p w:rsidR="00E14A65" w:rsidRPr="00310B13" w:rsidRDefault="00E14A65" w:rsidP="00064A9E">
            <w:pPr>
              <w:snapToGrid w:val="0"/>
              <w:rPr>
                <w:rFonts w:ascii="Arial" w:hAnsi="Arial" w:cs="Arial"/>
              </w:rPr>
            </w:pPr>
            <w:r w:rsidRPr="00310B13">
              <w:rPr>
                <w:rFonts w:ascii="Arial" w:hAnsi="Arial" w:cs="Arial"/>
              </w:rPr>
              <w:t>3159,2</w:t>
            </w:r>
          </w:p>
        </w:tc>
        <w:tc>
          <w:tcPr>
            <w:tcW w:w="663" w:type="dxa"/>
            <w:shd w:val="clear" w:color="auto" w:fill="auto"/>
          </w:tcPr>
          <w:p w:rsidR="00E14A65" w:rsidRPr="00310B13" w:rsidRDefault="00E14A65" w:rsidP="00064A9E">
            <w:pPr>
              <w:snapToGrid w:val="0"/>
              <w:rPr>
                <w:rFonts w:ascii="Arial" w:hAnsi="Arial" w:cs="Arial"/>
              </w:rPr>
            </w:pPr>
            <w:r w:rsidRPr="00310B13">
              <w:rPr>
                <w:rFonts w:ascii="Arial" w:hAnsi="Arial" w:cs="Arial"/>
              </w:rPr>
              <w:t>3026,6</w:t>
            </w:r>
          </w:p>
        </w:tc>
        <w:tc>
          <w:tcPr>
            <w:tcW w:w="658" w:type="dxa"/>
            <w:shd w:val="clear" w:color="auto" w:fill="auto"/>
          </w:tcPr>
          <w:p w:rsidR="00E14A65" w:rsidRPr="00310B13" w:rsidRDefault="00E14A65" w:rsidP="00064A9E">
            <w:pPr>
              <w:snapToGrid w:val="0"/>
              <w:rPr>
                <w:rFonts w:ascii="Arial" w:hAnsi="Arial" w:cs="Arial"/>
              </w:rPr>
            </w:pPr>
            <w:r w:rsidRPr="00310B13">
              <w:rPr>
                <w:rFonts w:ascii="Arial" w:hAnsi="Arial" w:cs="Arial"/>
              </w:rPr>
              <w:t>3251,3</w:t>
            </w:r>
          </w:p>
        </w:tc>
        <w:tc>
          <w:tcPr>
            <w:tcW w:w="668"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3095,5</w:t>
            </w:r>
          </w:p>
        </w:tc>
        <w:tc>
          <w:tcPr>
            <w:tcW w:w="658" w:type="dxa"/>
            <w:shd w:val="clear" w:color="auto" w:fill="auto"/>
          </w:tcPr>
          <w:p w:rsidR="00E14A65" w:rsidRPr="00310B13" w:rsidRDefault="00E14A65" w:rsidP="00064A9E">
            <w:pPr>
              <w:snapToGrid w:val="0"/>
              <w:rPr>
                <w:rFonts w:ascii="Arial" w:hAnsi="Arial" w:cs="Arial"/>
              </w:rPr>
            </w:pPr>
            <w:r w:rsidRPr="00310B13">
              <w:rPr>
                <w:rFonts w:ascii="Arial" w:hAnsi="Arial" w:cs="Arial"/>
              </w:rPr>
              <w:t>3427,3</w:t>
            </w:r>
          </w:p>
        </w:tc>
        <w:tc>
          <w:tcPr>
            <w:tcW w:w="659"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3893,4</w:t>
            </w:r>
          </w:p>
        </w:tc>
        <w:tc>
          <w:tcPr>
            <w:tcW w:w="657"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4068,1</w:t>
            </w:r>
          </w:p>
        </w:tc>
        <w:tc>
          <w:tcPr>
            <w:tcW w:w="658"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4966,4</w:t>
            </w:r>
          </w:p>
        </w:tc>
        <w:tc>
          <w:tcPr>
            <w:tcW w:w="670" w:type="dxa"/>
            <w:gridSpan w:val="2"/>
            <w:shd w:val="clear" w:color="auto" w:fill="auto"/>
          </w:tcPr>
          <w:p w:rsidR="00E14A65" w:rsidRPr="00310B13" w:rsidRDefault="00E14A65" w:rsidP="00064A9E">
            <w:pPr>
              <w:snapToGrid w:val="0"/>
              <w:rPr>
                <w:rFonts w:ascii="Arial" w:hAnsi="Arial" w:cs="Arial"/>
              </w:rPr>
            </w:pPr>
            <w:r w:rsidRPr="00310B13">
              <w:rPr>
                <w:rFonts w:ascii="Arial" w:hAnsi="Arial" w:cs="Arial"/>
              </w:rPr>
              <w:t>5240,5</w:t>
            </w:r>
          </w:p>
        </w:tc>
        <w:tc>
          <w:tcPr>
            <w:tcW w:w="659" w:type="dxa"/>
            <w:shd w:val="clear" w:color="auto" w:fill="auto"/>
          </w:tcPr>
          <w:p w:rsidR="00E14A65" w:rsidRPr="00310B13" w:rsidRDefault="00E14A65" w:rsidP="00064A9E">
            <w:pPr>
              <w:snapToGrid w:val="0"/>
              <w:rPr>
                <w:rFonts w:ascii="Arial" w:hAnsi="Arial" w:cs="Arial"/>
              </w:rPr>
            </w:pPr>
            <w:r w:rsidRPr="00310B13">
              <w:rPr>
                <w:rFonts w:ascii="Arial" w:hAnsi="Arial" w:cs="Arial"/>
              </w:rPr>
              <w:t>5417,6</w:t>
            </w:r>
          </w:p>
        </w:tc>
        <w:tc>
          <w:tcPr>
            <w:tcW w:w="660" w:type="dxa"/>
            <w:shd w:val="clear" w:color="auto" w:fill="auto"/>
          </w:tcPr>
          <w:p w:rsidR="00E14A65" w:rsidRPr="00310B13" w:rsidRDefault="00E14A65" w:rsidP="00064A9E">
            <w:pPr>
              <w:snapToGrid w:val="0"/>
              <w:rPr>
                <w:rFonts w:ascii="Arial" w:hAnsi="Arial" w:cs="Arial"/>
              </w:rPr>
            </w:pPr>
            <w:r w:rsidRPr="00310B13">
              <w:rPr>
                <w:rFonts w:ascii="Arial" w:hAnsi="Arial" w:cs="Arial"/>
              </w:rPr>
              <w:t>5084,9</w:t>
            </w:r>
          </w:p>
        </w:tc>
        <w:tc>
          <w:tcPr>
            <w:tcW w:w="659" w:type="dxa"/>
            <w:shd w:val="clear" w:color="auto" w:fill="auto"/>
          </w:tcPr>
          <w:p w:rsidR="00E14A65" w:rsidRPr="00310B13" w:rsidRDefault="00E14A65" w:rsidP="00064A9E">
            <w:pPr>
              <w:snapToGrid w:val="0"/>
              <w:rPr>
                <w:rFonts w:ascii="Arial" w:hAnsi="Arial" w:cs="Arial"/>
              </w:rPr>
            </w:pPr>
            <w:r w:rsidRPr="00310B13">
              <w:rPr>
                <w:rFonts w:ascii="Arial" w:hAnsi="Arial" w:cs="Arial"/>
              </w:rPr>
              <w:t>5084,9</w:t>
            </w:r>
          </w:p>
        </w:tc>
        <w:tc>
          <w:tcPr>
            <w:tcW w:w="659" w:type="dxa"/>
            <w:shd w:val="clear" w:color="auto" w:fill="auto"/>
          </w:tcPr>
          <w:p w:rsidR="00240CB4" w:rsidRPr="00310B13" w:rsidRDefault="00181FD3" w:rsidP="00064A9E">
            <w:pPr>
              <w:snapToGrid w:val="0"/>
              <w:rPr>
                <w:rFonts w:ascii="Arial" w:hAnsi="Arial" w:cs="Arial"/>
              </w:rPr>
            </w:pPr>
            <w:r w:rsidRPr="00310B13">
              <w:rPr>
                <w:rFonts w:ascii="Arial" w:hAnsi="Arial" w:cs="Arial"/>
              </w:rPr>
              <w:t>53118,6</w:t>
            </w:r>
          </w:p>
        </w:tc>
        <w:tc>
          <w:tcPr>
            <w:tcW w:w="1062" w:type="dxa"/>
            <w:shd w:val="clear" w:color="auto" w:fill="auto"/>
          </w:tcPr>
          <w:p w:rsidR="00E14A65" w:rsidRPr="005B1EC3" w:rsidRDefault="00E14A65" w:rsidP="00064A9E">
            <w:pPr>
              <w:snapToGrid w:val="0"/>
              <w:rPr>
                <w:rFonts w:ascii="Arial" w:hAnsi="Arial" w:cs="Arial"/>
              </w:rPr>
            </w:pPr>
          </w:p>
        </w:tc>
      </w:tr>
    </w:tbl>
    <w:p w:rsidR="00C944F6" w:rsidRPr="005B1EC3" w:rsidRDefault="00C944F6" w:rsidP="005B1EC3">
      <w:pPr>
        <w:jc w:val="both"/>
        <w:rPr>
          <w:rFonts w:ascii="Arial" w:hAnsi="Arial" w:cs="Arial"/>
        </w:rPr>
        <w:sectPr w:rsidR="00C944F6" w:rsidRPr="005B1EC3" w:rsidSect="0021042A">
          <w:pgSz w:w="16838" w:h="11906" w:orient="landscape"/>
          <w:pgMar w:top="1134" w:right="850" w:bottom="1134" w:left="1701" w:header="851" w:footer="851" w:gutter="0"/>
          <w:cols w:space="720"/>
          <w:docGrid w:linePitch="326"/>
        </w:sectPr>
      </w:pPr>
    </w:p>
    <w:p w:rsidR="00310B13" w:rsidRDefault="00310B13" w:rsidP="00310B13">
      <w:pPr>
        <w:jc w:val="right"/>
        <w:rPr>
          <w:rFonts w:ascii="Arial" w:hAnsi="Arial" w:cs="Arial"/>
        </w:rPr>
      </w:pPr>
      <w:r>
        <w:rPr>
          <w:rFonts w:ascii="Arial" w:hAnsi="Arial" w:cs="Arial"/>
        </w:rPr>
        <w:lastRenderedPageBreak/>
        <w:t>Приложение № 3</w:t>
      </w:r>
    </w:p>
    <w:p w:rsidR="00310B13" w:rsidRDefault="00310B13" w:rsidP="00310B13">
      <w:pPr>
        <w:jc w:val="right"/>
        <w:rPr>
          <w:rFonts w:ascii="Arial" w:hAnsi="Arial" w:cs="Arial"/>
        </w:rPr>
      </w:pPr>
      <w:r>
        <w:rPr>
          <w:rFonts w:ascii="Arial" w:hAnsi="Arial" w:cs="Arial"/>
        </w:rPr>
        <w:t>к муниципальной программе Ермаковского района</w:t>
      </w:r>
    </w:p>
    <w:p w:rsidR="00310B13" w:rsidRDefault="00310B13" w:rsidP="00310B13">
      <w:pPr>
        <w:jc w:val="right"/>
        <w:rPr>
          <w:rFonts w:ascii="Arial" w:hAnsi="Arial" w:cs="Arial"/>
        </w:rPr>
      </w:pPr>
      <w:r>
        <w:rPr>
          <w:rFonts w:ascii="Arial" w:hAnsi="Arial" w:cs="Arial"/>
        </w:rPr>
        <w:t>«Развитие сельского хозяйства и регулирования рынков</w:t>
      </w:r>
    </w:p>
    <w:p w:rsidR="00310B13" w:rsidRDefault="00310B13" w:rsidP="00310B13">
      <w:pPr>
        <w:jc w:val="right"/>
        <w:rPr>
          <w:rFonts w:ascii="Arial" w:hAnsi="Arial" w:cs="Arial"/>
        </w:rPr>
      </w:pPr>
      <w:r>
        <w:rPr>
          <w:rFonts w:ascii="Arial" w:hAnsi="Arial" w:cs="Arial"/>
        </w:rPr>
        <w:t>сельскохозяйственной продукции, сырья и продовольствия</w:t>
      </w:r>
    </w:p>
    <w:p w:rsidR="00310B13" w:rsidRDefault="00310B13" w:rsidP="00310B13">
      <w:pPr>
        <w:jc w:val="right"/>
        <w:rPr>
          <w:rFonts w:ascii="Arial" w:hAnsi="Arial" w:cs="Arial"/>
        </w:rPr>
      </w:pPr>
      <w:r>
        <w:rPr>
          <w:rFonts w:ascii="Arial" w:hAnsi="Arial" w:cs="Arial"/>
        </w:rPr>
        <w:t>в Ермаковском районе»</w:t>
      </w:r>
    </w:p>
    <w:p w:rsidR="00310B13" w:rsidRPr="00310B13" w:rsidRDefault="00310B13" w:rsidP="00310B13">
      <w:pPr>
        <w:jc w:val="center"/>
        <w:rPr>
          <w:rFonts w:ascii="Arial" w:hAnsi="Arial" w:cs="Arial"/>
        </w:rPr>
      </w:pPr>
    </w:p>
    <w:p w:rsidR="00310B13" w:rsidRDefault="00310B13" w:rsidP="00310B13">
      <w:pPr>
        <w:jc w:val="center"/>
        <w:rPr>
          <w:rFonts w:ascii="Arial" w:hAnsi="Arial" w:cs="Arial"/>
        </w:rPr>
      </w:pPr>
      <w:r>
        <w:rPr>
          <w:rFonts w:ascii="Arial" w:hAnsi="Arial" w:cs="Arial"/>
        </w:rPr>
        <w:t xml:space="preserve">Условия </w:t>
      </w:r>
      <w:r w:rsidR="002A544B" w:rsidRPr="00310B13">
        <w:rPr>
          <w:rFonts w:ascii="Arial" w:hAnsi="Arial" w:cs="Arial"/>
        </w:rPr>
        <w:t>трудового соревнован</w:t>
      </w:r>
      <w:r>
        <w:rPr>
          <w:rFonts w:ascii="Arial" w:hAnsi="Arial" w:cs="Arial"/>
        </w:rPr>
        <w:t>ия</w:t>
      </w:r>
    </w:p>
    <w:p w:rsidR="00310B13" w:rsidRDefault="00E8188C" w:rsidP="00310B13">
      <w:pPr>
        <w:jc w:val="center"/>
        <w:rPr>
          <w:rFonts w:ascii="Arial" w:hAnsi="Arial" w:cs="Arial"/>
        </w:rPr>
      </w:pPr>
      <w:r w:rsidRPr="00310B13">
        <w:rPr>
          <w:rFonts w:ascii="Arial" w:hAnsi="Arial" w:cs="Arial"/>
        </w:rPr>
        <w:t xml:space="preserve">работников агропромышленного </w:t>
      </w:r>
      <w:r w:rsidR="00310B13">
        <w:rPr>
          <w:rFonts w:ascii="Arial" w:hAnsi="Arial" w:cs="Arial"/>
        </w:rPr>
        <w:t>комплекса Ермаковского района</w:t>
      </w:r>
    </w:p>
    <w:p w:rsidR="002A544B" w:rsidRPr="00310B13" w:rsidRDefault="002A544B" w:rsidP="00310B13">
      <w:pPr>
        <w:jc w:val="center"/>
        <w:rPr>
          <w:rFonts w:ascii="Arial" w:hAnsi="Arial" w:cs="Arial"/>
        </w:rPr>
      </w:pPr>
      <w:r w:rsidRPr="00310B13">
        <w:rPr>
          <w:rFonts w:ascii="Arial" w:hAnsi="Arial" w:cs="Arial"/>
        </w:rPr>
        <w:t>на 20</w:t>
      </w:r>
      <w:r w:rsidR="008977E5" w:rsidRPr="00310B13">
        <w:rPr>
          <w:rFonts w:ascii="Arial" w:hAnsi="Arial" w:cs="Arial"/>
        </w:rPr>
        <w:t>17</w:t>
      </w:r>
      <w:r w:rsidRPr="00310B13">
        <w:rPr>
          <w:rFonts w:ascii="Arial" w:hAnsi="Arial" w:cs="Arial"/>
        </w:rPr>
        <w:t xml:space="preserve"> год и плановый период </w:t>
      </w:r>
      <w:r w:rsidR="00D61788" w:rsidRPr="00310B13">
        <w:rPr>
          <w:rFonts w:ascii="Arial" w:hAnsi="Arial" w:cs="Arial"/>
        </w:rPr>
        <w:t>20</w:t>
      </w:r>
      <w:r w:rsidR="008977E5" w:rsidRPr="00310B13">
        <w:rPr>
          <w:rFonts w:ascii="Arial" w:hAnsi="Arial" w:cs="Arial"/>
        </w:rPr>
        <w:t>18</w:t>
      </w:r>
      <w:r w:rsidR="00C30662" w:rsidRPr="00310B13">
        <w:rPr>
          <w:rFonts w:ascii="Arial" w:hAnsi="Arial" w:cs="Arial"/>
        </w:rPr>
        <w:t>-20</w:t>
      </w:r>
      <w:r w:rsidR="008977E5" w:rsidRPr="00310B13">
        <w:rPr>
          <w:rFonts w:ascii="Arial" w:hAnsi="Arial" w:cs="Arial"/>
        </w:rPr>
        <w:t>19</w:t>
      </w:r>
      <w:r w:rsidRPr="00310B13">
        <w:rPr>
          <w:rFonts w:ascii="Arial" w:hAnsi="Arial" w:cs="Arial"/>
        </w:rPr>
        <w:t xml:space="preserve"> годы</w:t>
      </w:r>
    </w:p>
    <w:p w:rsidR="002A544B" w:rsidRPr="00310B13" w:rsidRDefault="002A544B" w:rsidP="00310B13">
      <w:pPr>
        <w:jc w:val="center"/>
        <w:rPr>
          <w:rFonts w:ascii="Arial" w:hAnsi="Arial" w:cs="Arial"/>
        </w:rPr>
      </w:pPr>
    </w:p>
    <w:p w:rsidR="002A544B" w:rsidRPr="005B1EC3" w:rsidRDefault="002A544B" w:rsidP="005B1EC3">
      <w:pPr>
        <w:ind w:firstLine="709"/>
        <w:jc w:val="both"/>
        <w:rPr>
          <w:rFonts w:ascii="Arial" w:hAnsi="Arial" w:cs="Arial"/>
        </w:rPr>
      </w:pPr>
      <w:r w:rsidRPr="005B1EC3">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310B13" w:rsidRDefault="002A544B" w:rsidP="005B1EC3">
      <w:pPr>
        <w:ind w:firstLine="709"/>
        <w:jc w:val="both"/>
        <w:rPr>
          <w:rFonts w:ascii="Arial" w:hAnsi="Arial" w:cs="Arial"/>
        </w:rPr>
      </w:pPr>
    </w:p>
    <w:p w:rsidR="002A544B" w:rsidRPr="00310B13" w:rsidRDefault="007E3D51" w:rsidP="005B1EC3">
      <w:pPr>
        <w:suppressAutoHyphens w:val="0"/>
        <w:ind w:left="709"/>
        <w:jc w:val="both"/>
        <w:rPr>
          <w:rFonts w:ascii="Arial" w:hAnsi="Arial" w:cs="Arial"/>
        </w:rPr>
      </w:pPr>
      <w:r w:rsidRPr="00310B13">
        <w:rPr>
          <w:rFonts w:ascii="Arial" w:hAnsi="Arial" w:cs="Arial"/>
        </w:rPr>
        <w:t xml:space="preserve">1. </w:t>
      </w:r>
      <w:r w:rsidR="002A544B" w:rsidRPr="00310B13">
        <w:rPr>
          <w:rFonts w:ascii="Arial" w:hAnsi="Arial" w:cs="Arial"/>
        </w:rPr>
        <w:t>В отрасли растениеводства:</w:t>
      </w:r>
    </w:p>
    <w:p w:rsidR="002A544B" w:rsidRPr="00310B13" w:rsidRDefault="002A544B" w:rsidP="005B1EC3">
      <w:pPr>
        <w:ind w:firstLine="709"/>
        <w:jc w:val="both"/>
        <w:rPr>
          <w:rFonts w:ascii="Arial" w:hAnsi="Arial" w:cs="Arial"/>
        </w:rPr>
      </w:pPr>
    </w:p>
    <w:p w:rsidR="002A544B" w:rsidRPr="005B1EC3" w:rsidRDefault="002A544B" w:rsidP="005B1EC3">
      <w:pPr>
        <w:ind w:firstLine="709"/>
        <w:jc w:val="both"/>
        <w:rPr>
          <w:rFonts w:ascii="Arial" w:hAnsi="Arial" w:cs="Arial"/>
        </w:rPr>
      </w:pPr>
      <w:r w:rsidRPr="005B1EC3">
        <w:rPr>
          <w:rFonts w:ascii="Arial" w:hAnsi="Arial" w:cs="Arial"/>
        </w:rPr>
        <w:t>Хозяйство, добившееся наивысших показателей в производстве основных видов продукции растениеводства:</w:t>
      </w:r>
    </w:p>
    <w:p w:rsidR="002A544B" w:rsidRPr="005B1EC3" w:rsidRDefault="002A544B" w:rsidP="005B1EC3">
      <w:pPr>
        <w:ind w:firstLine="709"/>
        <w:jc w:val="both"/>
        <w:rPr>
          <w:rFonts w:ascii="Arial" w:hAnsi="Arial" w:cs="Arial"/>
        </w:rPr>
      </w:pPr>
      <w:r w:rsidRPr="005B1EC3">
        <w:rPr>
          <w:rFonts w:ascii="Arial" w:hAnsi="Arial" w:cs="Arial"/>
        </w:rPr>
        <w:t xml:space="preserve">- </w:t>
      </w:r>
      <w:proofErr w:type="gramStart"/>
      <w:r w:rsidRPr="005B1EC3">
        <w:rPr>
          <w:rFonts w:ascii="Arial" w:hAnsi="Arial" w:cs="Arial"/>
        </w:rPr>
        <w:t>получившее</w:t>
      </w:r>
      <w:proofErr w:type="gramEnd"/>
      <w:r w:rsidR="00475084" w:rsidRPr="005B1EC3">
        <w:rPr>
          <w:rFonts w:ascii="Arial" w:hAnsi="Arial" w:cs="Arial"/>
        </w:rPr>
        <w:t xml:space="preserve"> не менее 15</w:t>
      </w:r>
      <w:r w:rsidR="007E3D51" w:rsidRPr="005B1EC3">
        <w:rPr>
          <w:rFonts w:ascii="Arial" w:hAnsi="Arial" w:cs="Arial"/>
        </w:rPr>
        <w:t xml:space="preserve"> </w:t>
      </w:r>
      <w:proofErr w:type="spellStart"/>
      <w:r w:rsidR="007E3D51" w:rsidRPr="005B1EC3">
        <w:rPr>
          <w:rFonts w:ascii="Arial" w:hAnsi="Arial" w:cs="Arial"/>
        </w:rPr>
        <w:t>цн</w:t>
      </w:r>
      <w:proofErr w:type="spellEnd"/>
      <w:r w:rsidR="007E3D51" w:rsidRPr="005B1EC3">
        <w:rPr>
          <w:rFonts w:ascii="Arial" w:hAnsi="Arial" w:cs="Arial"/>
        </w:rPr>
        <w:t>. зерна с гектара;</w:t>
      </w:r>
    </w:p>
    <w:p w:rsidR="002A544B" w:rsidRPr="005B1EC3" w:rsidRDefault="002A544B" w:rsidP="005B1EC3">
      <w:pPr>
        <w:ind w:firstLine="709"/>
        <w:jc w:val="both"/>
        <w:rPr>
          <w:rFonts w:ascii="Arial" w:hAnsi="Arial" w:cs="Arial"/>
        </w:rPr>
      </w:pPr>
      <w:r w:rsidRPr="005B1EC3">
        <w:rPr>
          <w:rFonts w:ascii="Arial" w:hAnsi="Arial" w:cs="Arial"/>
        </w:rPr>
        <w:t>-</w:t>
      </w:r>
      <w:r w:rsidR="00475084" w:rsidRPr="005B1EC3">
        <w:rPr>
          <w:rFonts w:ascii="Arial" w:hAnsi="Arial" w:cs="Arial"/>
        </w:rPr>
        <w:t xml:space="preserve"> </w:t>
      </w:r>
      <w:proofErr w:type="gramStart"/>
      <w:r w:rsidR="00475084" w:rsidRPr="005B1EC3">
        <w:rPr>
          <w:rFonts w:ascii="Arial" w:hAnsi="Arial" w:cs="Arial"/>
        </w:rPr>
        <w:t>заготовившее</w:t>
      </w:r>
      <w:proofErr w:type="gramEnd"/>
      <w:r w:rsidR="00475084" w:rsidRPr="005B1EC3">
        <w:rPr>
          <w:rFonts w:ascii="Arial" w:hAnsi="Arial" w:cs="Arial"/>
        </w:rPr>
        <w:t xml:space="preserve"> кормов не менее 26</w:t>
      </w:r>
      <w:r w:rsidR="007E3D51" w:rsidRPr="005B1EC3">
        <w:rPr>
          <w:rFonts w:ascii="Arial" w:hAnsi="Arial" w:cs="Arial"/>
        </w:rPr>
        <w:t xml:space="preserve"> </w:t>
      </w:r>
      <w:proofErr w:type="spellStart"/>
      <w:r w:rsidR="007E3D51" w:rsidRPr="005B1EC3">
        <w:rPr>
          <w:rFonts w:ascii="Arial" w:hAnsi="Arial" w:cs="Arial"/>
        </w:rPr>
        <w:t>ц.к.ед</w:t>
      </w:r>
      <w:proofErr w:type="spellEnd"/>
      <w:r w:rsidR="007E3D51" w:rsidRPr="005B1EC3">
        <w:rPr>
          <w:rFonts w:ascii="Arial" w:hAnsi="Arial" w:cs="Arial"/>
        </w:rPr>
        <w:t>. на 1 условную голову;</w:t>
      </w:r>
    </w:p>
    <w:p w:rsidR="002A544B" w:rsidRPr="005B1EC3" w:rsidRDefault="002A544B" w:rsidP="005B1EC3">
      <w:pPr>
        <w:ind w:firstLine="709"/>
        <w:jc w:val="both"/>
        <w:rPr>
          <w:rFonts w:ascii="Arial" w:hAnsi="Arial" w:cs="Arial"/>
        </w:rPr>
      </w:pPr>
      <w:r w:rsidRPr="005B1EC3">
        <w:rPr>
          <w:rFonts w:ascii="Arial" w:hAnsi="Arial" w:cs="Arial"/>
        </w:rPr>
        <w:t>- качество кормов должно отвечать требованиям</w:t>
      </w:r>
      <w:r w:rsidR="000C341D" w:rsidRPr="005B1EC3">
        <w:rPr>
          <w:rFonts w:ascii="Arial" w:hAnsi="Arial" w:cs="Arial"/>
        </w:rPr>
        <w:t xml:space="preserve"> </w:t>
      </w:r>
      <w:r w:rsidRPr="005B1EC3">
        <w:rPr>
          <w:rFonts w:ascii="Arial" w:hAnsi="Arial" w:cs="Arial"/>
        </w:rPr>
        <w:t>1 и 2 класса не менее 80% от общего объема заготовленн</w:t>
      </w:r>
      <w:r w:rsidR="007E3D51" w:rsidRPr="005B1EC3">
        <w:rPr>
          <w:rFonts w:ascii="Arial" w:hAnsi="Arial" w:cs="Arial"/>
        </w:rPr>
        <w:t>ых кормов;</w:t>
      </w:r>
    </w:p>
    <w:p w:rsidR="002A544B" w:rsidRPr="005B1EC3" w:rsidRDefault="002A544B" w:rsidP="005B1EC3">
      <w:pPr>
        <w:ind w:firstLine="709"/>
        <w:jc w:val="both"/>
        <w:rPr>
          <w:rFonts w:ascii="Arial" w:hAnsi="Arial" w:cs="Arial"/>
        </w:rPr>
      </w:pPr>
      <w:r w:rsidRPr="005B1EC3">
        <w:rPr>
          <w:rFonts w:ascii="Arial" w:hAnsi="Arial" w:cs="Arial"/>
        </w:rPr>
        <w:t xml:space="preserve">- </w:t>
      </w:r>
      <w:proofErr w:type="gramStart"/>
      <w:r w:rsidRPr="005B1EC3">
        <w:rPr>
          <w:rFonts w:ascii="Arial" w:hAnsi="Arial" w:cs="Arial"/>
        </w:rPr>
        <w:t>вспахавшее</w:t>
      </w:r>
      <w:proofErr w:type="gramEnd"/>
      <w:r w:rsidRPr="005B1EC3">
        <w:rPr>
          <w:rFonts w:ascii="Arial" w:hAnsi="Arial" w:cs="Arial"/>
        </w:rPr>
        <w:t xml:space="preserve"> зяби не</w:t>
      </w:r>
      <w:r w:rsidR="007E3D51" w:rsidRPr="005B1EC3">
        <w:rPr>
          <w:rFonts w:ascii="Arial" w:hAnsi="Arial" w:cs="Arial"/>
        </w:rPr>
        <w:t xml:space="preserve"> менее 70% от посевной площади;</w:t>
      </w:r>
    </w:p>
    <w:p w:rsidR="002A544B" w:rsidRPr="005B1EC3" w:rsidRDefault="002A544B" w:rsidP="005B1EC3">
      <w:pPr>
        <w:ind w:firstLine="709"/>
        <w:jc w:val="both"/>
        <w:rPr>
          <w:rFonts w:ascii="Arial" w:hAnsi="Arial" w:cs="Arial"/>
        </w:rPr>
      </w:pPr>
      <w:r w:rsidRPr="005B1EC3">
        <w:rPr>
          <w:rFonts w:ascii="Arial" w:hAnsi="Arial" w:cs="Arial"/>
        </w:rPr>
        <w:t xml:space="preserve">- </w:t>
      </w:r>
      <w:proofErr w:type="gramStart"/>
      <w:r w:rsidRPr="005B1EC3">
        <w:rPr>
          <w:rFonts w:ascii="Arial" w:hAnsi="Arial" w:cs="Arial"/>
        </w:rPr>
        <w:t>засыпавшее</w:t>
      </w:r>
      <w:proofErr w:type="gramEnd"/>
      <w:r w:rsidRPr="005B1EC3">
        <w:rPr>
          <w:rFonts w:ascii="Arial" w:hAnsi="Arial" w:cs="Arial"/>
        </w:rPr>
        <w:t xml:space="preserve"> в полном объеме</w:t>
      </w:r>
      <w:r w:rsidR="000C341D" w:rsidRPr="005B1EC3">
        <w:rPr>
          <w:rFonts w:ascii="Arial" w:hAnsi="Arial" w:cs="Arial"/>
        </w:rPr>
        <w:t xml:space="preserve"> </w:t>
      </w:r>
      <w:r w:rsidRPr="005B1EC3">
        <w:rPr>
          <w:rFonts w:ascii="Arial" w:hAnsi="Arial" w:cs="Arial"/>
        </w:rPr>
        <w:t>семена зерновых и зернобобовых культур отвечающие высоким пос</w:t>
      </w:r>
      <w:r w:rsidR="007E3D51" w:rsidRPr="005B1EC3">
        <w:rPr>
          <w:rFonts w:ascii="Arial" w:hAnsi="Arial" w:cs="Arial"/>
        </w:rPr>
        <w:t>евным стандартам (1 и 2 класса);</w:t>
      </w:r>
    </w:p>
    <w:p w:rsidR="002A544B" w:rsidRPr="005B1EC3" w:rsidRDefault="002A544B" w:rsidP="005B1EC3">
      <w:pPr>
        <w:ind w:firstLine="709"/>
        <w:jc w:val="both"/>
        <w:rPr>
          <w:rFonts w:ascii="Arial" w:hAnsi="Arial" w:cs="Arial"/>
        </w:rPr>
      </w:pPr>
      <w:r w:rsidRPr="005B1EC3">
        <w:rPr>
          <w:rFonts w:ascii="Arial" w:hAnsi="Arial" w:cs="Arial"/>
        </w:rPr>
        <w:t xml:space="preserve">- активно </w:t>
      </w:r>
      <w:proofErr w:type="gramStart"/>
      <w:r w:rsidRPr="005B1EC3">
        <w:rPr>
          <w:rFonts w:ascii="Arial" w:hAnsi="Arial" w:cs="Arial"/>
        </w:rPr>
        <w:t>участвующее</w:t>
      </w:r>
      <w:proofErr w:type="gramEnd"/>
      <w:r w:rsidRPr="005B1EC3">
        <w:rPr>
          <w:rFonts w:ascii="Arial" w:hAnsi="Arial" w:cs="Arial"/>
        </w:rPr>
        <w:t xml:space="preserve"> в освоении и внедрении</w:t>
      </w:r>
      <w:r w:rsidR="000C341D" w:rsidRPr="005B1EC3">
        <w:rPr>
          <w:rFonts w:ascii="Arial" w:hAnsi="Arial" w:cs="Arial"/>
        </w:rPr>
        <w:t xml:space="preserve"> </w:t>
      </w:r>
      <w:r w:rsidRPr="005B1EC3">
        <w:rPr>
          <w:rFonts w:ascii="Arial" w:hAnsi="Arial" w:cs="Arial"/>
        </w:rPr>
        <w:t>ресурсосберегающих техно</w:t>
      </w:r>
      <w:r w:rsidR="007E3D51" w:rsidRPr="005B1EC3">
        <w:rPr>
          <w:rFonts w:ascii="Arial" w:hAnsi="Arial" w:cs="Arial"/>
        </w:rPr>
        <w:t>логий;</w:t>
      </w:r>
    </w:p>
    <w:p w:rsidR="002A544B" w:rsidRPr="005B1EC3" w:rsidRDefault="002A544B" w:rsidP="005B1EC3">
      <w:pPr>
        <w:ind w:firstLine="709"/>
        <w:jc w:val="both"/>
        <w:rPr>
          <w:rFonts w:ascii="Arial" w:hAnsi="Arial" w:cs="Arial"/>
        </w:rPr>
      </w:pPr>
      <w:r w:rsidRPr="005B1EC3">
        <w:rPr>
          <w:rFonts w:ascii="Arial" w:hAnsi="Arial" w:cs="Arial"/>
        </w:rPr>
        <w:t xml:space="preserve">- своевременно подготовившее технику к весенне-осенним полевым работам, и </w:t>
      </w:r>
      <w:r w:rsidR="007E3D51" w:rsidRPr="005B1EC3">
        <w:rPr>
          <w:rFonts w:ascii="Arial" w:hAnsi="Arial" w:cs="Arial"/>
        </w:rPr>
        <w:t>поставив ее на зимнее хранение;</w:t>
      </w:r>
    </w:p>
    <w:p w:rsidR="002A544B" w:rsidRPr="005B1EC3" w:rsidRDefault="002A544B" w:rsidP="005B1EC3">
      <w:pPr>
        <w:ind w:firstLine="709"/>
        <w:jc w:val="both"/>
        <w:rPr>
          <w:rFonts w:ascii="Arial" w:hAnsi="Arial" w:cs="Arial"/>
        </w:rPr>
      </w:pPr>
      <w:r w:rsidRPr="005B1EC3">
        <w:rPr>
          <w:rFonts w:ascii="Arial" w:hAnsi="Arial" w:cs="Arial"/>
        </w:rPr>
        <w:t xml:space="preserve">- не </w:t>
      </w:r>
      <w:proofErr w:type="gramStart"/>
      <w:r w:rsidRPr="005B1EC3">
        <w:rPr>
          <w:rFonts w:ascii="Arial" w:hAnsi="Arial" w:cs="Arial"/>
        </w:rPr>
        <w:t>допустившее</w:t>
      </w:r>
      <w:proofErr w:type="gramEnd"/>
      <w:r w:rsidRPr="005B1EC3">
        <w:rPr>
          <w:rFonts w:ascii="Arial" w:hAnsi="Arial" w:cs="Arial"/>
        </w:rPr>
        <w:t xml:space="preserve"> травм и аварий на производстве, награждается Почетной грамотой Главы района.</w:t>
      </w:r>
    </w:p>
    <w:p w:rsidR="002A544B" w:rsidRPr="005B1EC3" w:rsidRDefault="002A544B" w:rsidP="005B1EC3">
      <w:pPr>
        <w:tabs>
          <w:tab w:val="left" w:pos="0"/>
        </w:tabs>
        <w:ind w:firstLine="709"/>
        <w:jc w:val="both"/>
        <w:rPr>
          <w:rFonts w:ascii="Arial" w:hAnsi="Arial" w:cs="Arial"/>
        </w:rPr>
      </w:pPr>
      <w:r w:rsidRPr="005B1EC3">
        <w:rPr>
          <w:rFonts w:ascii="Arial" w:hAnsi="Arial" w:cs="Arial"/>
        </w:rPr>
        <w:t>Руководитель хозяйства награждается -</w:t>
      </w:r>
      <w:r w:rsidR="000C341D" w:rsidRPr="005B1EC3">
        <w:rPr>
          <w:rFonts w:ascii="Arial" w:hAnsi="Arial" w:cs="Arial"/>
        </w:rPr>
        <w:t xml:space="preserve"> </w:t>
      </w:r>
      <w:r w:rsidRPr="005B1EC3">
        <w:rPr>
          <w:rFonts w:ascii="Arial" w:hAnsi="Arial" w:cs="Arial"/>
        </w:rPr>
        <w:t>Почетной грамотой;</w:t>
      </w:r>
    </w:p>
    <w:p w:rsidR="002A544B" w:rsidRPr="005B1EC3" w:rsidRDefault="002A544B" w:rsidP="005B1EC3">
      <w:pPr>
        <w:tabs>
          <w:tab w:val="left" w:pos="0"/>
        </w:tabs>
        <w:ind w:firstLine="709"/>
        <w:jc w:val="both"/>
        <w:rPr>
          <w:rFonts w:ascii="Arial" w:hAnsi="Arial" w:cs="Arial"/>
        </w:rPr>
      </w:pPr>
      <w:r w:rsidRPr="005B1EC3">
        <w:rPr>
          <w:rFonts w:ascii="Arial" w:hAnsi="Arial" w:cs="Arial"/>
        </w:rPr>
        <w:t>Главный агроном хозяйства награждается – Почетно</w:t>
      </w:r>
      <w:r w:rsidR="00475084" w:rsidRPr="005B1EC3">
        <w:rPr>
          <w:rFonts w:ascii="Arial" w:hAnsi="Arial" w:cs="Arial"/>
        </w:rPr>
        <w:t>й грамотой и денежной премией</w:t>
      </w:r>
      <w:r w:rsidR="000C341D" w:rsidRPr="005B1EC3">
        <w:rPr>
          <w:rFonts w:ascii="Arial" w:hAnsi="Arial" w:cs="Arial"/>
        </w:rPr>
        <w:t xml:space="preserve"> </w:t>
      </w:r>
      <w:r w:rsidR="00C407AC" w:rsidRPr="005B1EC3">
        <w:rPr>
          <w:rFonts w:ascii="Arial" w:hAnsi="Arial" w:cs="Arial"/>
        </w:rPr>
        <w:t>6</w:t>
      </w:r>
      <w:r w:rsidRPr="005B1EC3">
        <w:rPr>
          <w:rFonts w:ascii="Arial" w:hAnsi="Arial" w:cs="Arial"/>
        </w:rPr>
        <w:t>000 рублей;</w:t>
      </w:r>
    </w:p>
    <w:p w:rsidR="007E3D51" w:rsidRPr="005B1EC3" w:rsidRDefault="002A544B" w:rsidP="005B1EC3">
      <w:pPr>
        <w:tabs>
          <w:tab w:val="left" w:pos="0"/>
        </w:tabs>
        <w:ind w:firstLine="709"/>
        <w:jc w:val="both"/>
        <w:rPr>
          <w:rFonts w:ascii="Arial" w:hAnsi="Arial" w:cs="Arial"/>
        </w:rPr>
      </w:pPr>
      <w:r w:rsidRPr="005B1EC3">
        <w:rPr>
          <w:rFonts w:ascii="Arial" w:hAnsi="Arial" w:cs="Arial"/>
        </w:rPr>
        <w:t>Главный инженер хозяйства награждается – Почетно</w:t>
      </w:r>
      <w:r w:rsidR="00475084" w:rsidRPr="005B1EC3">
        <w:rPr>
          <w:rFonts w:ascii="Arial" w:hAnsi="Arial" w:cs="Arial"/>
        </w:rPr>
        <w:t>й грамотой и денежной премией</w:t>
      </w:r>
      <w:r w:rsidR="000C341D" w:rsidRPr="005B1EC3">
        <w:rPr>
          <w:rFonts w:ascii="Arial" w:hAnsi="Arial" w:cs="Arial"/>
        </w:rPr>
        <w:t xml:space="preserve"> </w:t>
      </w:r>
      <w:r w:rsidR="00C407AC" w:rsidRPr="005B1EC3">
        <w:rPr>
          <w:rFonts w:ascii="Arial" w:hAnsi="Arial" w:cs="Arial"/>
        </w:rPr>
        <w:t>6</w:t>
      </w:r>
      <w:r w:rsidR="007E3D51" w:rsidRPr="005B1EC3">
        <w:rPr>
          <w:rFonts w:ascii="Arial" w:hAnsi="Arial" w:cs="Arial"/>
        </w:rPr>
        <w:t>000 рублей.</w:t>
      </w:r>
    </w:p>
    <w:p w:rsidR="00EE7D5B" w:rsidRPr="005B1EC3" w:rsidRDefault="007E3D51" w:rsidP="005B1EC3">
      <w:pPr>
        <w:tabs>
          <w:tab w:val="left" w:pos="0"/>
        </w:tabs>
        <w:ind w:firstLine="709"/>
        <w:jc w:val="both"/>
        <w:rPr>
          <w:rFonts w:ascii="Arial" w:hAnsi="Arial" w:cs="Arial"/>
        </w:rPr>
      </w:pPr>
      <w:r w:rsidRPr="005B1EC3">
        <w:rPr>
          <w:rFonts w:ascii="Arial" w:hAnsi="Arial" w:cs="Arial"/>
        </w:rPr>
        <w:t xml:space="preserve">1.2. </w:t>
      </w:r>
      <w:r w:rsidR="002A544B" w:rsidRPr="005B1EC3">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5B1EC3" w:rsidRDefault="002A544B" w:rsidP="005B1EC3">
      <w:pPr>
        <w:ind w:firstLine="709"/>
        <w:jc w:val="both"/>
        <w:rPr>
          <w:rFonts w:ascii="Arial" w:hAnsi="Arial" w:cs="Arial"/>
        </w:rPr>
      </w:pPr>
      <w:r w:rsidRPr="005B1EC3">
        <w:rPr>
          <w:rFonts w:ascii="Arial" w:hAnsi="Arial" w:cs="Arial"/>
        </w:rPr>
        <w:t>1.2.1.</w:t>
      </w:r>
      <w:r w:rsidR="000C341D" w:rsidRPr="005B1EC3">
        <w:rPr>
          <w:rFonts w:ascii="Arial" w:hAnsi="Arial" w:cs="Arial"/>
        </w:rPr>
        <w:t xml:space="preserve"> </w:t>
      </w:r>
      <w:r w:rsidRPr="005B1EC3">
        <w:rPr>
          <w:rFonts w:ascii="Arial" w:hAnsi="Arial" w:cs="Arial"/>
        </w:rPr>
        <w:t>Механизаторы</w:t>
      </w:r>
      <w:r w:rsidR="000C341D" w:rsidRPr="005B1EC3">
        <w:rPr>
          <w:rFonts w:ascii="Arial" w:hAnsi="Arial" w:cs="Arial"/>
        </w:rPr>
        <w:t xml:space="preserve"> </w:t>
      </w:r>
      <w:r w:rsidRPr="005B1EC3">
        <w:rPr>
          <w:rFonts w:ascii="Arial" w:hAnsi="Arial" w:cs="Arial"/>
        </w:rPr>
        <w:t>на весенней подготовке почвы (основная обработка, боронование, лущение, культивация):</w:t>
      </w:r>
    </w:p>
    <w:p w:rsidR="002A544B" w:rsidRPr="005B1EC3" w:rsidRDefault="002A544B" w:rsidP="005B1EC3">
      <w:pPr>
        <w:ind w:firstLine="709"/>
        <w:jc w:val="both"/>
        <w:rPr>
          <w:rFonts w:ascii="Arial" w:hAnsi="Arial" w:cs="Arial"/>
        </w:rPr>
      </w:pPr>
      <w:r w:rsidRPr="005B1EC3">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5B1EC3">
        <w:rPr>
          <w:rFonts w:ascii="Arial" w:hAnsi="Arial" w:cs="Arial"/>
        </w:rPr>
        <w:t xml:space="preserve"> </w:t>
      </w:r>
      <w:r w:rsidRPr="005B1EC3">
        <w:rPr>
          <w:rFonts w:ascii="Arial" w:hAnsi="Arial" w:cs="Arial"/>
        </w:rPr>
        <w:t>3000 рублей</w:t>
      </w:r>
      <w:r w:rsidR="007E3D51" w:rsidRPr="005B1EC3">
        <w:rPr>
          <w:rFonts w:ascii="Arial" w:hAnsi="Arial" w:cs="Arial"/>
        </w:rPr>
        <w:t>.</w:t>
      </w:r>
    </w:p>
    <w:p w:rsidR="002A544B" w:rsidRPr="005B1EC3" w:rsidRDefault="002A544B" w:rsidP="005B1EC3">
      <w:pPr>
        <w:ind w:firstLine="709"/>
        <w:jc w:val="both"/>
        <w:rPr>
          <w:rFonts w:ascii="Arial" w:hAnsi="Arial" w:cs="Arial"/>
        </w:rPr>
      </w:pPr>
      <w:r w:rsidRPr="005B1EC3">
        <w:rPr>
          <w:rFonts w:ascii="Arial" w:hAnsi="Arial" w:cs="Arial"/>
        </w:rPr>
        <w:t>1.2.2.</w:t>
      </w:r>
      <w:r w:rsidR="000C341D" w:rsidRPr="005B1EC3">
        <w:rPr>
          <w:rFonts w:ascii="Arial" w:hAnsi="Arial" w:cs="Arial"/>
        </w:rPr>
        <w:t xml:space="preserve"> </w:t>
      </w:r>
      <w:r w:rsidRPr="005B1EC3">
        <w:rPr>
          <w:rFonts w:ascii="Arial" w:hAnsi="Arial" w:cs="Arial"/>
        </w:rPr>
        <w:t xml:space="preserve">Механизаторы на </w:t>
      </w:r>
      <w:proofErr w:type="gramStart"/>
      <w:r w:rsidRPr="005B1EC3">
        <w:rPr>
          <w:rFonts w:ascii="Arial" w:hAnsi="Arial" w:cs="Arial"/>
        </w:rPr>
        <w:t>посеве</w:t>
      </w:r>
      <w:proofErr w:type="gramEnd"/>
      <w:r w:rsidRPr="005B1EC3">
        <w:rPr>
          <w:rFonts w:ascii="Arial" w:hAnsi="Arial" w:cs="Arial"/>
        </w:rPr>
        <w:t xml:space="preserve"> зерновых, кормовых и технических культур:</w:t>
      </w:r>
    </w:p>
    <w:p w:rsidR="002A544B" w:rsidRPr="005B1EC3" w:rsidRDefault="002A544B" w:rsidP="005B1EC3">
      <w:pPr>
        <w:ind w:firstLine="709"/>
        <w:jc w:val="both"/>
        <w:rPr>
          <w:rFonts w:ascii="Arial" w:hAnsi="Arial" w:cs="Arial"/>
        </w:rPr>
      </w:pPr>
      <w:r w:rsidRPr="005B1EC3">
        <w:rPr>
          <w:rFonts w:ascii="Arial" w:hAnsi="Arial" w:cs="Arial"/>
        </w:rPr>
        <w:t xml:space="preserve">- механизатору, добившемуся наивысших показателей на </w:t>
      </w:r>
      <w:proofErr w:type="gramStart"/>
      <w:r w:rsidRPr="005B1EC3">
        <w:rPr>
          <w:rFonts w:ascii="Arial" w:hAnsi="Arial" w:cs="Arial"/>
        </w:rPr>
        <w:t>посеве</w:t>
      </w:r>
      <w:proofErr w:type="gramEnd"/>
      <w:r w:rsidR="000C341D" w:rsidRPr="005B1EC3">
        <w:rPr>
          <w:rFonts w:ascii="Arial" w:hAnsi="Arial" w:cs="Arial"/>
        </w:rPr>
        <w:t xml:space="preserve"> </w:t>
      </w:r>
      <w:r w:rsidRPr="005B1EC3">
        <w:rPr>
          <w:rFonts w:ascii="Arial" w:hAnsi="Arial" w:cs="Arial"/>
        </w:rPr>
        <w:t>яровых сельскохозяйственных культур</w:t>
      </w:r>
      <w:r w:rsidR="000C341D" w:rsidRPr="005B1EC3">
        <w:rPr>
          <w:rFonts w:ascii="Arial" w:hAnsi="Arial" w:cs="Arial"/>
        </w:rPr>
        <w:t xml:space="preserve"> </w:t>
      </w:r>
      <w:r w:rsidRPr="005B1EC3">
        <w:rPr>
          <w:rFonts w:ascii="Arial" w:hAnsi="Arial" w:cs="Arial"/>
        </w:rPr>
        <w:t>и занявшему первое место, вручается Почетная грамота и денежная премия в сумме</w:t>
      </w:r>
      <w:r w:rsidR="000C341D" w:rsidRPr="005B1EC3">
        <w:rPr>
          <w:rFonts w:ascii="Arial" w:hAnsi="Arial" w:cs="Arial"/>
        </w:rPr>
        <w:t xml:space="preserve"> </w:t>
      </w:r>
      <w:r w:rsidRPr="005B1EC3">
        <w:rPr>
          <w:rFonts w:ascii="Arial" w:hAnsi="Arial" w:cs="Arial"/>
        </w:rPr>
        <w:t>3000 рублей;</w:t>
      </w:r>
    </w:p>
    <w:p w:rsidR="002A544B" w:rsidRPr="005B1EC3" w:rsidRDefault="002A544B" w:rsidP="005B1EC3">
      <w:pPr>
        <w:ind w:firstLine="709"/>
        <w:jc w:val="both"/>
        <w:rPr>
          <w:rFonts w:ascii="Arial" w:hAnsi="Arial" w:cs="Arial"/>
        </w:rPr>
      </w:pPr>
      <w:r w:rsidRPr="005B1EC3">
        <w:rPr>
          <w:rFonts w:ascii="Arial" w:hAnsi="Arial" w:cs="Arial"/>
        </w:rPr>
        <w:lastRenderedPageBreak/>
        <w:t>- механизатору, занявшему второе место, вручается Почетная грамота и денежная</w:t>
      </w:r>
      <w:r w:rsidR="000C341D" w:rsidRPr="005B1EC3">
        <w:rPr>
          <w:rFonts w:ascii="Arial" w:hAnsi="Arial" w:cs="Arial"/>
        </w:rPr>
        <w:t xml:space="preserve"> </w:t>
      </w:r>
      <w:r w:rsidRPr="005B1EC3">
        <w:rPr>
          <w:rFonts w:ascii="Arial" w:hAnsi="Arial" w:cs="Arial"/>
        </w:rPr>
        <w:t>премия в сумме</w:t>
      </w:r>
      <w:r w:rsidR="000C341D" w:rsidRPr="005B1EC3">
        <w:rPr>
          <w:rFonts w:ascii="Arial" w:hAnsi="Arial" w:cs="Arial"/>
        </w:rPr>
        <w:t xml:space="preserve"> </w:t>
      </w:r>
      <w:r w:rsidRPr="005B1EC3">
        <w:rPr>
          <w:rFonts w:ascii="Arial" w:hAnsi="Arial" w:cs="Arial"/>
        </w:rPr>
        <w:t>2500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третье место, вручается Почетная грамота и денежная</w:t>
      </w:r>
      <w:r w:rsidR="000C341D" w:rsidRPr="005B1EC3">
        <w:rPr>
          <w:rFonts w:ascii="Arial" w:hAnsi="Arial" w:cs="Arial"/>
        </w:rPr>
        <w:t xml:space="preserve"> </w:t>
      </w:r>
      <w:r w:rsidRPr="005B1EC3">
        <w:rPr>
          <w:rFonts w:ascii="Arial" w:hAnsi="Arial" w:cs="Arial"/>
        </w:rPr>
        <w:t>премия в сумме</w:t>
      </w:r>
      <w:r w:rsidR="000C341D" w:rsidRPr="005B1EC3">
        <w:rPr>
          <w:rFonts w:ascii="Arial" w:hAnsi="Arial" w:cs="Arial"/>
        </w:rPr>
        <w:t xml:space="preserve"> </w:t>
      </w:r>
      <w:r w:rsidRPr="005B1EC3">
        <w:rPr>
          <w:rFonts w:ascii="Arial" w:hAnsi="Arial" w:cs="Arial"/>
        </w:rPr>
        <w:t>1500 рублей.</w:t>
      </w:r>
    </w:p>
    <w:p w:rsidR="002A544B" w:rsidRPr="005B1EC3" w:rsidRDefault="002A544B" w:rsidP="005B1EC3">
      <w:pPr>
        <w:tabs>
          <w:tab w:val="num" w:pos="720"/>
        </w:tabs>
        <w:ind w:firstLine="709"/>
        <w:jc w:val="both"/>
        <w:rPr>
          <w:rFonts w:ascii="Arial" w:hAnsi="Arial" w:cs="Arial"/>
        </w:rPr>
      </w:pPr>
      <w:r w:rsidRPr="005B1EC3">
        <w:rPr>
          <w:rFonts w:ascii="Arial" w:hAnsi="Arial" w:cs="Arial"/>
        </w:rPr>
        <w:t>1.2.3.</w:t>
      </w:r>
      <w:r w:rsidR="000C341D" w:rsidRPr="005B1EC3">
        <w:rPr>
          <w:rFonts w:ascii="Arial" w:hAnsi="Arial" w:cs="Arial"/>
        </w:rPr>
        <w:t xml:space="preserve"> </w:t>
      </w:r>
      <w:r w:rsidRPr="005B1EC3">
        <w:rPr>
          <w:rFonts w:ascii="Arial" w:hAnsi="Arial" w:cs="Arial"/>
        </w:rPr>
        <w:t>Комбайнеры на уборке зерновых:</w:t>
      </w:r>
    </w:p>
    <w:p w:rsidR="002A544B" w:rsidRPr="005B1EC3" w:rsidRDefault="002A544B" w:rsidP="005B1EC3">
      <w:pPr>
        <w:ind w:firstLine="709"/>
        <w:jc w:val="both"/>
        <w:rPr>
          <w:rFonts w:ascii="Arial" w:hAnsi="Arial" w:cs="Arial"/>
        </w:rPr>
      </w:pPr>
      <w:r w:rsidRPr="005B1EC3">
        <w:rPr>
          <w:rFonts w:ascii="Arial" w:hAnsi="Arial" w:cs="Arial"/>
        </w:rPr>
        <w:t>- ком</w:t>
      </w:r>
      <w:r w:rsidR="00475084" w:rsidRPr="005B1EC3">
        <w:rPr>
          <w:rFonts w:ascii="Arial" w:hAnsi="Arial" w:cs="Arial"/>
        </w:rPr>
        <w:t>байнеру, намолотившему</w:t>
      </w:r>
      <w:r w:rsidR="000C341D" w:rsidRPr="005B1EC3">
        <w:rPr>
          <w:rFonts w:ascii="Arial" w:hAnsi="Arial" w:cs="Arial"/>
        </w:rPr>
        <w:t xml:space="preserve"> </w:t>
      </w:r>
      <w:r w:rsidR="00475084" w:rsidRPr="005B1EC3">
        <w:rPr>
          <w:rFonts w:ascii="Arial" w:hAnsi="Arial" w:cs="Arial"/>
        </w:rPr>
        <w:t xml:space="preserve">более </w:t>
      </w:r>
      <w:r w:rsidR="00C407AC" w:rsidRPr="005B1EC3">
        <w:rPr>
          <w:rFonts w:ascii="Arial" w:hAnsi="Arial" w:cs="Arial"/>
        </w:rPr>
        <w:t>10</w:t>
      </w:r>
      <w:r w:rsidRPr="005B1EC3">
        <w:rPr>
          <w:rFonts w:ascii="Arial" w:hAnsi="Arial" w:cs="Arial"/>
        </w:rPr>
        <w:t xml:space="preserve"> тысяч центнеров зерна и занявшему</w:t>
      </w:r>
      <w:r w:rsidR="000C341D" w:rsidRPr="005B1EC3">
        <w:rPr>
          <w:rFonts w:ascii="Arial" w:hAnsi="Arial" w:cs="Arial"/>
        </w:rPr>
        <w:t xml:space="preserve"> </w:t>
      </w:r>
      <w:r w:rsidRPr="005B1EC3">
        <w:rPr>
          <w:rFonts w:ascii="Arial" w:hAnsi="Arial" w:cs="Arial"/>
        </w:rPr>
        <w:t>первое место в районе, присваивается звание «Чемпион Жатвы» с</w:t>
      </w:r>
      <w:r w:rsidR="000C341D" w:rsidRPr="005B1EC3">
        <w:rPr>
          <w:rFonts w:ascii="Arial" w:hAnsi="Arial" w:cs="Arial"/>
        </w:rPr>
        <w:t xml:space="preserve"> </w:t>
      </w:r>
      <w:r w:rsidRPr="005B1EC3">
        <w:rPr>
          <w:rFonts w:ascii="Arial" w:hAnsi="Arial" w:cs="Arial"/>
        </w:rPr>
        <w:t>вручением Почетной грамоты Главы района</w:t>
      </w:r>
      <w:r w:rsidR="000C341D" w:rsidRPr="005B1EC3">
        <w:rPr>
          <w:rFonts w:ascii="Arial" w:hAnsi="Arial" w:cs="Arial"/>
        </w:rPr>
        <w:t xml:space="preserve"> </w:t>
      </w:r>
      <w:r w:rsidR="00475084" w:rsidRPr="005B1EC3">
        <w:rPr>
          <w:rFonts w:ascii="Arial" w:hAnsi="Arial" w:cs="Arial"/>
        </w:rPr>
        <w:t>и денежной премии в сумме</w:t>
      </w:r>
      <w:r w:rsidR="000C341D" w:rsidRPr="005B1EC3">
        <w:rPr>
          <w:rFonts w:ascii="Arial" w:hAnsi="Arial" w:cs="Arial"/>
        </w:rPr>
        <w:t xml:space="preserve"> </w:t>
      </w:r>
      <w:r w:rsidR="00C407AC" w:rsidRPr="005B1EC3">
        <w:rPr>
          <w:rFonts w:ascii="Arial" w:hAnsi="Arial" w:cs="Arial"/>
        </w:rPr>
        <w:t>10</w:t>
      </w:r>
      <w:r w:rsidRPr="005B1EC3">
        <w:rPr>
          <w:rFonts w:ascii="Arial" w:hAnsi="Arial" w:cs="Arial"/>
        </w:rPr>
        <w:t>000 рублей;</w:t>
      </w:r>
    </w:p>
    <w:p w:rsidR="002A544B" w:rsidRPr="005B1EC3" w:rsidRDefault="002A544B" w:rsidP="005B1EC3">
      <w:pPr>
        <w:ind w:firstLine="709"/>
        <w:jc w:val="both"/>
        <w:rPr>
          <w:rFonts w:ascii="Arial" w:hAnsi="Arial" w:cs="Arial"/>
        </w:rPr>
      </w:pPr>
      <w:r w:rsidRPr="005B1EC3">
        <w:rPr>
          <w:rFonts w:ascii="Arial" w:hAnsi="Arial" w:cs="Arial"/>
        </w:rPr>
        <w:t>- комбайнеру, занявшему</w:t>
      </w:r>
      <w:r w:rsidR="000C341D" w:rsidRPr="005B1EC3">
        <w:rPr>
          <w:rFonts w:ascii="Arial" w:hAnsi="Arial" w:cs="Arial"/>
        </w:rPr>
        <w:t xml:space="preserve"> </w:t>
      </w:r>
      <w:r w:rsidRPr="005B1EC3">
        <w:rPr>
          <w:rFonts w:ascii="Arial" w:hAnsi="Arial" w:cs="Arial"/>
        </w:rPr>
        <w:t>второе место, вручается Почетная грамота Главы райо</w:t>
      </w:r>
      <w:r w:rsidR="00475084" w:rsidRPr="005B1EC3">
        <w:rPr>
          <w:rFonts w:ascii="Arial" w:hAnsi="Arial" w:cs="Arial"/>
        </w:rPr>
        <w:t>на</w:t>
      </w:r>
      <w:r w:rsidR="000C341D" w:rsidRPr="005B1EC3">
        <w:rPr>
          <w:rFonts w:ascii="Arial" w:hAnsi="Arial" w:cs="Arial"/>
        </w:rPr>
        <w:t xml:space="preserve"> </w:t>
      </w:r>
      <w:r w:rsidR="00475084" w:rsidRPr="005B1EC3">
        <w:rPr>
          <w:rFonts w:ascii="Arial" w:hAnsi="Arial" w:cs="Arial"/>
        </w:rPr>
        <w:t>и денежная премия в сумме</w:t>
      </w:r>
      <w:r w:rsidR="000C341D" w:rsidRPr="005B1EC3">
        <w:rPr>
          <w:rFonts w:ascii="Arial" w:hAnsi="Arial" w:cs="Arial"/>
        </w:rPr>
        <w:t xml:space="preserve"> </w:t>
      </w:r>
      <w:r w:rsidR="00C407AC" w:rsidRPr="005B1EC3">
        <w:rPr>
          <w:rFonts w:ascii="Arial" w:hAnsi="Arial" w:cs="Arial"/>
        </w:rPr>
        <w:t>7</w:t>
      </w:r>
      <w:r w:rsidRPr="005B1EC3">
        <w:rPr>
          <w:rFonts w:ascii="Arial" w:hAnsi="Arial" w:cs="Arial"/>
        </w:rPr>
        <w:t>000 рублей;</w:t>
      </w:r>
    </w:p>
    <w:p w:rsidR="002A544B" w:rsidRPr="005B1EC3" w:rsidRDefault="002A544B" w:rsidP="005B1EC3">
      <w:pPr>
        <w:ind w:firstLine="709"/>
        <w:jc w:val="both"/>
        <w:rPr>
          <w:rFonts w:ascii="Arial" w:hAnsi="Arial" w:cs="Arial"/>
        </w:rPr>
      </w:pPr>
      <w:r w:rsidRPr="005B1EC3">
        <w:rPr>
          <w:rFonts w:ascii="Arial" w:hAnsi="Arial" w:cs="Arial"/>
        </w:rPr>
        <w:t>- комбайнеру, занявшему третье место,</w:t>
      </w:r>
      <w:r w:rsidR="000C341D" w:rsidRPr="005B1EC3">
        <w:rPr>
          <w:rFonts w:ascii="Arial" w:hAnsi="Arial" w:cs="Arial"/>
        </w:rPr>
        <w:t xml:space="preserve"> </w:t>
      </w:r>
      <w:r w:rsidRPr="005B1EC3">
        <w:rPr>
          <w:rFonts w:ascii="Arial" w:hAnsi="Arial" w:cs="Arial"/>
        </w:rPr>
        <w:t>вручается Почетная грамота Главы рай</w:t>
      </w:r>
      <w:r w:rsidR="00475084" w:rsidRPr="005B1EC3">
        <w:rPr>
          <w:rFonts w:ascii="Arial" w:hAnsi="Arial" w:cs="Arial"/>
        </w:rPr>
        <w:t>она и денежная премия в сумме</w:t>
      </w:r>
      <w:r w:rsidR="000C341D" w:rsidRPr="005B1EC3">
        <w:rPr>
          <w:rFonts w:ascii="Arial" w:hAnsi="Arial" w:cs="Arial"/>
        </w:rPr>
        <w:t xml:space="preserve"> </w:t>
      </w:r>
      <w:r w:rsidR="00475084" w:rsidRPr="005B1EC3">
        <w:rPr>
          <w:rFonts w:ascii="Arial" w:hAnsi="Arial" w:cs="Arial"/>
        </w:rPr>
        <w:t>5</w:t>
      </w:r>
      <w:r w:rsidRPr="005B1EC3">
        <w:rPr>
          <w:rFonts w:ascii="Arial" w:hAnsi="Arial" w:cs="Arial"/>
        </w:rPr>
        <w:t>00</w:t>
      </w:r>
      <w:r w:rsidR="00C407AC" w:rsidRPr="005B1EC3">
        <w:rPr>
          <w:rFonts w:ascii="Arial" w:hAnsi="Arial" w:cs="Arial"/>
        </w:rPr>
        <w:t>0</w:t>
      </w:r>
      <w:r w:rsidRPr="005B1EC3">
        <w:rPr>
          <w:rFonts w:ascii="Arial" w:hAnsi="Arial" w:cs="Arial"/>
        </w:rPr>
        <w:t xml:space="preserve"> рублей.</w:t>
      </w:r>
    </w:p>
    <w:p w:rsidR="002A544B" w:rsidRPr="005B1EC3" w:rsidRDefault="002A544B" w:rsidP="005B1EC3">
      <w:pPr>
        <w:ind w:firstLine="709"/>
        <w:jc w:val="both"/>
        <w:rPr>
          <w:rFonts w:ascii="Arial" w:hAnsi="Arial" w:cs="Arial"/>
        </w:rPr>
      </w:pPr>
      <w:r w:rsidRPr="005B1EC3">
        <w:rPr>
          <w:rFonts w:ascii="Arial" w:hAnsi="Arial" w:cs="Arial"/>
        </w:rPr>
        <w:t>1.2.4</w:t>
      </w:r>
      <w:r w:rsidR="000C341D" w:rsidRPr="005B1EC3">
        <w:rPr>
          <w:rFonts w:ascii="Arial" w:hAnsi="Arial" w:cs="Arial"/>
        </w:rPr>
        <w:t xml:space="preserve"> </w:t>
      </w:r>
      <w:r w:rsidRPr="005B1EC3">
        <w:rPr>
          <w:rFonts w:ascii="Arial" w:hAnsi="Arial" w:cs="Arial"/>
        </w:rPr>
        <w:t>Водители на перевозке зерна, силоса и сенажа.</w:t>
      </w:r>
    </w:p>
    <w:p w:rsidR="002A544B" w:rsidRPr="005B1EC3" w:rsidRDefault="002A544B" w:rsidP="005B1EC3">
      <w:pPr>
        <w:ind w:firstLine="709"/>
        <w:jc w:val="both"/>
        <w:rPr>
          <w:rFonts w:ascii="Arial" w:hAnsi="Arial" w:cs="Arial"/>
        </w:rPr>
      </w:pPr>
      <w:r w:rsidRPr="005B1EC3">
        <w:rPr>
          <w:rFonts w:ascii="Arial" w:hAnsi="Arial" w:cs="Arial"/>
        </w:rPr>
        <w:t>- водителю, добившемуся за период уборки</w:t>
      </w:r>
      <w:r w:rsidR="000C341D" w:rsidRPr="005B1EC3">
        <w:rPr>
          <w:rFonts w:ascii="Arial" w:hAnsi="Arial" w:cs="Arial"/>
        </w:rPr>
        <w:t xml:space="preserve"> </w:t>
      </w:r>
      <w:r w:rsidRPr="005B1EC3">
        <w:rPr>
          <w:rFonts w:ascii="Arial" w:hAnsi="Arial" w:cs="Arial"/>
        </w:rPr>
        <w:t>наивысшего перевыполнения</w:t>
      </w:r>
      <w:r w:rsidR="000C341D" w:rsidRPr="005B1EC3">
        <w:rPr>
          <w:rFonts w:ascii="Arial" w:hAnsi="Arial" w:cs="Arial"/>
        </w:rPr>
        <w:t xml:space="preserve"> </w:t>
      </w:r>
      <w:r w:rsidRPr="005B1EC3">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5B1EC3">
        <w:rPr>
          <w:rFonts w:ascii="Arial" w:hAnsi="Arial" w:cs="Arial"/>
        </w:rPr>
        <w:t xml:space="preserve"> </w:t>
      </w:r>
      <w:r w:rsidRPr="005B1EC3">
        <w:rPr>
          <w:rFonts w:ascii="Arial" w:hAnsi="Arial" w:cs="Arial"/>
        </w:rPr>
        <w:t>3000 рублей;</w:t>
      </w:r>
    </w:p>
    <w:p w:rsidR="002A544B" w:rsidRPr="005B1EC3" w:rsidRDefault="002A544B" w:rsidP="005B1EC3">
      <w:pPr>
        <w:ind w:firstLine="709"/>
        <w:jc w:val="both"/>
        <w:rPr>
          <w:rFonts w:ascii="Arial" w:hAnsi="Arial" w:cs="Arial"/>
        </w:rPr>
      </w:pPr>
      <w:r w:rsidRPr="005B1EC3">
        <w:rPr>
          <w:rFonts w:ascii="Arial" w:hAnsi="Arial" w:cs="Arial"/>
        </w:rPr>
        <w:t>- водителю, занявшему второе место, вручается Почетная грамота и денежная</w:t>
      </w:r>
      <w:r w:rsidR="000C341D" w:rsidRPr="005B1EC3">
        <w:rPr>
          <w:rFonts w:ascii="Arial" w:hAnsi="Arial" w:cs="Arial"/>
        </w:rPr>
        <w:t xml:space="preserve"> </w:t>
      </w:r>
      <w:r w:rsidRPr="005B1EC3">
        <w:rPr>
          <w:rFonts w:ascii="Arial" w:hAnsi="Arial" w:cs="Arial"/>
        </w:rPr>
        <w:t>премия в сумме</w:t>
      </w:r>
      <w:r w:rsidR="000C341D" w:rsidRPr="005B1EC3">
        <w:rPr>
          <w:rFonts w:ascii="Arial" w:hAnsi="Arial" w:cs="Arial"/>
        </w:rPr>
        <w:t xml:space="preserve"> </w:t>
      </w:r>
      <w:r w:rsidRPr="005B1EC3">
        <w:rPr>
          <w:rFonts w:ascii="Arial" w:hAnsi="Arial" w:cs="Arial"/>
        </w:rPr>
        <w:t>2500 рублей;</w:t>
      </w:r>
    </w:p>
    <w:p w:rsidR="002A544B" w:rsidRPr="005B1EC3" w:rsidRDefault="002A544B" w:rsidP="005B1EC3">
      <w:pPr>
        <w:ind w:firstLine="709"/>
        <w:jc w:val="both"/>
        <w:rPr>
          <w:rFonts w:ascii="Arial" w:hAnsi="Arial" w:cs="Arial"/>
        </w:rPr>
      </w:pPr>
      <w:r w:rsidRPr="005B1EC3">
        <w:rPr>
          <w:rFonts w:ascii="Arial" w:hAnsi="Arial" w:cs="Arial"/>
        </w:rPr>
        <w:t>- водителю, занявшему третье место, вручается Почетная грамота и денежная</w:t>
      </w:r>
      <w:r w:rsidR="000C341D" w:rsidRPr="005B1EC3">
        <w:rPr>
          <w:rFonts w:ascii="Arial" w:hAnsi="Arial" w:cs="Arial"/>
        </w:rPr>
        <w:t xml:space="preserve"> </w:t>
      </w:r>
      <w:r w:rsidRPr="005B1EC3">
        <w:rPr>
          <w:rFonts w:ascii="Arial" w:hAnsi="Arial" w:cs="Arial"/>
        </w:rPr>
        <w:t>премия в сумме</w:t>
      </w:r>
      <w:r w:rsidR="000C341D" w:rsidRPr="005B1EC3">
        <w:rPr>
          <w:rFonts w:ascii="Arial" w:hAnsi="Arial" w:cs="Arial"/>
        </w:rPr>
        <w:t xml:space="preserve"> </w:t>
      </w:r>
      <w:r w:rsidRPr="005B1EC3">
        <w:rPr>
          <w:rFonts w:ascii="Arial" w:hAnsi="Arial" w:cs="Arial"/>
        </w:rPr>
        <w:t>1500 рублей.</w:t>
      </w:r>
    </w:p>
    <w:p w:rsidR="002A544B" w:rsidRPr="005B1EC3" w:rsidRDefault="002A544B" w:rsidP="005B1EC3">
      <w:pPr>
        <w:ind w:firstLine="709"/>
        <w:jc w:val="both"/>
        <w:rPr>
          <w:rFonts w:ascii="Arial" w:hAnsi="Arial" w:cs="Arial"/>
        </w:rPr>
      </w:pPr>
      <w:r w:rsidRPr="005B1EC3">
        <w:rPr>
          <w:rFonts w:ascii="Arial" w:hAnsi="Arial" w:cs="Arial"/>
        </w:rPr>
        <w:t>1.2.5. Заготовка сена и соломы.</w:t>
      </w:r>
    </w:p>
    <w:p w:rsidR="002A544B" w:rsidRPr="005B1EC3" w:rsidRDefault="002A544B" w:rsidP="005B1EC3">
      <w:pPr>
        <w:ind w:firstLine="709"/>
        <w:jc w:val="both"/>
        <w:rPr>
          <w:rFonts w:ascii="Arial" w:hAnsi="Arial" w:cs="Arial"/>
        </w:rPr>
      </w:pPr>
      <w:r w:rsidRPr="005B1EC3">
        <w:rPr>
          <w:rFonts w:ascii="Arial" w:hAnsi="Arial" w:cs="Arial"/>
        </w:rPr>
        <w:t xml:space="preserve">- механизатору, добившемуся наивысших показателей на </w:t>
      </w:r>
      <w:proofErr w:type="gramStart"/>
      <w:r w:rsidRPr="005B1EC3">
        <w:rPr>
          <w:rFonts w:ascii="Arial" w:hAnsi="Arial" w:cs="Arial"/>
        </w:rPr>
        <w:t>скашивании</w:t>
      </w:r>
      <w:proofErr w:type="gramEnd"/>
      <w:r w:rsidRPr="005B1EC3">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второе место, вручается Почетная грамота и денежная премия в сумме 2500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третье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5B1EC3" w:rsidRDefault="002A544B" w:rsidP="005B1EC3">
      <w:pPr>
        <w:ind w:firstLine="709"/>
        <w:jc w:val="both"/>
        <w:rPr>
          <w:rFonts w:ascii="Arial" w:hAnsi="Arial" w:cs="Arial"/>
        </w:rPr>
      </w:pPr>
      <w:r w:rsidRPr="005B1EC3">
        <w:rPr>
          <w:rFonts w:ascii="Arial" w:hAnsi="Arial" w:cs="Arial"/>
        </w:rPr>
        <w:t>-</w:t>
      </w:r>
      <w:r w:rsidR="007E3D51" w:rsidRPr="005B1EC3">
        <w:rPr>
          <w:rFonts w:ascii="Arial" w:hAnsi="Arial" w:cs="Arial"/>
        </w:rPr>
        <w:t xml:space="preserve"> </w:t>
      </w:r>
      <w:r w:rsidRPr="005B1EC3">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5B1EC3" w:rsidRDefault="002A544B" w:rsidP="005B1EC3">
      <w:pPr>
        <w:ind w:firstLine="709"/>
        <w:jc w:val="both"/>
        <w:rPr>
          <w:rFonts w:ascii="Arial" w:hAnsi="Arial" w:cs="Arial"/>
        </w:rPr>
      </w:pPr>
      <w:r w:rsidRPr="005B1EC3">
        <w:rPr>
          <w:rFonts w:ascii="Arial" w:hAnsi="Arial" w:cs="Arial"/>
        </w:rPr>
        <w:t>1.2.6. Заготовка сочных кормов.</w:t>
      </w:r>
    </w:p>
    <w:p w:rsidR="002A544B" w:rsidRPr="005B1EC3" w:rsidRDefault="002A544B" w:rsidP="005B1EC3">
      <w:pPr>
        <w:ind w:firstLine="709"/>
        <w:jc w:val="both"/>
        <w:rPr>
          <w:rFonts w:ascii="Arial" w:hAnsi="Arial" w:cs="Arial"/>
        </w:rPr>
      </w:pPr>
      <w:r w:rsidRPr="005B1EC3">
        <w:rPr>
          <w:rFonts w:ascii="Arial" w:hAnsi="Arial" w:cs="Arial"/>
        </w:rPr>
        <w:t>- механизатору,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второе место, вручается Почетная грамота и денежная премия в сумме 2500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третье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1.2.7. Заготовка и очистка семян.</w:t>
      </w:r>
    </w:p>
    <w:p w:rsidR="002A544B" w:rsidRPr="005B1EC3" w:rsidRDefault="002A544B" w:rsidP="005B1EC3">
      <w:pPr>
        <w:ind w:firstLine="709"/>
        <w:jc w:val="both"/>
        <w:rPr>
          <w:rFonts w:ascii="Arial" w:hAnsi="Arial" w:cs="Arial"/>
        </w:rPr>
      </w:pPr>
      <w:r w:rsidRPr="005B1EC3">
        <w:rPr>
          <w:rFonts w:ascii="Arial" w:hAnsi="Arial" w:cs="Arial"/>
        </w:rPr>
        <w:t xml:space="preserve">- коллектив </w:t>
      </w:r>
      <w:proofErr w:type="spellStart"/>
      <w:r w:rsidRPr="005B1EC3">
        <w:rPr>
          <w:rFonts w:ascii="Arial" w:hAnsi="Arial" w:cs="Arial"/>
        </w:rPr>
        <w:t>зернотока</w:t>
      </w:r>
      <w:proofErr w:type="spellEnd"/>
      <w:r w:rsidRPr="005B1EC3">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5B1EC3" w:rsidRDefault="002A544B" w:rsidP="005B1EC3">
      <w:pPr>
        <w:ind w:firstLine="709"/>
        <w:jc w:val="both"/>
        <w:rPr>
          <w:rFonts w:ascii="Arial" w:hAnsi="Arial" w:cs="Arial"/>
        </w:rPr>
      </w:pPr>
      <w:r w:rsidRPr="005B1EC3">
        <w:rPr>
          <w:rFonts w:ascii="Arial" w:hAnsi="Arial" w:cs="Arial"/>
        </w:rPr>
        <w:t>1.2.8. Механизаторы на вспашке зяби:</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первое место, вручается Почетная грамота и денежная премия в сумме 3000 рублей;</w:t>
      </w:r>
    </w:p>
    <w:p w:rsidR="002A544B" w:rsidRPr="005B1EC3" w:rsidRDefault="002A544B" w:rsidP="005B1EC3">
      <w:pPr>
        <w:ind w:firstLine="709"/>
        <w:jc w:val="both"/>
        <w:rPr>
          <w:rFonts w:ascii="Arial" w:hAnsi="Arial" w:cs="Arial"/>
        </w:rPr>
      </w:pPr>
      <w:r w:rsidRPr="005B1EC3">
        <w:rPr>
          <w:rFonts w:ascii="Arial" w:hAnsi="Arial" w:cs="Arial"/>
        </w:rPr>
        <w:lastRenderedPageBreak/>
        <w:t>-</w:t>
      </w:r>
      <w:r w:rsidR="000C341D" w:rsidRPr="005B1EC3">
        <w:rPr>
          <w:rFonts w:ascii="Arial" w:hAnsi="Arial" w:cs="Arial"/>
        </w:rPr>
        <w:t xml:space="preserve"> </w:t>
      </w:r>
      <w:r w:rsidRPr="005B1EC3">
        <w:rPr>
          <w:rFonts w:ascii="Arial" w:hAnsi="Arial" w:cs="Arial"/>
        </w:rPr>
        <w:t>механизатору, занявшему второе место, вручается Почетная грамота и денежная премия в сумме 2500 рублей;</w:t>
      </w:r>
    </w:p>
    <w:p w:rsidR="002A544B" w:rsidRPr="005B1EC3" w:rsidRDefault="002A544B" w:rsidP="005B1EC3">
      <w:pPr>
        <w:ind w:firstLine="709"/>
        <w:jc w:val="both"/>
        <w:rPr>
          <w:rFonts w:ascii="Arial" w:hAnsi="Arial" w:cs="Arial"/>
        </w:rPr>
      </w:pPr>
      <w:r w:rsidRPr="005B1EC3">
        <w:rPr>
          <w:rFonts w:ascii="Arial" w:hAnsi="Arial" w:cs="Arial"/>
        </w:rPr>
        <w:t>- механизатору, занявшему третье место, вручается Почетная грамота и денежная премия в сумме 1500 рублей.</w:t>
      </w:r>
    </w:p>
    <w:p w:rsidR="002A544B" w:rsidRPr="00310B13" w:rsidRDefault="002A544B" w:rsidP="005B1EC3">
      <w:pPr>
        <w:ind w:firstLine="709"/>
        <w:jc w:val="both"/>
        <w:rPr>
          <w:rFonts w:ascii="Arial" w:hAnsi="Arial" w:cs="Arial"/>
        </w:rPr>
      </w:pPr>
    </w:p>
    <w:p w:rsidR="002A544B" w:rsidRPr="00310B13" w:rsidRDefault="009642B2" w:rsidP="005B1EC3">
      <w:pPr>
        <w:suppressAutoHyphens w:val="0"/>
        <w:ind w:firstLine="709"/>
        <w:jc w:val="both"/>
        <w:rPr>
          <w:rFonts w:ascii="Arial" w:hAnsi="Arial" w:cs="Arial"/>
        </w:rPr>
      </w:pPr>
      <w:r w:rsidRPr="00310B13">
        <w:rPr>
          <w:rFonts w:ascii="Arial" w:hAnsi="Arial" w:cs="Arial"/>
        </w:rPr>
        <w:t>2.</w:t>
      </w:r>
      <w:r w:rsidR="002A544B" w:rsidRPr="00310B13">
        <w:rPr>
          <w:rFonts w:ascii="Arial" w:hAnsi="Arial" w:cs="Arial"/>
        </w:rPr>
        <w:t>В отрасли животноводства:</w:t>
      </w:r>
    </w:p>
    <w:p w:rsidR="002A544B" w:rsidRPr="00310B13" w:rsidRDefault="002A544B" w:rsidP="005B1EC3">
      <w:pPr>
        <w:ind w:firstLine="709"/>
        <w:jc w:val="both"/>
        <w:rPr>
          <w:rFonts w:ascii="Arial" w:hAnsi="Arial" w:cs="Arial"/>
        </w:rPr>
      </w:pPr>
    </w:p>
    <w:p w:rsidR="007E3D51" w:rsidRPr="005B1EC3" w:rsidRDefault="002A544B" w:rsidP="005B1EC3">
      <w:pPr>
        <w:ind w:firstLine="709"/>
        <w:jc w:val="both"/>
        <w:rPr>
          <w:rFonts w:ascii="Arial" w:hAnsi="Arial" w:cs="Arial"/>
        </w:rPr>
      </w:pPr>
      <w:r w:rsidRPr="005B1EC3">
        <w:rPr>
          <w:rFonts w:ascii="Arial" w:hAnsi="Arial" w:cs="Arial"/>
        </w:rPr>
        <w:t>Победителем трудового соревнования признаются коллективы сельскохозяйственных предприятий, производственные подразделения,</w:t>
      </w:r>
      <w:r w:rsidR="000C341D" w:rsidRPr="005B1EC3">
        <w:rPr>
          <w:rFonts w:ascii="Arial" w:hAnsi="Arial" w:cs="Arial"/>
        </w:rPr>
        <w:t xml:space="preserve"> </w:t>
      </w:r>
      <w:r w:rsidRPr="005B1EC3">
        <w:rPr>
          <w:rFonts w:ascii="Arial" w:hAnsi="Arial" w:cs="Arial"/>
        </w:rPr>
        <w:t>добившиеся наивысших результ</w:t>
      </w:r>
      <w:r w:rsidR="007E3D51" w:rsidRPr="005B1EC3">
        <w:rPr>
          <w:rFonts w:ascii="Arial" w:hAnsi="Arial" w:cs="Arial"/>
        </w:rPr>
        <w:t>атов в соревновании.</w:t>
      </w:r>
    </w:p>
    <w:p w:rsidR="002A544B" w:rsidRPr="005B1EC3" w:rsidRDefault="007E3D51" w:rsidP="005B1EC3">
      <w:pPr>
        <w:ind w:firstLine="709"/>
        <w:jc w:val="both"/>
        <w:rPr>
          <w:rFonts w:ascii="Arial" w:hAnsi="Arial" w:cs="Arial"/>
        </w:rPr>
      </w:pPr>
      <w:r w:rsidRPr="005B1EC3">
        <w:rPr>
          <w:rFonts w:ascii="Arial" w:hAnsi="Arial" w:cs="Arial"/>
        </w:rPr>
        <w:t xml:space="preserve">2.1. </w:t>
      </w:r>
      <w:r w:rsidR="002A544B" w:rsidRPr="005B1EC3">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5B1EC3" w:rsidRDefault="002A544B" w:rsidP="005B1EC3">
      <w:pPr>
        <w:ind w:firstLine="709"/>
        <w:jc w:val="both"/>
        <w:rPr>
          <w:rFonts w:ascii="Arial" w:hAnsi="Arial" w:cs="Arial"/>
        </w:rPr>
      </w:pPr>
      <w:r w:rsidRPr="005B1EC3">
        <w:rPr>
          <w:rFonts w:ascii="Arial" w:hAnsi="Arial" w:cs="Arial"/>
        </w:rPr>
        <w:t>- получение надоя молока на одну фуражную корову не менее 2500 кг;</w:t>
      </w:r>
    </w:p>
    <w:p w:rsidR="002A544B" w:rsidRPr="005B1EC3" w:rsidRDefault="002A544B" w:rsidP="005B1EC3">
      <w:pPr>
        <w:ind w:firstLine="709"/>
        <w:jc w:val="both"/>
        <w:rPr>
          <w:rFonts w:ascii="Arial" w:hAnsi="Arial" w:cs="Arial"/>
        </w:rPr>
      </w:pPr>
      <w:r w:rsidRPr="005B1EC3">
        <w:rPr>
          <w:rFonts w:ascii="Arial" w:hAnsi="Arial" w:cs="Arial"/>
        </w:rPr>
        <w:t>- реализации молочной продукции не ниже 98% 1 сорта;</w:t>
      </w:r>
      <w:r w:rsidR="000C341D" w:rsidRPr="005B1EC3">
        <w:rPr>
          <w:rFonts w:ascii="Arial" w:hAnsi="Arial" w:cs="Arial"/>
        </w:rPr>
        <w:t xml:space="preserve"> </w:t>
      </w:r>
    </w:p>
    <w:p w:rsidR="002A544B" w:rsidRPr="005B1EC3" w:rsidRDefault="002A544B" w:rsidP="005B1EC3">
      <w:pPr>
        <w:ind w:firstLine="709"/>
        <w:jc w:val="both"/>
        <w:rPr>
          <w:rFonts w:ascii="Arial" w:hAnsi="Arial" w:cs="Arial"/>
        </w:rPr>
      </w:pPr>
      <w:r w:rsidRPr="005B1EC3">
        <w:rPr>
          <w:rFonts w:ascii="Arial" w:hAnsi="Arial" w:cs="Arial"/>
        </w:rPr>
        <w:t>- получение выхода телят на 100 коров и нетелей не ниже 90%;</w:t>
      </w:r>
    </w:p>
    <w:p w:rsidR="002A544B" w:rsidRPr="005B1EC3" w:rsidRDefault="002A544B" w:rsidP="005B1EC3">
      <w:pPr>
        <w:ind w:firstLine="709"/>
        <w:jc w:val="both"/>
        <w:rPr>
          <w:rFonts w:ascii="Arial" w:hAnsi="Arial" w:cs="Arial"/>
        </w:rPr>
      </w:pPr>
      <w:r w:rsidRPr="005B1EC3">
        <w:rPr>
          <w:rFonts w:ascii="Arial" w:hAnsi="Arial" w:cs="Arial"/>
        </w:rPr>
        <w:t xml:space="preserve">- сохранности поголовья скота не ниже 97%; </w:t>
      </w:r>
    </w:p>
    <w:p w:rsidR="002A544B" w:rsidRPr="005B1EC3" w:rsidRDefault="002A544B" w:rsidP="005B1EC3">
      <w:pPr>
        <w:ind w:firstLine="709"/>
        <w:jc w:val="both"/>
        <w:rPr>
          <w:rFonts w:ascii="Arial" w:hAnsi="Arial" w:cs="Arial"/>
        </w:rPr>
      </w:pPr>
      <w:r w:rsidRPr="005B1EC3">
        <w:rPr>
          <w:rFonts w:ascii="Arial" w:hAnsi="Arial" w:cs="Arial"/>
        </w:rPr>
        <w:t>- получение среднесуточного привеса молодняка КРС не менее 370 граммов;</w:t>
      </w:r>
    </w:p>
    <w:p w:rsidR="002A544B" w:rsidRPr="005B1EC3" w:rsidRDefault="002A544B" w:rsidP="005B1EC3">
      <w:pPr>
        <w:ind w:firstLine="709"/>
        <w:jc w:val="both"/>
        <w:rPr>
          <w:rFonts w:ascii="Arial" w:hAnsi="Arial" w:cs="Arial"/>
        </w:rPr>
      </w:pPr>
      <w:r w:rsidRPr="005B1EC3">
        <w:rPr>
          <w:rFonts w:ascii="Arial" w:hAnsi="Arial" w:cs="Arial"/>
        </w:rPr>
        <w:t xml:space="preserve">- </w:t>
      </w:r>
      <w:proofErr w:type="gramStart"/>
      <w:r w:rsidRPr="005B1EC3">
        <w:rPr>
          <w:rFonts w:ascii="Arial" w:hAnsi="Arial" w:cs="Arial"/>
        </w:rPr>
        <w:t>обеспечившее</w:t>
      </w:r>
      <w:proofErr w:type="gramEnd"/>
      <w:r w:rsidRPr="005B1EC3">
        <w:rPr>
          <w:rFonts w:ascii="Arial" w:hAnsi="Arial" w:cs="Arial"/>
        </w:rPr>
        <w:t xml:space="preserve"> своевременный вывод скота на летние выпаса,</w:t>
      </w:r>
    </w:p>
    <w:p w:rsidR="002A544B" w:rsidRPr="005B1EC3" w:rsidRDefault="002A544B" w:rsidP="005B1EC3">
      <w:pPr>
        <w:ind w:firstLine="709"/>
        <w:jc w:val="both"/>
        <w:rPr>
          <w:rFonts w:ascii="Arial" w:hAnsi="Arial" w:cs="Arial"/>
        </w:rPr>
      </w:pPr>
      <w:r w:rsidRPr="005B1EC3">
        <w:rPr>
          <w:rFonts w:ascii="Arial" w:hAnsi="Arial" w:cs="Arial"/>
        </w:rPr>
        <w:t>-</w:t>
      </w:r>
      <w:r w:rsidR="000C341D" w:rsidRPr="005B1EC3">
        <w:rPr>
          <w:rFonts w:ascii="Arial" w:hAnsi="Arial" w:cs="Arial"/>
        </w:rPr>
        <w:t xml:space="preserve"> </w:t>
      </w:r>
      <w:proofErr w:type="gramStart"/>
      <w:r w:rsidRPr="005B1EC3">
        <w:rPr>
          <w:rFonts w:ascii="Arial" w:hAnsi="Arial" w:cs="Arial"/>
        </w:rPr>
        <w:t>подготовившее</w:t>
      </w:r>
      <w:proofErr w:type="gramEnd"/>
      <w:r w:rsidRPr="005B1EC3">
        <w:rPr>
          <w:rFonts w:ascii="Arial" w:hAnsi="Arial" w:cs="Arial"/>
        </w:rPr>
        <w:t xml:space="preserve"> животноводческие помещения к зимне-стойловому периоду,</w:t>
      </w:r>
    </w:p>
    <w:p w:rsidR="002A544B" w:rsidRPr="005B1EC3" w:rsidRDefault="002A544B" w:rsidP="005B1EC3">
      <w:pPr>
        <w:ind w:firstLine="709"/>
        <w:jc w:val="both"/>
        <w:rPr>
          <w:rFonts w:ascii="Arial" w:hAnsi="Arial" w:cs="Arial"/>
        </w:rPr>
      </w:pPr>
      <w:r w:rsidRPr="005B1EC3">
        <w:rPr>
          <w:rFonts w:ascii="Arial" w:hAnsi="Arial" w:cs="Arial"/>
        </w:rPr>
        <w:t xml:space="preserve">- содержание рабочих мест, </w:t>
      </w:r>
      <w:proofErr w:type="gramStart"/>
      <w:r w:rsidRPr="005B1EC3">
        <w:rPr>
          <w:rFonts w:ascii="Arial" w:hAnsi="Arial" w:cs="Arial"/>
        </w:rPr>
        <w:t>согласно правил</w:t>
      </w:r>
      <w:proofErr w:type="gramEnd"/>
      <w:r w:rsidRPr="005B1EC3">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5B1EC3" w:rsidRDefault="002A544B" w:rsidP="005B1EC3">
      <w:pPr>
        <w:ind w:firstLine="709"/>
        <w:jc w:val="both"/>
        <w:rPr>
          <w:rFonts w:ascii="Arial" w:hAnsi="Arial" w:cs="Arial"/>
        </w:rPr>
      </w:pPr>
      <w:r w:rsidRPr="005B1EC3">
        <w:rPr>
          <w:rFonts w:ascii="Arial" w:hAnsi="Arial" w:cs="Arial"/>
        </w:rPr>
        <w:t>Руководитель хозяйства награждается</w:t>
      </w:r>
      <w:r w:rsidR="000C341D" w:rsidRPr="005B1EC3">
        <w:rPr>
          <w:rFonts w:ascii="Arial" w:hAnsi="Arial" w:cs="Arial"/>
        </w:rPr>
        <w:t xml:space="preserve"> </w:t>
      </w:r>
      <w:r w:rsidR="007E3D51" w:rsidRPr="005B1EC3">
        <w:rPr>
          <w:rFonts w:ascii="Arial" w:hAnsi="Arial" w:cs="Arial"/>
        </w:rPr>
        <w:t>Почетной грамотой;</w:t>
      </w:r>
    </w:p>
    <w:p w:rsidR="002A544B" w:rsidRPr="005B1EC3" w:rsidRDefault="002A544B" w:rsidP="005B1EC3">
      <w:pPr>
        <w:ind w:firstLine="709"/>
        <w:jc w:val="both"/>
        <w:rPr>
          <w:rFonts w:ascii="Arial" w:hAnsi="Arial" w:cs="Arial"/>
        </w:rPr>
      </w:pPr>
      <w:r w:rsidRPr="005B1EC3">
        <w:rPr>
          <w:rFonts w:ascii="Arial" w:hAnsi="Arial" w:cs="Arial"/>
        </w:rPr>
        <w:t>Главный зоотехник хозяйства награждается</w:t>
      </w:r>
      <w:r w:rsidR="000C341D" w:rsidRPr="005B1EC3">
        <w:rPr>
          <w:rFonts w:ascii="Arial" w:hAnsi="Arial" w:cs="Arial"/>
        </w:rPr>
        <w:t xml:space="preserve"> </w:t>
      </w:r>
      <w:r w:rsidR="00475084" w:rsidRPr="005B1EC3">
        <w:rPr>
          <w:rFonts w:ascii="Arial" w:hAnsi="Arial" w:cs="Arial"/>
        </w:rPr>
        <w:t>Почетной грамотой и премией</w:t>
      </w:r>
      <w:r w:rsidR="000C341D" w:rsidRPr="005B1EC3">
        <w:rPr>
          <w:rFonts w:ascii="Arial" w:hAnsi="Arial" w:cs="Arial"/>
        </w:rPr>
        <w:t xml:space="preserve"> </w:t>
      </w:r>
      <w:r w:rsidR="00C407AC" w:rsidRPr="005B1EC3">
        <w:rPr>
          <w:rFonts w:ascii="Arial" w:hAnsi="Arial" w:cs="Arial"/>
        </w:rPr>
        <w:t>8</w:t>
      </w:r>
      <w:r w:rsidR="00475084" w:rsidRPr="005B1EC3">
        <w:rPr>
          <w:rFonts w:ascii="Arial" w:hAnsi="Arial" w:cs="Arial"/>
        </w:rPr>
        <w:t>0</w:t>
      </w:r>
      <w:r w:rsidRPr="005B1EC3">
        <w:rPr>
          <w:rFonts w:ascii="Arial" w:hAnsi="Arial" w:cs="Arial"/>
        </w:rPr>
        <w:t>00 рублей</w:t>
      </w:r>
      <w:r w:rsidR="007E3D51" w:rsidRPr="005B1EC3">
        <w:rPr>
          <w:rFonts w:ascii="Arial" w:hAnsi="Arial" w:cs="Arial"/>
        </w:rPr>
        <w:t>;</w:t>
      </w:r>
    </w:p>
    <w:p w:rsidR="007E3D51" w:rsidRPr="005B1EC3" w:rsidRDefault="002A544B" w:rsidP="005B1EC3">
      <w:pPr>
        <w:ind w:firstLine="709"/>
        <w:jc w:val="both"/>
        <w:rPr>
          <w:rFonts w:ascii="Arial" w:hAnsi="Arial" w:cs="Arial"/>
        </w:rPr>
      </w:pPr>
      <w:r w:rsidRPr="005B1EC3">
        <w:rPr>
          <w:rFonts w:ascii="Arial" w:hAnsi="Arial" w:cs="Arial"/>
        </w:rPr>
        <w:t>Главный ветврач хозяйства награждается</w:t>
      </w:r>
      <w:r w:rsidR="000C341D" w:rsidRPr="005B1EC3">
        <w:rPr>
          <w:rFonts w:ascii="Arial" w:hAnsi="Arial" w:cs="Arial"/>
        </w:rPr>
        <w:t xml:space="preserve"> </w:t>
      </w:r>
      <w:r w:rsidRPr="005B1EC3">
        <w:rPr>
          <w:rFonts w:ascii="Arial" w:hAnsi="Arial" w:cs="Arial"/>
        </w:rPr>
        <w:t>Почетной</w:t>
      </w:r>
      <w:r w:rsidR="00475084" w:rsidRPr="005B1EC3">
        <w:rPr>
          <w:rFonts w:ascii="Arial" w:hAnsi="Arial" w:cs="Arial"/>
        </w:rPr>
        <w:t xml:space="preserve"> грамотой и денежной премией</w:t>
      </w:r>
      <w:r w:rsidR="000C341D" w:rsidRPr="005B1EC3">
        <w:rPr>
          <w:rFonts w:ascii="Arial" w:hAnsi="Arial" w:cs="Arial"/>
        </w:rPr>
        <w:t xml:space="preserve"> </w:t>
      </w:r>
      <w:r w:rsidR="00C407AC" w:rsidRPr="005B1EC3">
        <w:rPr>
          <w:rFonts w:ascii="Arial" w:hAnsi="Arial" w:cs="Arial"/>
        </w:rPr>
        <w:t>8</w:t>
      </w:r>
      <w:r w:rsidR="00475084" w:rsidRPr="005B1EC3">
        <w:rPr>
          <w:rFonts w:ascii="Arial" w:hAnsi="Arial" w:cs="Arial"/>
        </w:rPr>
        <w:t>0</w:t>
      </w:r>
      <w:r w:rsidRPr="005B1EC3">
        <w:rPr>
          <w:rFonts w:ascii="Arial" w:hAnsi="Arial" w:cs="Arial"/>
        </w:rPr>
        <w:t>00 рублей</w:t>
      </w:r>
      <w:r w:rsidR="007E3D51" w:rsidRPr="005B1EC3">
        <w:rPr>
          <w:rFonts w:ascii="Arial" w:hAnsi="Arial" w:cs="Arial"/>
        </w:rPr>
        <w:t>.</w:t>
      </w:r>
    </w:p>
    <w:p w:rsidR="002A544B" w:rsidRPr="005B1EC3" w:rsidRDefault="007E3D51" w:rsidP="005B1EC3">
      <w:pPr>
        <w:ind w:firstLine="709"/>
        <w:jc w:val="both"/>
        <w:rPr>
          <w:rFonts w:ascii="Arial" w:hAnsi="Arial" w:cs="Arial"/>
        </w:rPr>
      </w:pPr>
      <w:r w:rsidRPr="005B1EC3">
        <w:rPr>
          <w:rFonts w:ascii="Arial" w:hAnsi="Arial" w:cs="Arial"/>
        </w:rPr>
        <w:t xml:space="preserve">2.2. </w:t>
      </w:r>
      <w:r w:rsidR="002A544B" w:rsidRPr="005B1EC3">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5B1EC3" w:rsidRDefault="002A544B" w:rsidP="005B1EC3">
      <w:pPr>
        <w:ind w:firstLine="709"/>
        <w:jc w:val="both"/>
        <w:rPr>
          <w:rFonts w:ascii="Arial" w:hAnsi="Arial" w:cs="Arial"/>
        </w:rPr>
      </w:pPr>
      <w:r w:rsidRPr="005B1EC3">
        <w:rPr>
          <w:rFonts w:ascii="Arial" w:hAnsi="Arial" w:cs="Arial"/>
        </w:rPr>
        <w:t>2.2.1 мастера машинного доения – за достижение наивысшего результата по надою</w:t>
      </w:r>
      <w:r w:rsidR="000C341D" w:rsidRPr="005B1EC3">
        <w:rPr>
          <w:rFonts w:ascii="Arial" w:hAnsi="Arial" w:cs="Arial"/>
        </w:rPr>
        <w:t xml:space="preserve"> </w:t>
      </w:r>
      <w:r w:rsidRPr="005B1EC3">
        <w:rPr>
          <w:rFonts w:ascii="Arial" w:hAnsi="Arial" w:cs="Arial"/>
        </w:rPr>
        <w:t>молока, но не менее 3000 кг</w:t>
      </w:r>
      <w:proofErr w:type="gramStart"/>
      <w:r w:rsidRPr="005B1EC3">
        <w:rPr>
          <w:rFonts w:ascii="Arial" w:hAnsi="Arial" w:cs="Arial"/>
        </w:rPr>
        <w:t>.</w:t>
      </w:r>
      <w:proofErr w:type="gramEnd"/>
      <w:r w:rsidRPr="005B1EC3">
        <w:rPr>
          <w:rFonts w:ascii="Arial" w:hAnsi="Arial" w:cs="Arial"/>
        </w:rPr>
        <w:t xml:space="preserve"> </w:t>
      </w:r>
      <w:proofErr w:type="gramStart"/>
      <w:r w:rsidRPr="005B1EC3">
        <w:rPr>
          <w:rFonts w:ascii="Arial" w:hAnsi="Arial" w:cs="Arial"/>
        </w:rPr>
        <w:t>н</w:t>
      </w:r>
      <w:proofErr w:type="gramEnd"/>
      <w:r w:rsidRPr="005B1EC3">
        <w:rPr>
          <w:rFonts w:ascii="Arial" w:hAnsi="Arial" w:cs="Arial"/>
        </w:rPr>
        <w:t>а 1 фуражную корову, учредить 3 призовых места</w:t>
      </w:r>
      <w:r w:rsidR="007E3D51" w:rsidRPr="005B1EC3">
        <w:rPr>
          <w:rFonts w:ascii="Arial" w:hAnsi="Arial" w:cs="Arial"/>
        </w:rPr>
        <w:t>:</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5000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w:t>
      </w:r>
      <w:r w:rsidR="00475084" w:rsidRPr="005B1EC3">
        <w:rPr>
          <w:rFonts w:ascii="Arial" w:hAnsi="Arial" w:cs="Arial"/>
        </w:rPr>
        <w:t xml:space="preserve">я премия в сумме </w:t>
      </w:r>
      <w:r w:rsidR="00C407AC" w:rsidRPr="005B1EC3">
        <w:rPr>
          <w:rFonts w:ascii="Arial" w:hAnsi="Arial" w:cs="Arial"/>
        </w:rPr>
        <w:t>4</w:t>
      </w:r>
      <w:r w:rsidRPr="005B1EC3">
        <w:rPr>
          <w:rFonts w:ascii="Arial" w:hAnsi="Arial" w:cs="Arial"/>
        </w:rPr>
        <w:t>000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w:t>
      </w:r>
      <w:r w:rsidR="00475084" w:rsidRPr="005B1EC3">
        <w:rPr>
          <w:rFonts w:ascii="Arial" w:hAnsi="Arial" w:cs="Arial"/>
        </w:rPr>
        <w:t xml:space="preserve">мота и денежная премия в сумме </w:t>
      </w:r>
      <w:r w:rsidR="00C407AC" w:rsidRPr="005B1EC3">
        <w:rPr>
          <w:rFonts w:ascii="Arial" w:hAnsi="Arial" w:cs="Arial"/>
        </w:rPr>
        <w:t>30</w:t>
      </w:r>
      <w:r w:rsidRPr="005B1EC3">
        <w:rPr>
          <w:rFonts w:ascii="Arial" w:hAnsi="Arial" w:cs="Arial"/>
        </w:rPr>
        <w:t>00 рублей.</w:t>
      </w:r>
    </w:p>
    <w:p w:rsidR="002A544B" w:rsidRPr="005B1EC3" w:rsidRDefault="002A544B" w:rsidP="005B1EC3">
      <w:pPr>
        <w:ind w:firstLine="709"/>
        <w:jc w:val="both"/>
        <w:rPr>
          <w:rFonts w:ascii="Arial" w:hAnsi="Arial" w:cs="Arial"/>
        </w:rPr>
      </w:pPr>
      <w:r w:rsidRPr="005B1EC3">
        <w:rPr>
          <w:rFonts w:ascii="Arial" w:hAnsi="Arial" w:cs="Arial"/>
        </w:rPr>
        <w:t>2.2.2</w:t>
      </w:r>
      <w:r w:rsidR="000C341D" w:rsidRPr="005B1EC3">
        <w:rPr>
          <w:rFonts w:ascii="Arial" w:hAnsi="Arial" w:cs="Arial"/>
        </w:rPr>
        <w:t xml:space="preserve"> </w:t>
      </w:r>
      <w:r w:rsidRPr="005B1EC3">
        <w:rPr>
          <w:rFonts w:ascii="Arial" w:hAnsi="Arial" w:cs="Arial"/>
        </w:rPr>
        <w:t>скотники дойных гуртов – за достижение наивысшего результата по надою</w:t>
      </w:r>
      <w:r w:rsidR="000C341D" w:rsidRPr="005B1EC3">
        <w:rPr>
          <w:rFonts w:ascii="Arial" w:hAnsi="Arial" w:cs="Arial"/>
        </w:rPr>
        <w:t xml:space="preserve"> </w:t>
      </w:r>
      <w:r w:rsidRPr="005B1EC3">
        <w:rPr>
          <w:rFonts w:ascii="Arial" w:hAnsi="Arial" w:cs="Arial"/>
        </w:rPr>
        <w:t>молока, но не менее 2500 на 1 фуражную корову от закрепленной группы, учредить 3 призовых</w:t>
      </w:r>
      <w:r w:rsidR="000C341D" w:rsidRPr="005B1EC3">
        <w:rPr>
          <w:rFonts w:ascii="Arial" w:hAnsi="Arial" w:cs="Arial"/>
        </w:rPr>
        <w:t xml:space="preserve"> </w:t>
      </w:r>
      <w:r w:rsidR="007E3D51" w:rsidRPr="005B1EC3">
        <w:rPr>
          <w:rFonts w:ascii="Arial" w:hAnsi="Arial" w:cs="Arial"/>
        </w:rPr>
        <w:t>места:</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2000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грамота и денежная премия в сумме 1000 рублей.</w:t>
      </w:r>
    </w:p>
    <w:p w:rsidR="002A544B" w:rsidRPr="005B1EC3" w:rsidRDefault="002A544B" w:rsidP="005B1EC3">
      <w:pPr>
        <w:ind w:firstLine="709"/>
        <w:jc w:val="both"/>
        <w:rPr>
          <w:rFonts w:ascii="Arial" w:hAnsi="Arial" w:cs="Arial"/>
        </w:rPr>
      </w:pPr>
      <w:r w:rsidRPr="005B1EC3">
        <w:rPr>
          <w:rFonts w:ascii="Arial" w:hAnsi="Arial" w:cs="Arial"/>
        </w:rPr>
        <w:lastRenderedPageBreak/>
        <w:t>2.2.3 телятницы - за достижение наивысшего результата по получению среднесуточного привеса от</w:t>
      </w:r>
      <w:r w:rsidR="000C341D" w:rsidRPr="005B1EC3">
        <w:rPr>
          <w:rFonts w:ascii="Arial" w:hAnsi="Arial" w:cs="Arial"/>
        </w:rPr>
        <w:t xml:space="preserve"> </w:t>
      </w:r>
      <w:r w:rsidRPr="005B1EC3">
        <w:rPr>
          <w:rFonts w:ascii="Arial" w:hAnsi="Arial" w:cs="Arial"/>
        </w:rPr>
        <w:t>закрепленной группы, но не менее 750 граммов, учредить 3 призовых места:</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2000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грамота и денежная премия в сумме 1000 рублей.</w:t>
      </w:r>
    </w:p>
    <w:p w:rsidR="002A544B" w:rsidRPr="005B1EC3" w:rsidRDefault="002A544B" w:rsidP="005B1EC3">
      <w:pPr>
        <w:ind w:firstLine="709"/>
        <w:jc w:val="both"/>
        <w:rPr>
          <w:rFonts w:ascii="Arial" w:hAnsi="Arial" w:cs="Arial"/>
        </w:rPr>
      </w:pPr>
      <w:r w:rsidRPr="005B1EC3">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2000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грамота и денежная премия в сумме 1000 рублей.</w:t>
      </w:r>
    </w:p>
    <w:p w:rsidR="002A544B" w:rsidRPr="005B1EC3" w:rsidRDefault="002A544B" w:rsidP="005B1EC3">
      <w:pPr>
        <w:ind w:firstLine="709"/>
        <w:jc w:val="both"/>
        <w:rPr>
          <w:rFonts w:ascii="Arial" w:hAnsi="Arial" w:cs="Arial"/>
        </w:rPr>
      </w:pPr>
      <w:r w:rsidRPr="005B1EC3">
        <w:rPr>
          <w:rFonts w:ascii="Arial" w:hAnsi="Arial" w:cs="Arial"/>
        </w:rPr>
        <w:t>2.2.5</w:t>
      </w:r>
      <w:r w:rsidR="000C341D" w:rsidRPr="005B1EC3">
        <w:rPr>
          <w:rFonts w:ascii="Arial" w:hAnsi="Arial" w:cs="Arial"/>
        </w:rPr>
        <w:t xml:space="preserve"> </w:t>
      </w:r>
      <w:r w:rsidRPr="005B1EC3">
        <w:rPr>
          <w:rFonts w:ascii="Arial" w:hAnsi="Arial" w:cs="Arial"/>
        </w:rPr>
        <w:t>техники по искусственному осеменению коров и телок - за достижение</w:t>
      </w:r>
      <w:r w:rsidR="000C341D" w:rsidRPr="005B1EC3">
        <w:rPr>
          <w:rFonts w:ascii="Arial" w:hAnsi="Arial" w:cs="Arial"/>
        </w:rPr>
        <w:t xml:space="preserve"> </w:t>
      </w:r>
      <w:r w:rsidRPr="005B1EC3">
        <w:rPr>
          <w:rFonts w:ascii="Arial" w:hAnsi="Arial" w:cs="Arial"/>
        </w:rPr>
        <w:t>наивысшего результата по получению телят, но не менее 95 телят на 100 голов, учредить 3 призовых места:</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2500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денежная премия в сумме 2000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2.2.6</w:t>
      </w:r>
      <w:r w:rsidR="000C341D" w:rsidRPr="005B1EC3">
        <w:rPr>
          <w:rFonts w:ascii="Arial" w:hAnsi="Arial" w:cs="Arial"/>
        </w:rPr>
        <w:t xml:space="preserve"> </w:t>
      </w:r>
      <w:r w:rsidRPr="005B1EC3">
        <w:rPr>
          <w:rFonts w:ascii="Arial" w:hAnsi="Arial" w:cs="Arial"/>
        </w:rPr>
        <w:t>свинарки - за достижение наивысшего результата по получению приплода на 1</w:t>
      </w:r>
      <w:r w:rsidR="000C341D" w:rsidRPr="005B1EC3">
        <w:rPr>
          <w:rFonts w:ascii="Arial" w:hAnsi="Arial" w:cs="Arial"/>
        </w:rPr>
        <w:t xml:space="preserve"> </w:t>
      </w:r>
      <w:r w:rsidRPr="005B1EC3">
        <w:rPr>
          <w:rFonts w:ascii="Arial" w:hAnsi="Arial" w:cs="Arial"/>
        </w:rPr>
        <w:t>свиноматку, но не менее 10 поросят, учредить 3 призовых места:</w:t>
      </w:r>
    </w:p>
    <w:p w:rsidR="002A544B" w:rsidRPr="005B1EC3" w:rsidRDefault="002A544B" w:rsidP="005B1EC3">
      <w:pPr>
        <w:ind w:firstLine="709"/>
        <w:jc w:val="both"/>
        <w:rPr>
          <w:rFonts w:ascii="Arial" w:hAnsi="Arial" w:cs="Arial"/>
        </w:rPr>
      </w:pPr>
      <w:r w:rsidRPr="005B1EC3">
        <w:rPr>
          <w:rFonts w:ascii="Arial" w:hAnsi="Arial" w:cs="Arial"/>
        </w:rPr>
        <w:t>- за 1 место вручается Почетная грамота и денежная премия в сумме 2000 рублей;</w:t>
      </w:r>
    </w:p>
    <w:p w:rsidR="002A544B" w:rsidRPr="005B1EC3" w:rsidRDefault="002A544B" w:rsidP="005B1EC3">
      <w:pPr>
        <w:ind w:firstLine="709"/>
        <w:jc w:val="both"/>
        <w:rPr>
          <w:rFonts w:ascii="Arial" w:hAnsi="Arial" w:cs="Arial"/>
        </w:rPr>
      </w:pPr>
      <w:r w:rsidRPr="005B1EC3">
        <w:rPr>
          <w:rFonts w:ascii="Arial" w:hAnsi="Arial" w:cs="Arial"/>
        </w:rPr>
        <w:t>- за 2 место вручается Почетная грамота и денежная премия в сумме 1500 рублей;</w:t>
      </w:r>
    </w:p>
    <w:p w:rsidR="002A544B" w:rsidRPr="005B1EC3" w:rsidRDefault="002A544B" w:rsidP="005B1EC3">
      <w:pPr>
        <w:ind w:firstLine="709"/>
        <w:jc w:val="both"/>
        <w:rPr>
          <w:rFonts w:ascii="Arial" w:hAnsi="Arial" w:cs="Arial"/>
        </w:rPr>
      </w:pPr>
      <w:r w:rsidRPr="005B1EC3">
        <w:rPr>
          <w:rFonts w:ascii="Arial" w:hAnsi="Arial" w:cs="Arial"/>
        </w:rPr>
        <w:t>- за 3 место вручается Почетная грамота и денежная премия в сумме 1000 рублей.</w:t>
      </w:r>
    </w:p>
    <w:p w:rsidR="002A544B" w:rsidRPr="005B1EC3" w:rsidRDefault="002A544B" w:rsidP="005B1EC3">
      <w:pPr>
        <w:ind w:firstLine="709"/>
        <w:jc w:val="both"/>
        <w:rPr>
          <w:rFonts w:ascii="Arial" w:hAnsi="Arial" w:cs="Arial"/>
        </w:rPr>
      </w:pPr>
      <w:r w:rsidRPr="005B1EC3">
        <w:rPr>
          <w:rFonts w:ascii="Arial" w:hAnsi="Arial" w:cs="Arial"/>
        </w:rPr>
        <w:t>2.2.7</w:t>
      </w:r>
      <w:r w:rsidR="000C341D" w:rsidRPr="005B1EC3">
        <w:rPr>
          <w:rFonts w:ascii="Arial" w:hAnsi="Arial" w:cs="Arial"/>
        </w:rPr>
        <w:t xml:space="preserve"> </w:t>
      </w:r>
      <w:r w:rsidRPr="005B1EC3">
        <w:rPr>
          <w:rFonts w:ascii="Arial" w:hAnsi="Arial" w:cs="Arial"/>
        </w:rPr>
        <w:t>конюх - за достижение наивысшего результата по получению жеребят от 100 конематок,</w:t>
      </w:r>
      <w:r w:rsidR="000C341D" w:rsidRPr="005B1EC3">
        <w:rPr>
          <w:rFonts w:ascii="Arial" w:hAnsi="Arial" w:cs="Arial"/>
        </w:rPr>
        <w:t xml:space="preserve"> </w:t>
      </w:r>
      <w:r w:rsidRPr="005B1EC3">
        <w:rPr>
          <w:rFonts w:ascii="Arial" w:hAnsi="Arial" w:cs="Arial"/>
        </w:rPr>
        <w:t>учредить 1 призовое место с вручением денежной премии в сумме 1000 рублей.</w:t>
      </w:r>
    </w:p>
    <w:p w:rsidR="002A544B" w:rsidRPr="005B1EC3" w:rsidRDefault="002A544B" w:rsidP="005B1EC3">
      <w:pPr>
        <w:ind w:firstLine="709"/>
        <w:jc w:val="both"/>
        <w:rPr>
          <w:rFonts w:ascii="Arial" w:hAnsi="Arial" w:cs="Arial"/>
          <w:b/>
        </w:rPr>
      </w:pPr>
    </w:p>
    <w:p w:rsidR="002A544B" w:rsidRPr="005B1EC3" w:rsidRDefault="007E3D51" w:rsidP="005B1EC3">
      <w:pPr>
        <w:ind w:firstLine="709"/>
        <w:jc w:val="both"/>
        <w:rPr>
          <w:rFonts w:ascii="Arial" w:hAnsi="Arial" w:cs="Arial"/>
        </w:rPr>
      </w:pPr>
      <w:r w:rsidRPr="005B1EC3">
        <w:rPr>
          <w:rFonts w:ascii="Arial" w:hAnsi="Arial" w:cs="Arial"/>
        </w:rPr>
        <w:t xml:space="preserve">2.3. </w:t>
      </w:r>
      <w:r w:rsidR="002A544B" w:rsidRPr="005B1EC3">
        <w:rPr>
          <w:rFonts w:ascii="Arial" w:hAnsi="Arial" w:cs="Arial"/>
        </w:rPr>
        <w:t>Специалисты хозяйств</w:t>
      </w:r>
      <w:r w:rsidR="000C341D" w:rsidRPr="005B1EC3">
        <w:rPr>
          <w:rFonts w:ascii="Arial" w:hAnsi="Arial" w:cs="Arial"/>
        </w:rPr>
        <w:t xml:space="preserve"> </w:t>
      </w:r>
      <w:r w:rsidR="002A544B" w:rsidRPr="005B1EC3">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5B1EC3">
        <w:rPr>
          <w:rFonts w:ascii="Arial" w:hAnsi="Arial" w:cs="Arial"/>
        </w:rPr>
        <w:t xml:space="preserve"> </w:t>
      </w:r>
      <w:r w:rsidR="002A544B" w:rsidRPr="005B1EC3">
        <w:rPr>
          <w:rFonts w:ascii="Arial" w:hAnsi="Arial" w:cs="Arial"/>
        </w:rPr>
        <w:t>документы в отдел сельского хозяйства,</w:t>
      </w:r>
      <w:r w:rsidR="000C341D" w:rsidRPr="005B1EC3">
        <w:rPr>
          <w:rFonts w:ascii="Arial" w:hAnsi="Arial" w:cs="Arial"/>
        </w:rPr>
        <w:t xml:space="preserve"> </w:t>
      </w:r>
      <w:r w:rsidR="002A544B" w:rsidRPr="005B1EC3">
        <w:rPr>
          <w:rFonts w:ascii="Arial" w:hAnsi="Arial" w:cs="Arial"/>
        </w:rPr>
        <w:t>награждаются премиями, Почетными грамотами и ценным</w:t>
      </w:r>
      <w:r w:rsidR="00475084" w:rsidRPr="005B1EC3">
        <w:rPr>
          <w:rFonts w:ascii="Arial" w:hAnsi="Arial" w:cs="Arial"/>
        </w:rPr>
        <w:t>и подарками</w:t>
      </w:r>
      <w:r w:rsidR="000C341D" w:rsidRPr="005B1EC3">
        <w:rPr>
          <w:rFonts w:ascii="Arial" w:hAnsi="Arial" w:cs="Arial"/>
        </w:rPr>
        <w:t xml:space="preserve"> </w:t>
      </w:r>
      <w:r w:rsidR="00475084" w:rsidRPr="005B1EC3">
        <w:rPr>
          <w:rFonts w:ascii="Arial" w:hAnsi="Arial" w:cs="Arial"/>
        </w:rPr>
        <w:t>(на общую сумму 1</w:t>
      </w:r>
      <w:r w:rsidR="00C407AC" w:rsidRPr="005B1EC3">
        <w:rPr>
          <w:rFonts w:ascii="Arial" w:hAnsi="Arial" w:cs="Arial"/>
        </w:rPr>
        <w:t>75</w:t>
      </w:r>
      <w:r w:rsidR="002A544B" w:rsidRPr="005B1EC3">
        <w:rPr>
          <w:rFonts w:ascii="Arial" w:hAnsi="Arial" w:cs="Arial"/>
        </w:rPr>
        <w:t>00 рублей).</w:t>
      </w:r>
    </w:p>
    <w:p w:rsidR="002A544B" w:rsidRPr="005B1EC3" w:rsidRDefault="007E3D51" w:rsidP="005B1EC3">
      <w:pPr>
        <w:ind w:firstLine="709"/>
        <w:jc w:val="both"/>
        <w:rPr>
          <w:rFonts w:ascii="Arial" w:hAnsi="Arial" w:cs="Arial"/>
        </w:rPr>
      </w:pPr>
      <w:r w:rsidRPr="005B1EC3">
        <w:rPr>
          <w:rFonts w:ascii="Arial" w:hAnsi="Arial" w:cs="Arial"/>
        </w:rPr>
        <w:t xml:space="preserve">2.4. </w:t>
      </w:r>
      <w:r w:rsidR="002A544B" w:rsidRPr="005B1EC3">
        <w:rPr>
          <w:rFonts w:ascii="Arial" w:hAnsi="Arial" w:cs="Arial"/>
        </w:rPr>
        <w:t>Субъекты малого предпринимательства, участвующие в соревновании должны выполнять следующие условия:</w:t>
      </w:r>
    </w:p>
    <w:p w:rsidR="002A544B" w:rsidRPr="005B1EC3" w:rsidRDefault="002A544B" w:rsidP="005B1EC3">
      <w:pPr>
        <w:ind w:firstLine="709"/>
        <w:jc w:val="both"/>
        <w:rPr>
          <w:rFonts w:ascii="Arial" w:hAnsi="Arial" w:cs="Arial"/>
        </w:rPr>
      </w:pPr>
      <w:r w:rsidRPr="005B1EC3">
        <w:rPr>
          <w:rFonts w:ascii="Arial" w:hAnsi="Arial" w:cs="Arial"/>
        </w:rPr>
        <w:t xml:space="preserve">- площадь под </w:t>
      </w:r>
      <w:r w:rsidR="00475084" w:rsidRPr="005B1EC3">
        <w:rPr>
          <w:rFonts w:ascii="Arial" w:hAnsi="Arial" w:cs="Arial"/>
        </w:rPr>
        <w:t>зерновыми культурами не менее 20</w:t>
      </w:r>
      <w:r w:rsidR="007E3D51" w:rsidRPr="005B1EC3">
        <w:rPr>
          <w:rFonts w:ascii="Arial" w:hAnsi="Arial" w:cs="Arial"/>
        </w:rPr>
        <w:t>0 га</w:t>
      </w:r>
      <w:proofErr w:type="gramStart"/>
      <w:r w:rsidR="007E3D51" w:rsidRPr="005B1EC3">
        <w:rPr>
          <w:rFonts w:ascii="Arial" w:hAnsi="Arial" w:cs="Arial"/>
        </w:rPr>
        <w:t>.;</w:t>
      </w:r>
      <w:proofErr w:type="gramEnd"/>
    </w:p>
    <w:p w:rsidR="002A544B" w:rsidRPr="005B1EC3" w:rsidRDefault="002A544B" w:rsidP="005B1EC3">
      <w:pPr>
        <w:ind w:firstLine="709"/>
        <w:jc w:val="both"/>
        <w:rPr>
          <w:rFonts w:ascii="Arial" w:hAnsi="Arial" w:cs="Arial"/>
        </w:rPr>
      </w:pPr>
      <w:r w:rsidRPr="005B1EC3">
        <w:rPr>
          <w:rFonts w:ascii="Arial" w:hAnsi="Arial" w:cs="Arial"/>
        </w:rPr>
        <w:t xml:space="preserve">- </w:t>
      </w:r>
      <w:r w:rsidR="001B05BD" w:rsidRPr="005B1EC3">
        <w:rPr>
          <w:rFonts w:ascii="Arial" w:hAnsi="Arial" w:cs="Arial"/>
        </w:rPr>
        <w:t>иметь</w:t>
      </w:r>
      <w:r w:rsidRPr="005B1EC3">
        <w:rPr>
          <w:rFonts w:ascii="Arial" w:hAnsi="Arial" w:cs="Arial"/>
        </w:rPr>
        <w:t xml:space="preserve"> поголовье скота не менее 50 условных голов (КРС, свиньи, лошади, овцы)</w:t>
      </w:r>
    </w:p>
    <w:p w:rsidR="002A544B" w:rsidRPr="005B1EC3" w:rsidRDefault="002A544B" w:rsidP="005B1EC3">
      <w:pPr>
        <w:ind w:firstLine="709"/>
        <w:jc w:val="both"/>
        <w:rPr>
          <w:rFonts w:ascii="Arial" w:hAnsi="Arial" w:cs="Arial"/>
        </w:rPr>
      </w:pPr>
      <w:r w:rsidRPr="005B1EC3">
        <w:rPr>
          <w:rFonts w:ascii="Arial" w:hAnsi="Arial" w:cs="Arial"/>
        </w:rPr>
        <w:t>Победителю среди субъектов малого</w:t>
      </w:r>
      <w:r w:rsidR="000C341D" w:rsidRPr="005B1EC3">
        <w:rPr>
          <w:rFonts w:ascii="Arial" w:hAnsi="Arial" w:cs="Arial"/>
        </w:rPr>
        <w:t xml:space="preserve"> </w:t>
      </w:r>
      <w:r w:rsidRPr="005B1EC3">
        <w:rPr>
          <w:rFonts w:ascii="Arial" w:hAnsi="Arial" w:cs="Arial"/>
        </w:rPr>
        <w:t>предпринимательства, достигшему наивысших показателей, вручается Почетная грамота</w:t>
      </w:r>
      <w:r w:rsidR="000C341D" w:rsidRPr="005B1EC3">
        <w:rPr>
          <w:rFonts w:ascii="Arial" w:hAnsi="Arial" w:cs="Arial"/>
        </w:rPr>
        <w:t xml:space="preserve"> </w:t>
      </w:r>
      <w:r w:rsidRPr="005B1EC3">
        <w:rPr>
          <w:rFonts w:ascii="Arial" w:hAnsi="Arial" w:cs="Arial"/>
        </w:rPr>
        <w:t>Главы рай</w:t>
      </w:r>
      <w:r w:rsidR="00475084" w:rsidRPr="005B1EC3">
        <w:rPr>
          <w:rFonts w:ascii="Arial" w:hAnsi="Arial" w:cs="Arial"/>
        </w:rPr>
        <w:t xml:space="preserve">она и денежная премия в сумме </w:t>
      </w:r>
      <w:r w:rsidR="00C407AC" w:rsidRPr="005B1EC3">
        <w:rPr>
          <w:rFonts w:ascii="Arial" w:hAnsi="Arial" w:cs="Arial"/>
        </w:rPr>
        <w:t>10</w:t>
      </w:r>
      <w:r w:rsidRPr="005B1EC3">
        <w:rPr>
          <w:rFonts w:ascii="Arial" w:hAnsi="Arial" w:cs="Arial"/>
        </w:rPr>
        <w:t>000 рублей</w:t>
      </w:r>
      <w:r w:rsidR="001B05BD" w:rsidRPr="005B1EC3">
        <w:rPr>
          <w:rFonts w:ascii="Arial" w:hAnsi="Arial" w:cs="Arial"/>
        </w:rPr>
        <w:t>.</w:t>
      </w:r>
    </w:p>
    <w:p w:rsidR="007E3D51" w:rsidRPr="005B1EC3" w:rsidRDefault="007E3D51" w:rsidP="005B1EC3">
      <w:pPr>
        <w:ind w:firstLine="709"/>
        <w:jc w:val="both"/>
        <w:rPr>
          <w:rFonts w:ascii="Arial" w:hAnsi="Arial" w:cs="Arial"/>
        </w:rPr>
      </w:pPr>
      <w:r w:rsidRPr="005B1EC3">
        <w:rPr>
          <w:rFonts w:ascii="Arial" w:hAnsi="Arial" w:cs="Arial"/>
        </w:rPr>
        <w:lastRenderedPageBreak/>
        <w:t xml:space="preserve">2.5. </w:t>
      </w:r>
      <w:r w:rsidR="001B05BD" w:rsidRPr="005B1EC3">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5B1EC3">
        <w:rPr>
          <w:rFonts w:ascii="Arial" w:hAnsi="Arial" w:cs="Arial"/>
        </w:rPr>
        <w:t xml:space="preserve">той и денежной премией в сумме </w:t>
      </w:r>
      <w:r w:rsidR="00C407AC" w:rsidRPr="005B1EC3">
        <w:rPr>
          <w:rFonts w:ascii="Arial" w:hAnsi="Arial" w:cs="Arial"/>
        </w:rPr>
        <w:t>2</w:t>
      </w:r>
      <w:r w:rsidR="001B05BD" w:rsidRPr="005B1EC3">
        <w:rPr>
          <w:rFonts w:ascii="Arial" w:hAnsi="Arial" w:cs="Arial"/>
        </w:rPr>
        <w:t>000 рублей.</w:t>
      </w:r>
    </w:p>
    <w:p w:rsidR="001B05BD" w:rsidRPr="005B1EC3" w:rsidRDefault="007E3D51" w:rsidP="005B1EC3">
      <w:pPr>
        <w:ind w:firstLine="709"/>
        <w:jc w:val="both"/>
        <w:rPr>
          <w:rFonts w:ascii="Arial" w:hAnsi="Arial" w:cs="Arial"/>
        </w:rPr>
      </w:pPr>
      <w:r w:rsidRPr="005B1EC3">
        <w:rPr>
          <w:rFonts w:ascii="Arial" w:hAnsi="Arial" w:cs="Arial"/>
        </w:rPr>
        <w:t xml:space="preserve">2.6. </w:t>
      </w:r>
      <w:r w:rsidR="001B05BD" w:rsidRPr="005B1EC3">
        <w:rPr>
          <w:rFonts w:ascii="Arial" w:hAnsi="Arial" w:cs="Arial"/>
        </w:rPr>
        <w:t>Для повышения эффективности работы сельскохозяйственных предприятий провести конкурсы:</w:t>
      </w:r>
    </w:p>
    <w:p w:rsidR="001B05BD" w:rsidRPr="005B1EC3" w:rsidRDefault="001B05BD" w:rsidP="005B1EC3">
      <w:pPr>
        <w:ind w:firstLine="709"/>
        <w:jc w:val="both"/>
        <w:rPr>
          <w:rFonts w:ascii="Arial" w:hAnsi="Arial" w:cs="Arial"/>
        </w:rPr>
      </w:pPr>
      <w:r w:rsidRPr="005B1EC3">
        <w:rPr>
          <w:rFonts w:ascii="Arial" w:hAnsi="Arial" w:cs="Arial"/>
        </w:rPr>
        <w:t>- техников искусственного о</w:t>
      </w:r>
      <w:r w:rsidR="007E3D51" w:rsidRPr="005B1EC3">
        <w:rPr>
          <w:rFonts w:ascii="Arial" w:hAnsi="Arial" w:cs="Arial"/>
        </w:rPr>
        <w:t>семенения (один раз в два года);</w:t>
      </w:r>
    </w:p>
    <w:p w:rsidR="001B05BD" w:rsidRPr="005B1EC3" w:rsidRDefault="001B05BD" w:rsidP="005B1EC3">
      <w:pPr>
        <w:ind w:firstLine="709"/>
        <w:jc w:val="both"/>
        <w:rPr>
          <w:rFonts w:ascii="Arial" w:hAnsi="Arial" w:cs="Arial"/>
        </w:rPr>
      </w:pPr>
      <w:r w:rsidRPr="005B1EC3">
        <w:rPr>
          <w:rFonts w:ascii="Arial" w:hAnsi="Arial" w:cs="Arial"/>
        </w:rPr>
        <w:t>- операторов машинног</w:t>
      </w:r>
      <w:r w:rsidR="007E3D51" w:rsidRPr="005B1EC3">
        <w:rPr>
          <w:rFonts w:ascii="Arial" w:hAnsi="Arial" w:cs="Arial"/>
        </w:rPr>
        <w:t>о доения (один раз в два года);</w:t>
      </w:r>
    </w:p>
    <w:p w:rsidR="001B05BD" w:rsidRPr="005B1EC3" w:rsidRDefault="001B05BD" w:rsidP="005B1EC3">
      <w:pPr>
        <w:ind w:firstLine="709"/>
        <w:jc w:val="both"/>
        <w:rPr>
          <w:rFonts w:ascii="Arial" w:hAnsi="Arial" w:cs="Arial"/>
        </w:rPr>
      </w:pPr>
      <w:r w:rsidRPr="005B1EC3">
        <w:rPr>
          <w:rFonts w:ascii="Arial" w:hAnsi="Arial" w:cs="Arial"/>
        </w:rPr>
        <w:t>- вывод скота</w:t>
      </w:r>
      <w:r w:rsidR="007E3D51" w:rsidRPr="005B1EC3">
        <w:rPr>
          <w:rFonts w:ascii="Arial" w:hAnsi="Arial" w:cs="Arial"/>
        </w:rPr>
        <w:t xml:space="preserve"> на летне-пастбищное содержание;</w:t>
      </w:r>
    </w:p>
    <w:p w:rsidR="001B05BD" w:rsidRPr="005B1EC3" w:rsidRDefault="001B05BD" w:rsidP="005B1EC3">
      <w:pPr>
        <w:ind w:firstLine="709"/>
        <w:jc w:val="both"/>
        <w:rPr>
          <w:rFonts w:ascii="Arial" w:hAnsi="Arial" w:cs="Arial"/>
        </w:rPr>
      </w:pPr>
      <w:r w:rsidRPr="005B1EC3">
        <w:rPr>
          <w:rFonts w:ascii="Arial" w:hAnsi="Arial" w:cs="Arial"/>
        </w:rPr>
        <w:t>- постановка скот</w:t>
      </w:r>
      <w:r w:rsidR="007E3D51" w:rsidRPr="005B1EC3">
        <w:rPr>
          <w:rFonts w:ascii="Arial" w:hAnsi="Arial" w:cs="Arial"/>
        </w:rPr>
        <w:t>а на зимне-стойловое содержание;</w:t>
      </w:r>
    </w:p>
    <w:p w:rsidR="001B05BD" w:rsidRPr="005B1EC3" w:rsidRDefault="007E3D51" w:rsidP="005B1EC3">
      <w:pPr>
        <w:ind w:firstLine="709"/>
        <w:jc w:val="both"/>
        <w:rPr>
          <w:rFonts w:ascii="Arial" w:hAnsi="Arial" w:cs="Arial"/>
        </w:rPr>
      </w:pPr>
      <w:r w:rsidRPr="005B1EC3">
        <w:rPr>
          <w:rFonts w:ascii="Arial" w:hAnsi="Arial" w:cs="Arial"/>
        </w:rPr>
        <w:t>- конкурс по приемке посевов;</w:t>
      </w:r>
    </w:p>
    <w:p w:rsidR="001B05BD" w:rsidRPr="005B1EC3" w:rsidRDefault="001B05BD" w:rsidP="005B1EC3">
      <w:pPr>
        <w:ind w:firstLine="709"/>
        <w:jc w:val="both"/>
        <w:rPr>
          <w:rFonts w:ascii="Arial" w:hAnsi="Arial" w:cs="Arial"/>
        </w:rPr>
      </w:pPr>
      <w:r w:rsidRPr="005B1EC3">
        <w:rPr>
          <w:rFonts w:ascii="Arial" w:hAnsi="Arial" w:cs="Arial"/>
        </w:rPr>
        <w:t>- конкурс по</w:t>
      </w:r>
      <w:r w:rsidR="000C341D" w:rsidRPr="005B1EC3">
        <w:rPr>
          <w:rFonts w:ascii="Arial" w:hAnsi="Arial" w:cs="Arial"/>
        </w:rPr>
        <w:t xml:space="preserve"> </w:t>
      </w:r>
      <w:r w:rsidRPr="005B1EC3">
        <w:rPr>
          <w:rFonts w:ascii="Arial" w:hAnsi="Arial" w:cs="Arial"/>
        </w:rPr>
        <w:t xml:space="preserve">подготовке техники к ремонту и постановке ее на зимнее хранение. </w:t>
      </w:r>
    </w:p>
    <w:p w:rsidR="002A544B" w:rsidRPr="005B1EC3" w:rsidRDefault="002A544B" w:rsidP="005B1EC3">
      <w:pPr>
        <w:ind w:firstLine="709"/>
        <w:jc w:val="both"/>
        <w:rPr>
          <w:rFonts w:ascii="Arial" w:hAnsi="Arial" w:cs="Arial"/>
        </w:rPr>
      </w:pPr>
      <w:r w:rsidRPr="005B1EC3">
        <w:rPr>
          <w:rFonts w:ascii="Arial" w:hAnsi="Arial" w:cs="Arial"/>
        </w:rPr>
        <w:t>Для поощрения победителей конкурсов учредить три призовых места с вручением Почетных грамот</w:t>
      </w:r>
      <w:r w:rsidR="00475084" w:rsidRPr="005B1EC3">
        <w:rPr>
          <w:rFonts w:ascii="Arial" w:hAnsi="Arial" w:cs="Arial"/>
        </w:rPr>
        <w:t xml:space="preserve"> и</w:t>
      </w:r>
      <w:r w:rsidR="000C341D" w:rsidRPr="005B1EC3">
        <w:rPr>
          <w:rFonts w:ascii="Arial" w:hAnsi="Arial" w:cs="Arial"/>
        </w:rPr>
        <w:t xml:space="preserve"> </w:t>
      </w:r>
      <w:r w:rsidR="00475084" w:rsidRPr="005B1EC3">
        <w:rPr>
          <w:rFonts w:ascii="Arial" w:hAnsi="Arial" w:cs="Arial"/>
        </w:rPr>
        <w:t xml:space="preserve">денежных премий: 1 место – </w:t>
      </w:r>
      <w:r w:rsidR="00C407AC" w:rsidRPr="005B1EC3">
        <w:rPr>
          <w:rFonts w:ascii="Arial" w:hAnsi="Arial" w:cs="Arial"/>
        </w:rPr>
        <w:t>3</w:t>
      </w:r>
      <w:r w:rsidRPr="005B1EC3">
        <w:rPr>
          <w:rFonts w:ascii="Arial" w:hAnsi="Arial" w:cs="Arial"/>
        </w:rPr>
        <w:t xml:space="preserve">000 рублей, 2 </w:t>
      </w:r>
      <w:r w:rsidR="00475084" w:rsidRPr="005B1EC3">
        <w:rPr>
          <w:rFonts w:ascii="Arial" w:hAnsi="Arial" w:cs="Arial"/>
        </w:rPr>
        <w:t xml:space="preserve">место – 2500 рублей, 3 место – </w:t>
      </w:r>
      <w:r w:rsidR="00C407AC" w:rsidRPr="005B1EC3">
        <w:rPr>
          <w:rFonts w:ascii="Arial" w:hAnsi="Arial" w:cs="Arial"/>
        </w:rPr>
        <w:t>20</w:t>
      </w:r>
      <w:r w:rsidRPr="005B1EC3">
        <w:rPr>
          <w:rFonts w:ascii="Arial" w:hAnsi="Arial" w:cs="Arial"/>
        </w:rPr>
        <w:t>00 рублей.</w:t>
      </w:r>
    </w:p>
    <w:p w:rsidR="002A544B" w:rsidRPr="005B1EC3" w:rsidRDefault="007E3D51" w:rsidP="005B1EC3">
      <w:pPr>
        <w:ind w:firstLine="709"/>
        <w:jc w:val="both"/>
        <w:rPr>
          <w:rFonts w:ascii="Arial" w:hAnsi="Arial" w:cs="Arial"/>
        </w:rPr>
      </w:pPr>
      <w:r w:rsidRPr="005B1EC3">
        <w:rPr>
          <w:rFonts w:ascii="Arial" w:hAnsi="Arial" w:cs="Arial"/>
        </w:rPr>
        <w:t>2.</w:t>
      </w:r>
      <w:r w:rsidR="001B05BD" w:rsidRPr="005B1EC3">
        <w:rPr>
          <w:rFonts w:ascii="Arial" w:hAnsi="Arial" w:cs="Arial"/>
        </w:rPr>
        <w:t>7</w:t>
      </w:r>
      <w:r w:rsidRPr="005B1EC3">
        <w:rPr>
          <w:rFonts w:ascii="Arial" w:hAnsi="Arial" w:cs="Arial"/>
        </w:rPr>
        <w:t xml:space="preserve">. </w:t>
      </w:r>
      <w:r w:rsidR="002A544B" w:rsidRPr="005B1EC3">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5B1EC3">
        <w:rPr>
          <w:rFonts w:ascii="Arial" w:hAnsi="Arial" w:cs="Arial"/>
        </w:rPr>
        <w:t>и</w:t>
      </w:r>
      <w:proofErr w:type="gramEnd"/>
      <w:r w:rsidR="002A544B" w:rsidRPr="005B1EC3">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5B1EC3" w:rsidRDefault="002A544B" w:rsidP="005B1EC3">
      <w:pPr>
        <w:ind w:firstLine="709"/>
        <w:jc w:val="both"/>
        <w:rPr>
          <w:rFonts w:ascii="Arial" w:hAnsi="Arial" w:cs="Arial"/>
        </w:rPr>
      </w:pPr>
      <w:r w:rsidRPr="005B1EC3">
        <w:rPr>
          <w:rFonts w:ascii="Arial" w:hAnsi="Arial" w:cs="Arial"/>
        </w:rPr>
        <w:t>Примечание:</w:t>
      </w:r>
    </w:p>
    <w:p w:rsidR="002A544B" w:rsidRPr="005B1EC3" w:rsidRDefault="002A544B" w:rsidP="005B1EC3">
      <w:pPr>
        <w:ind w:firstLine="709"/>
        <w:jc w:val="both"/>
        <w:rPr>
          <w:rFonts w:ascii="Arial" w:hAnsi="Arial" w:cs="Arial"/>
        </w:rPr>
      </w:pPr>
      <w:r w:rsidRPr="005B1EC3">
        <w:rPr>
          <w:rFonts w:ascii="Arial" w:hAnsi="Arial" w:cs="Arial"/>
        </w:rPr>
        <w:t>Участие в соревновании является добровольным.</w:t>
      </w:r>
    </w:p>
    <w:p w:rsidR="002A544B" w:rsidRPr="005B1EC3" w:rsidRDefault="002A544B" w:rsidP="005B1EC3">
      <w:pPr>
        <w:ind w:firstLine="709"/>
        <w:jc w:val="both"/>
        <w:rPr>
          <w:rFonts w:ascii="Arial" w:hAnsi="Arial" w:cs="Arial"/>
        </w:rPr>
      </w:pPr>
      <w:r w:rsidRPr="005B1EC3">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5B1EC3" w:rsidRDefault="002A544B" w:rsidP="005B1EC3">
      <w:pPr>
        <w:ind w:firstLine="709"/>
        <w:jc w:val="both"/>
        <w:rPr>
          <w:rFonts w:ascii="Arial" w:hAnsi="Arial" w:cs="Arial"/>
        </w:rPr>
      </w:pPr>
      <w:r w:rsidRPr="005B1EC3">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5B1EC3" w:rsidRDefault="002A544B" w:rsidP="005B1EC3">
      <w:pPr>
        <w:ind w:firstLine="709"/>
        <w:jc w:val="both"/>
        <w:rPr>
          <w:rFonts w:ascii="Arial" w:hAnsi="Arial" w:cs="Arial"/>
        </w:rPr>
      </w:pPr>
      <w:r w:rsidRPr="005B1EC3">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5B1EC3">
        <w:rPr>
          <w:rFonts w:ascii="Arial" w:hAnsi="Arial" w:cs="Arial"/>
        </w:rPr>
        <w:t xml:space="preserve"> </w:t>
      </w:r>
      <w:r w:rsidRPr="005B1EC3">
        <w:rPr>
          <w:rFonts w:ascii="Arial" w:hAnsi="Arial" w:cs="Arial"/>
        </w:rPr>
        <w:t xml:space="preserve">содержащихся в представленных сведениях по результатам работы за </w:t>
      </w:r>
      <w:proofErr w:type="gramStart"/>
      <w:r w:rsidRPr="005B1EC3">
        <w:rPr>
          <w:rFonts w:ascii="Arial" w:hAnsi="Arial" w:cs="Arial"/>
        </w:rPr>
        <w:t>отчетный</w:t>
      </w:r>
      <w:proofErr w:type="gramEnd"/>
      <w:r w:rsidRPr="005B1EC3">
        <w:rPr>
          <w:rFonts w:ascii="Arial" w:hAnsi="Arial" w:cs="Arial"/>
        </w:rPr>
        <w:t xml:space="preserve"> год в соответствии с действующим законодательством.</w:t>
      </w:r>
    </w:p>
    <w:p w:rsidR="00602038" w:rsidRPr="005B1EC3" w:rsidRDefault="002A544B" w:rsidP="005B1EC3">
      <w:pPr>
        <w:ind w:firstLine="709"/>
        <w:jc w:val="both"/>
        <w:rPr>
          <w:rFonts w:ascii="Arial" w:hAnsi="Arial" w:cs="Arial"/>
        </w:rPr>
      </w:pPr>
      <w:r w:rsidRPr="005B1EC3">
        <w:rPr>
          <w:rFonts w:ascii="Arial" w:hAnsi="Arial" w:cs="Arial"/>
        </w:rPr>
        <w:t>На сезонные периоды работ разрабатывать дополнительные условия соревнований.</w:t>
      </w:r>
    </w:p>
    <w:p w:rsidR="00602038" w:rsidRPr="005B1EC3" w:rsidRDefault="00602038" w:rsidP="005B1EC3">
      <w:pPr>
        <w:ind w:left="360" w:hanging="360"/>
        <w:jc w:val="both"/>
        <w:rPr>
          <w:rFonts w:ascii="Arial" w:hAnsi="Arial" w:cs="Arial"/>
        </w:rPr>
      </w:pPr>
    </w:p>
    <w:p w:rsidR="007E3D51" w:rsidRPr="005B1EC3" w:rsidRDefault="007E3D51" w:rsidP="005B1EC3">
      <w:pPr>
        <w:jc w:val="both"/>
        <w:rPr>
          <w:rFonts w:ascii="Arial" w:hAnsi="Arial" w:cs="Arial"/>
        </w:rPr>
        <w:sectPr w:rsidR="007E3D51" w:rsidRPr="005B1EC3" w:rsidSect="00310B13">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992" w:footer="567" w:gutter="0"/>
          <w:cols w:space="720"/>
          <w:docGrid w:linePitch="326"/>
        </w:sectPr>
      </w:pPr>
    </w:p>
    <w:p w:rsidR="002A544B" w:rsidRPr="00310B13" w:rsidRDefault="002A544B" w:rsidP="00310B13">
      <w:pPr>
        <w:jc w:val="center"/>
        <w:rPr>
          <w:rFonts w:ascii="Arial" w:hAnsi="Arial" w:cs="Arial"/>
        </w:rPr>
      </w:pPr>
      <w:r w:rsidRPr="00310B13">
        <w:rPr>
          <w:rFonts w:ascii="Arial" w:hAnsi="Arial" w:cs="Arial"/>
        </w:rPr>
        <w:lastRenderedPageBreak/>
        <w:t>Состав комиссии</w:t>
      </w:r>
    </w:p>
    <w:p w:rsidR="007E3D51" w:rsidRPr="00310B13" w:rsidRDefault="002A544B" w:rsidP="00310B13">
      <w:pPr>
        <w:jc w:val="center"/>
        <w:rPr>
          <w:rFonts w:ascii="Arial" w:hAnsi="Arial" w:cs="Arial"/>
        </w:rPr>
      </w:pPr>
      <w:r w:rsidRPr="00310B13">
        <w:rPr>
          <w:rFonts w:ascii="Arial" w:hAnsi="Arial" w:cs="Arial"/>
        </w:rPr>
        <w:t>по пр</w:t>
      </w:r>
      <w:r w:rsidR="007E3D51" w:rsidRPr="00310B13">
        <w:rPr>
          <w:rFonts w:ascii="Arial" w:hAnsi="Arial" w:cs="Arial"/>
        </w:rPr>
        <w:t xml:space="preserve">оведению трудового соревнования </w:t>
      </w:r>
      <w:r w:rsidR="0061618F" w:rsidRPr="00310B13">
        <w:rPr>
          <w:rFonts w:ascii="Arial" w:hAnsi="Arial" w:cs="Arial"/>
        </w:rPr>
        <w:t>сельхоз товаропроизводителей</w:t>
      </w:r>
    </w:p>
    <w:p w:rsidR="002A544B" w:rsidRPr="00310B13" w:rsidRDefault="002A544B" w:rsidP="00310B13">
      <w:pPr>
        <w:jc w:val="center"/>
        <w:rPr>
          <w:rFonts w:ascii="Arial" w:hAnsi="Arial" w:cs="Arial"/>
        </w:rPr>
      </w:pPr>
      <w:r w:rsidRPr="00310B13">
        <w:rPr>
          <w:rFonts w:ascii="Arial" w:hAnsi="Arial" w:cs="Arial"/>
        </w:rPr>
        <w:t>Ермаковского района</w:t>
      </w:r>
    </w:p>
    <w:p w:rsidR="002A544B" w:rsidRPr="00310B13" w:rsidRDefault="002A544B" w:rsidP="00310B13">
      <w:pPr>
        <w:jc w:val="center"/>
        <w:rPr>
          <w:rFonts w:ascii="Arial" w:hAnsi="Arial" w:cs="Arial"/>
        </w:rPr>
      </w:pPr>
    </w:p>
    <w:p w:rsidR="002A544B" w:rsidRPr="005B1EC3" w:rsidRDefault="002A544B" w:rsidP="005B1EC3">
      <w:pPr>
        <w:ind w:firstLine="709"/>
        <w:jc w:val="both"/>
        <w:rPr>
          <w:rFonts w:ascii="Arial" w:hAnsi="Arial" w:cs="Arial"/>
        </w:rPr>
      </w:pPr>
    </w:p>
    <w:p w:rsidR="002A544B" w:rsidRPr="005B1EC3" w:rsidRDefault="00A74892" w:rsidP="005B1EC3">
      <w:pPr>
        <w:ind w:firstLine="709"/>
        <w:jc w:val="both"/>
        <w:rPr>
          <w:rFonts w:ascii="Arial" w:hAnsi="Arial" w:cs="Arial"/>
        </w:rPr>
      </w:pPr>
      <w:r w:rsidRPr="005B1EC3">
        <w:rPr>
          <w:rFonts w:ascii="Arial" w:hAnsi="Arial" w:cs="Arial"/>
        </w:rPr>
        <w:t>Нелюбов Д.В.</w:t>
      </w:r>
      <w:r w:rsidR="000C341D" w:rsidRPr="005B1EC3">
        <w:rPr>
          <w:rFonts w:ascii="Arial" w:hAnsi="Arial" w:cs="Arial"/>
        </w:rPr>
        <w:t xml:space="preserve"> </w:t>
      </w:r>
      <w:r w:rsidR="002A544B" w:rsidRPr="005B1EC3">
        <w:rPr>
          <w:rFonts w:ascii="Arial" w:hAnsi="Arial" w:cs="Arial"/>
        </w:rPr>
        <w:t>–</w:t>
      </w:r>
      <w:r w:rsidR="00601141" w:rsidRPr="005B1EC3">
        <w:rPr>
          <w:rFonts w:ascii="Arial" w:hAnsi="Arial" w:cs="Arial"/>
        </w:rPr>
        <w:t xml:space="preserve"> председатель комиссии,</w:t>
      </w:r>
      <w:r w:rsidR="002A544B" w:rsidRPr="005B1EC3">
        <w:rPr>
          <w:rFonts w:ascii="Arial" w:hAnsi="Arial" w:cs="Arial"/>
        </w:rPr>
        <w:t xml:space="preserve"> заместитель</w:t>
      </w:r>
      <w:r w:rsidR="00601141" w:rsidRPr="005B1EC3">
        <w:rPr>
          <w:rFonts w:ascii="Arial" w:hAnsi="Arial" w:cs="Arial"/>
        </w:rPr>
        <w:t xml:space="preserve"> главы</w:t>
      </w:r>
      <w:r w:rsidR="001C40B4" w:rsidRPr="005B1EC3">
        <w:rPr>
          <w:rFonts w:ascii="Arial" w:hAnsi="Arial" w:cs="Arial"/>
        </w:rPr>
        <w:t xml:space="preserve"> администрации</w:t>
      </w:r>
      <w:r w:rsidR="00601141" w:rsidRPr="005B1EC3">
        <w:rPr>
          <w:rFonts w:ascii="Arial" w:hAnsi="Arial" w:cs="Arial"/>
        </w:rPr>
        <w:t xml:space="preserve"> района</w:t>
      </w:r>
      <w:r w:rsidR="005B1EC3" w:rsidRPr="005B1EC3">
        <w:rPr>
          <w:rFonts w:ascii="Arial" w:hAnsi="Arial" w:cs="Arial"/>
        </w:rPr>
        <w:t xml:space="preserve"> </w:t>
      </w:r>
      <w:r w:rsidR="002A544B" w:rsidRPr="005B1EC3">
        <w:rPr>
          <w:rFonts w:ascii="Arial" w:hAnsi="Arial" w:cs="Arial"/>
        </w:rPr>
        <w:t>начальник отдела сельского хозяйства</w:t>
      </w:r>
      <w:r w:rsidRPr="005B1EC3">
        <w:rPr>
          <w:rFonts w:ascii="Arial" w:hAnsi="Arial" w:cs="Arial"/>
        </w:rPr>
        <w:t>;</w:t>
      </w:r>
    </w:p>
    <w:p w:rsidR="00A74892" w:rsidRPr="005B1EC3" w:rsidRDefault="00C03B6B" w:rsidP="005B1EC3">
      <w:pPr>
        <w:ind w:firstLine="709"/>
        <w:jc w:val="both"/>
        <w:rPr>
          <w:rFonts w:ascii="Arial" w:hAnsi="Arial" w:cs="Arial"/>
        </w:rPr>
      </w:pPr>
      <w:r w:rsidRPr="005B1EC3">
        <w:rPr>
          <w:rFonts w:ascii="Arial" w:hAnsi="Arial" w:cs="Arial"/>
        </w:rPr>
        <w:t>Кравченко Н.М.</w:t>
      </w:r>
      <w:r w:rsidR="00A74892" w:rsidRPr="005B1EC3">
        <w:rPr>
          <w:rFonts w:ascii="Arial" w:hAnsi="Arial" w:cs="Arial"/>
        </w:rPr>
        <w:t xml:space="preserve"> </w:t>
      </w:r>
      <w:r w:rsidR="002A544B" w:rsidRPr="005B1EC3">
        <w:rPr>
          <w:rFonts w:ascii="Arial" w:hAnsi="Arial" w:cs="Arial"/>
        </w:rPr>
        <w:t>– руководитель финансового управления</w:t>
      </w:r>
      <w:r w:rsidR="003340EE" w:rsidRPr="005B1EC3">
        <w:rPr>
          <w:rFonts w:ascii="Arial" w:hAnsi="Arial" w:cs="Arial"/>
        </w:rPr>
        <w:t xml:space="preserve"> </w:t>
      </w:r>
      <w:r w:rsidR="002A544B" w:rsidRPr="005B1EC3">
        <w:rPr>
          <w:rFonts w:ascii="Arial" w:hAnsi="Arial" w:cs="Arial"/>
        </w:rPr>
        <w:t>администрации Ермаковского района</w:t>
      </w:r>
      <w:r w:rsidR="00A74892" w:rsidRPr="005B1EC3">
        <w:rPr>
          <w:rFonts w:ascii="Arial" w:hAnsi="Arial" w:cs="Arial"/>
        </w:rPr>
        <w:t>;</w:t>
      </w:r>
    </w:p>
    <w:p w:rsidR="002A544B" w:rsidRPr="005B1EC3" w:rsidRDefault="00244A0A" w:rsidP="005B1EC3">
      <w:pPr>
        <w:ind w:firstLine="709"/>
        <w:jc w:val="both"/>
        <w:rPr>
          <w:rFonts w:ascii="Arial" w:hAnsi="Arial" w:cs="Arial"/>
        </w:rPr>
      </w:pPr>
      <w:r w:rsidRPr="005B1EC3">
        <w:rPr>
          <w:rFonts w:ascii="Arial" w:hAnsi="Arial" w:cs="Arial"/>
        </w:rPr>
        <w:t>Гузенко Е.Г.</w:t>
      </w:r>
      <w:r w:rsidR="002A544B" w:rsidRPr="005B1EC3">
        <w:rPr>
          <w:rFonts w:ascii="Arial" w:hAnsi="Arial" w:cs="Arial"/>
        </w:rPr>
        <w:t xml:space="preserve"> – ведущий специалист по анализу и</w:t>
      </w:r>
      <w:r w:rsidR="000C341D" w:rsidRPr="005B1EC3">
        <w:rPr>
          <w:rFonts w:ascii="Arial" w:hAnsi="Arial" w:cs="Arial"/>
        </w:rPr>
        <w:t xml:space="preserve"> </w:t>
      </w:r>
      <w:r w:rsidR="002A544B" w:rsidRPr="005B1EC3">
        <w:rPr>
          <w:rFonts w:ascii="Arial" w:hAnsi="Arial" w:cs="Arial"/>
        </w:rPr>
        <w:t>прогнозированию отдела сельского хозяйства администрации</w:t>
      </w:r>
      <w:r w:rsidR="00A74892" w:rsidRPr="005B1EC3">
        <w:rPr>
          <w:rFonts w:ascii="Arial" w:hAnsi="Arial" w:cs="Arial"/>
        </w:rPr>
        <w:t xml:space="preserve"> </w:t>
      </w:r>
      <w:r w:rsidR="002A544B" w:rsidRPr="005B1EC3">
        <w:rPr>
          <w:rFonts w:ascii="Arial" w:hAnsi="Arial" w:cs="Arial"/>
        </w:rPr>
        <w:t>Ермаковского района</w:t>
      </w:r>
      <w:r w:rsidR="00A74892" w:rsidRPr="005B1EC3">
        <w:rPr>
          <w:rFonts w:ascii="Arial" w:hAnsi="Arial" w:cs="Arial"/>
        </w:rPr>
        <w:t>;</w:t>
      </w:r>
    </w:p>
    <w:p w:rsidR="00A74892" w:rsidRPr="005B1EC3" w:rsidRDefault="00822765" w:rsidP="005B1EC3">
      <w:pPr>
        <w:ind w:firstLine="709"/>
        <w:jc w:val="both"/>
        <w:rPr>
          <w:rFonts w:ascii="Arial" w:hAnsi="Arial" w:cs="Arial"/>
        </w:rPr>
      </w:pPr>
      <w:r w:rsidRPr="005B1EC3">
        <w:rPr>
          <w:rFonts w:ascii="Arial" w:hAnsi="Arial" w:cs="Arial"/>
        </w:rPr>
        <w:t>Лаврине</w:t>
      </w:r>
      <w:r w:rsidR="00A74892" w:rsidRPr="005B1EC3">
        <w:rPr>
          <w:rFonts w:ascii="Arial" w:hAnsi="Arial" w:cs="Arial"/>
        </w:rPr>
        <w:t>нко З.А.</w:t>
      </w:r>
      <w:r w:rsidR="000C341D" w:rsidRPr="005B1EC3">
        <w:rPr>
          <w:rFonts w:ascii="Arial" w:hAnsi="Arial" w:cs="Arial"/>
        </w:rPr>
        <w:t xml:space="preserve"> </w:t>
      </w:r>
      <w:r w:rsidR="002A544B" w:rsidRPr="005B1EC3">
        <w:rPr>
          <w:rFonts w:ascii="Arial" w:hAnsi="Arial" w:cs="Arial"/>
        </w:rPr>
        <w:t>-</w:t>
      </w:r>
      <w:r w:rsidR="00A74892" w:rsidRPr="005B1EC3">
        <w:rPr>
          <w:rFonts w:ascii="Arial" w:hAnsi="Arial" w:cs="Arial"/>
        </w:rPr>
        <w:t xml:space="preserve"> ведущий специалист отдела сельского</w:t>
      </w:r>
      <w:r w:rsidR="000C341D" w:rsidRPr="005B1EC3">
        <w:rPr>
          <w:rFonts w:ascii="Arial" w:hAnsi="Arial" w:cs="Arial"/>
        </w:rPr>
        <w:t xml:space="preserve"> </w:t>
      </w:r>
      <w:r w:rsidR="00A74892" w:rsidRPr="005B1EC3">
        <w:rPr>
          <w:rFonts w:ascii="Arial" w:hAnsi="Arial" w:cs="Arial"/>
        </w:rPr>
        <w:t>хозяйства</w:t>
      </w:r>
      <w:r w:rsidR="000C341D" w:rsidRPr="005B1EC3">
        <w:rPr>
          <w:rFonts w:ascii="Arial" w:hAnsi="Arial" w:cs="Arial"/>
        </w:rPr>
        <w:t xml:space="preserve"> </w:t>
      </w:r>
      <w:r w:rsidR="00310B13">
        <w:rPr>
          <w:rFonts w:ascii="Arial" w:hAnsi="Arial" w:cs="Arial"/>
        </w:rPr>
        <w:t>по развитию растениеводства;</w:t>
      </w:r>
    </w:p>
    <w:p w:rsidR="002A544B" w:rsidRDefault="003B541D" w:rsidP="005B1EC3">
      <w:pPr>
        <w:ind w:firstLine="709"/>
        <w:jc w:val="both"/>
        <w:rPr>
          <w:rFonts w:ascii="Arial" w:hAnsi="Arial" w:cs="Arial"/>
        </w:rPr>
      </w:pPr>
      <w:r w:rsidRPr="005B1EC3">
        <w:rPr>
          <w:rFonts w:ascii="Arial" w:hAnsi="Arial" w:cs="Arial"/>
        </w:rPr>
        <w:t>Савченко М.А.</w:t>
      </w:r>
      <w:r w:rsidR="000C341D" w:rsidRPr="005B1EC3">
        <w:rPr>
          <w:rFonts w:ascii="Arial" w:hAnsi="Arial" w:cs="Arial"/>
        </w:rPr>
        <w:t xml:space="preserve"> </w:t>
      </w:r>
      <w:r w:rsidR="00C815E1" w:rsidRPr="005B1EC3">
        <w:rPr>
          <w:rFonts w:ascii="Arial" w:hAnsi="Arial" w:cs="Arial"/>
        </w:rPr>
        <w:t>–</w:t>
      </w:r>
      <w:r w:rsidR="005B1EC3" w:rsidRPr="005B1EC3">
        <w:rPr>
          <w:rFonts w:ascii="Arial" w:hAnsi="Arial" w:cs="Arial"/>
        </w:rPr>
        <w:t xml:space="preserve"> </w:t>
      </w:r>
      <w:r w:rsidR="00C815E1" w:rsidRPr="005B1EC3">
        <w:rPr>
          <w:rFonts w:ascii="Arial" w:hAnsi="Arial" w:cs="Arial"/>
        </w:rPr>
        <w:t xml:space="preserve">ведущий специалист </w:t>
      </w:r>
      <w:r w:rsidR="002A544B" w:rsidRPr="005B1EC3">
        <w:rPr>
          <w:rFonts w:ascii="Arial" w:hAnsi="Arial" w:cs="Arial"/>
        </w:rPr>
        <w:t>по бухгалтерскому</w:t>
      </w:r>
      <w:r w:rsidR="000C341D" w:rsidRPr="005B1EC3">
        <w:rPr>
          <w:rFonts w:ascii="Arial" w:hAnsi="Arial" w:cs="Arial"/>
        </w:rPr>
        <w:t xml:space="preserve"> </w:t>
      </w:r>
      <w:r w:rsidR="002A544B" w:rsidRPr="005B1EC3">
        <w:rPr>
          <w:rFonts w:ascii="Arial" w:hAnsi="Arial" w:cs="Arial"/>
        </w:rPr>
        <w:t>учету</w:t>
      </w:r>
      <w:r w:rsidR="00C815E1" w:rsidRPr="005B1EC3">
        <w:rPr>
          <w:rFonts w:ascii="Arial" w:hAnsi="Arial" w:cs="Arial"/>
        </w:rPr>
        <w:t xml:space="preserve"> и отчетности</w:t>
      </w:r>
      <w:r w:rsidR="000C341D" w:rsidRPr="005B1EC3">
        <w:rPr>
          <w:rFonts w:ascii="Arial" w:hAnsi="Arial" w:cs="Arial"/>
        </w:rPr>
        <w:t xml:space="preserve"> </w:t>
      </w:r>
      <w:r w:rsidR="002A544B" w:rsidRPr="005B1EC3">
        <w:rPr>
          <w:rFonts w:ascii="Arial" w:hAnsi="Arial" w:cs="Arial"/>
        </w:rPr>
        <w:t>отдела с</w:t>
      </w:r>
      <w:r w:rsidR="00A74892" w:rsidRPr="005B1EC3">
        <w:rPr>
          <w:rFonts w:ascii="Arial" w:hAnsi="Arial" w:cs="Arial"/>
        </w:rPr>
        <w:t>ельского хозяйства администрации</w:t>
      </w:r>
      <w:r w:rsidR="000C341D" w:rsidRPr="005B1EC3">
        <w:rPr>
          <w:rFonts w:ascii="Arial" w:hAnsi="Arial" w:cs="Arial"/>
        </w:rPr>
        <w:t xml:space="preserve"> </w:t>
      </w:r>
      <w:r w:rsidR="002A544B" w:rsidRPr="005B1EC3">
        <w:rPr>
          <w:rFonts w:ascii="Arial" w:hAnsi="Arial" w:cs="Arial"/>
        </w:rPr>
        <w:t>Ермаковского района</w:t>
      </w:r>
      <w:r w:rsidR="007E3D51" w:rsidRPr="005B1EC3">
        <w:rPr>
          <w:rFonts w:ascii="Arial" w:hAnsi="Arial" w:cs="Arial"/>
        </w:rPr>
        <w:t>.</w:t>
      </w:r>
    </w:p>
    <w:p w:rsidR="00310B13" w:rsidRPr="005B1EC3" w:rsidRDefault="00310B13" w:rsidP="005B1EC3">
      <w:pPr>
        <w:ind w:firstLine="709"/>
        <w:jc w:val="both"/>
        <w:rPr>
          <w:rFonts w:ascii="Arial" w:hAnsi="Arial" w:cs="Arial"/>
        </w:rPr>
      </w:pPr>
    </w:p>
    <w:p w:rsidR="007E3D51" w:rsidRPr="005B1EC3" w:rsidRDefault="007E3D51" w:rsidP="005B1EC3">
      <w:pPr>
        <w:jc w:val="both"/>
        <w:rPr>
          <w:rFonts w:ascii="Arial" w:hAnsi="Arial" w:cs="Arial"/>
        </w:rPr>
        <w:sectPr w:rsidR="007E3D51" w:rsidRPr="005B1EC3" w:rsidSect="004E0ABE">
          <w:pgSz w:w="11906" w:h="16838"/>
          <w:pgMar w:top="1270" w:right="851" w:bottom="845" w:left="1418" w:header="992" w:footer="567" w:gutter="0"/>
          <w:cols w:space="720"/>
          <w:docGrid w:linePitch="299"/>
        </w:sectPr>
      </w:pPr>
    </w:p>
    <w:p w:rsidR="00310B13" w:rsidRPr="00310B13" w:rsidRDefault="00310B13" w:rsidP="00310B13">
      <w:pPr>
        <w:jc w:val="center"/>
        <w:rPr>
          <w:rFonts w:ascii="Arial" w:hAnsi="Arial" w:cs="Arial"/>
        </w:rPr>
      </w:pPr>
      <w:r w:rsidRPr="00310B13">
        <w:rPr>
          <w:rFonts w:ascii="Arial" w:hAnsi="Arial" w:cs="Arial"/>
        </w:rPr>
        <w:lastRenderedPageBreak/>
        <w:t>Условия соревнования</w:t>
      </w:r>
    </w:p>
    <w:p w:rsidR="007E3D51" w:rsidRPr="00310B13" w:rsidRDefault="002A544B" w:rsidP="00310B13">
      <w:pPr>
        <w:jc w:val="center"/>
        <w:rPr>
          <w:rFonts w:ascii="Arial" w:hAnsi="Arial" w:cs="Arial"/>
        </w:rPr>
      </w:pPr>
      <w:r w:rsidRPr="00310B13">
        <w:rPr>
          <w:rFonts w:ascii="Arial" w:hAnsi="Arial" w:cs="Arial"/>
        </w:rPr>
        <w:t>среди мех</w:t>
      </w:r>
      <w:r w:rsidR="007E3D51" w:rsidRPr="00310B13">
        <w:rPr>
          <w:rFonts w:ascii="Arial" w:hAnsi="Arial" w:cs="Arial"/>
        </w:rPr>
        <w:t>анизаторов сельскохозяйственных предприятий</w:t>
      </w:r>
    </w:p>
    <w:p w:rsidR="002A544B" w:rsidRPr="00310B13" w:rsidRDefault="007E3D51" w:rsidP="00310B13">
      <w:pPr>
        <w:jc w:val="center"/>
        <w:rPr>
          <w:rFonts w:ascii="Arial" w:hAnsi="Arial" w:cs="Arial"/>
        </w:rPr>
      </w:pPr>
      <w:r w:rsidRPr="00310B13">
        <w:rPr>
          <w:rFonts w:ascii="Arial" w:hAnsi="Arial" w:cs="Arial"/>
        </w:rPr>
        <w:t xml:space="preserve">на весенне-полевых </w:t>
      </w:r>
      <w:proofErr w:type="gramStart"/>
      <w:r w:rsidRPr="00310B13">
        <w:rPr>
          <w:rFonts w:ascii="Arial" w:hAnsi="Arial" w:cs="Arial"/>
        </w:rPr>
        <w:t>работах</w:t>
      </w:r>
      <w:proofErr w:type="gramEnd"/>
    </w:p>
    <w:p w:rsidR="002A544B" w:rsidRPr="00310B13" w:rsidRDefault="002A544B" w:rsidP="00310B13">
      <w:pPr>
        <w:jc w:val="center"/>
        <w:rPr>
          <w:rFonts w:ascii="Arial" w:hAnsi="Arial" w:cs="Arial"/>
        </w:rPr>
      </w:pPr>
    </w:p>
    <w:p w:rsidR="007E3D51" w:rsidRPr="005B1EC3" w:rsidRDefault="002A544B" w:rsidP="005B1EC3">
      <w:pPr>
        <w:ind w:firstLine="709"/>
        <w:jc w:val="both"/>
        <w:rPr>
          <w:rFonts w:ascii="Arial" w:hAnsi="Arial" w:cs="Arial"/>
        </w:rPr>
      </w:pPr>
      <w:r w:rsidRPr="005B1EC3">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5B1EC3" w:rsidRDefault="002A544B" w:rsidP="005B1EC3">
      <w:pPr>
        <w:ind w:firstLine="709"/>
        <w:jc w:val="both"/>
        <w:rPr>
          <w:rFonts w:ascii="Arial" w:hAnsi="Arial" w:cs="Arial"/>
        </w:rPr>
      </w:pPr>
      <w:r w:rsidRPr="005B1EC3">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5B1EC3" w:rsidRDefault="002A544B" w:rsidP="005B1EC3">
      <w:pPr>
        <w:ind w:firstLine="705"/>
        <w:jc w:val="both"/>
        <w:rPr>
          <w:rFonts w:ascii="Arial" w:hAnsi="Arial" w:cs="Arial"/>
        </w:rPr>
      </w:pPr>
      <w:r w:rsidRPr="005B1EC3">
        <w:rPr>
          <w:rFonts w:ascii="Arial" w:hAnsi="Arial" w:cs="Arial"/>
        </w:rPr>
        <w:t>2.</w:t>
      </w:r>
      <w:r w:rsidR="000C341D" w:rsidRPr="005B1EC3">
        <w:rPr>
          <w:rFonts w:ascii="Arial" w:hAnsi="Arial" w:cs="Arial"/>
        </w:rPr>
        <w:t xml:space="preserve"> </w:t>
      </w:r>
      <w:r w:rsidRPr="005B1EC3">
        <w:rPr>
          <w:rFonts w:ascii="Arial" w:hAnsi="Arial" w:cs="Arial"/>
        </w:rPr>
        <w:t>Для объективной оценки итогов по каждому виду работ разработаны переводные коэффициенты:</w:t>
      </w:r>
    </w:p>
    <w:p w:rsidR="002A544B" w:rsidRPr="005B1EC3" w:rsidRDefault="002A544B" w:rsidP="005B1EC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565"/>
        <w:gridCol w:w="775"/>
        <w:gridCol w:w="17"/>
        <w:gridCol w:w="744"/>
        <w:gridCol w:w="775"/>
        <w:gridCol w:w="755"/>
        <w:gridCol w:w="117"/>
        <w:gridCol w:w="649"/>
        <w:gridCol w:w="755"/>
        <w:gridCol w:w="479"/>
        <w:gridCol w:w="1480"/>
      </w:tblGrid>
      <w:tr w:rsidR="002A544B" w:rsidRPr="005B1EC3" w:rsidTr="00310B13">
        <w:trPr>
          <w:trHeight w:val="275"/>
        </w:trPr>
        <w:tc>
          <w:tcPr>
            <w:tcW w:w="1678" w:type="pct"/>
            <w:gridSpan w:val="2"/>
            <w:vMerge w:val="restart"/>
          </w:tcPr>
          <w:p w:rsidR="002A544B" w:rsidRPr="005B1EC3" w:rsidRDefault="002A544B" w:rsidP="00310B13">
            <w:pPr>
              <w:rPr>
                <w:rFonts w:ascii="Arial" w:hAnsi="Arial" w:cs="Arial"/>
              </w:rPr>
            </w:pPr>
            <w:r w:rsidRPr="005B1EC3">
              <w:rPr>
                <w:rFonts w:ascii="Arial" w:hAnsi="Arial" w:cs="Arial"/>
              </w:rPr>
              <w:t>Вид работ</w:t>
            </w:r>
          </w:p>
        </w:tc>
        <w:tc>
          <w:tcPr>
            <w:tcW w:w="3322" w:type="pct"/>
            <w:gridSpan w:val="10"/>
          </w:tcPr>
          <w:p w:rsidR="002A544B" w:rsidRPr="005B1EC3" w:rsidRDefault="002A544B" w:rsidP="00310B13">
            <w:pPr>
              <w:rPr>
                <w:rFonts w:ascii="Arial" w:hAnsi="Arial" w:cs="Arial"/>
              </w:rPr>
            </w:pPr>
            <w:r w:rsidRPr="005B1EC3">
              <w:rPr>
                <w:rFonts w:ascii="Arial" w:hAnsi="Arial" w:cs="Arial"/>
              </w:rPr>
              <w:t>Марка трактора</w:t>
            </w:r>
          </w:p>
        </w:tc>
      </w:tr>
      <w:tr w:rsidR="002A544B" w:rsidRPr="005B1EC3" w:rsidTr="00310B13">
        <w:tc>
          <w:tcPr>
            <w:tcW w:w="1678" w:type="pct"/>
            <w:gridSpan w:val="2"/>
            <w:vMerge/>
          </w:tcPr>
          <w:p w:rsidR="002A544B" w:rsidRPr="005B1EC3" w:rsidRDefault="002A544B" w:rsidP="00310B13">
            <w:pPr>
              <w:rPr>
                <w:rFonts w:ascii="Arial" w:hAnsi="Arial" w:cs="Arial"/>
              </w:rPr>
            </w:pPr>
          </w:p>
        </w:tc>
        <w:tc>
          <w:tcPr>
            <w:tcW w:w="402" w:type="pct"/>
            <w:gridSpan w:val="2"/>
          </w:tcPr>
          <w:p w:rsidR="002A544B" w:rsidRPr="005B1EC3" w:rsidRDefault="002A544B" w:rsidP="00310B13">
            <w:pPr>
              <w:rPr>
                <w:rFonts w:ascii="Arial" w:hAnsi="Arial" w:cs="Arial"/>
              </w:rPr>
            </w:pPr>
            <w:r w:rsidRPr="005B1EC3">
              <w:rPr>
                <w:rFonts w:ascii="Arial" w:hAnsi="Arial" w:cs="Arial"/>
              </w:rPr>
              <w:t>К-701,</w:t>
            </w:r>
          </w:p>
          <w:p w:rsidR="002A544B" w:rsidRPr="005B1EC3" w:rsidRDefault="002A544B" w:rsidP="00310B13">
            <w:pPr>
              <w:rPr>
                <w:rFonts w:ascii="Arial" w:hAnsi="Arial" w:cs="Arial"/>
              </w:rPr>
            </w:pPr>
            <w:r w:rsidRPr="005B1EC3">
              <w:rPr>
                <w:rFonts w:ascii="Arial" w:hAnsi="Arial" w:cs="Arial"/>
              </w:rPr>
              <w:t>К-744</w:t>
            </w:r>
          </w:p>
        </w:tc>
        <w:tc>
          <w:tcPr>
            <w:tcW w:w="378" w:type="pct"/>
          </w:tcPr>
          <w:p w:rsidR="002A544B" w:rsidRPr="005B1EC3" w:rsidRDefault="002A544B" w:rsidP="00310B13">
            <w:pPr>
              <w:rPr>
                <w:rFonts w:ascii="Arial" w:hAnsi="Arial" w:cs="Arial"/>
              </w:rPr>
            </w:pPr>
            <w:r w:rsidRPr="005B1EC3">
              <w:rPr>
                <w:rFonts w:ascii="Arial" w:hAnsi="Arial" w:cs="Arial"/>
              </w:rPr>
              <w:t>К-700,</w:t>
            </w:r>
          </w:p>
          <w:p w:rsidR="002A544B" w:rsidRPr="005B1EC3" w:rsidRDefault="002A544B" w:rsidP="00310B13">
            <w:pPr>
              <w:rPr>
                <w:rFonts w:ascii="Arial" w:hAnsi="Arial" w:cs="Arial"/>
              </w:rPr>
            </w:pPr>
            <w:r w:rsidRPr="005B1EC3">
              <w:rPr>
                <w:rFonts w:ascii="Arial" w:hAnsi="Arial" w:cs="Arial"/>
              </w:rPr>
              <w:t>К 700А</w:t>
            </w:r>
          </w:p>
        </w:tc>
        <w:tc>
          <w:tcPr>
            <w:tcW w:w="393" w:type="pct"/>
          </w:tcPr>
          <w:p w:rsidR="002A544B" w:rsidRPr="005B1EC3" w:rsidRDefault="002A544B" w:rsidP="00310B13">
            <w:pPr>
              <w:rPr>
                <w:rFonts w:ascii="Arial" w:hAnsi="Arial" w:cs="Arial"/>
              </w:rPr>
            </w:pPr>
            <w:r w:rsidRPr="005B1EC3">
              <w:rPr>
                <w:rFonts w:ascii="Arial" w:hAnsi="Arial" w:cs="Arial"/>
              </w:rPr>
              <w:t>Т-150</w:t>
            </w:r>
          </w:p>
        </w:tc>
        <w:tc>
          <w:tcPr>
            <w:tcW w:w="438" w:type="pct"/>
            <w:gridSpan w:val="2"/>
          </w:tcPr>
          <w:p w:rsidR="002A544B" w:rsidRPr="005B1EC3" w:rsidRDefault="002A544B" w:rsidP="00310B13">
            <w:pPr>
              <w:rPr>
                <w:rFonts w:ascii="Arial" w:hAnsi="Arial" w:cs="Arial"/>
              </w:rPr>
            </w:pPr>
            <w:r w:rsidRPr="005B1EC3">
              <w:rPr>
                <w:rFonts w:ascii="Arial" w:hAnsi="Arial" w:cs="Arial"/>
              </w:rPr>
              <w:t>Т-4,</w:t>
            </w:r>
          </w:p>
          <w:p w:rsidR="002A544B" w:rsidRPr="005B1EC3" w:rsidRDefault="002A544B" w:rsidP="00310B13">
            <w:pPr>
              <w:rPr>
                <w:rFonts w:ascii="Arial" w:hAnsi="Arial" w:cs="Arial"/>
              </w:rPr>
            </w:pPr>
            <w:r w:rsidRPr="005B1EC3">
              <w:rPr>
                <w:rFonts w:ascii="Arial" w:hAnsi="Arial" w:cs="Arial"/>
              </w:rPr>
              <w:t>МТЗ-1221</w:t>
            </w:r>
          </w:p>
        </w:tc>
        <w:tc>
          <w:tcPr>
            <w:tcW w:w="334" w:type="pct"/>
          </w:tcPr>
          <w:p w:rsidR="002A544B" w:rsidRPr="005B1EC3" w:rsidRDefault="002A544B" w:rsidP="00310B13">
            <w:pPr>
              <w:rPr>
                <w:rFonts w:ascii="Arial" w:hAnsi="Arial" w:cs="Arial"/>
              </w:rPr>
            </w:pPr>
            <w:r w:rsidRPr="005B1EC3">
              <w:rPr>
                <w:rFonts w:ascii="Arial" w:hAnsi="Arial" w:cs="Arial"/>
              </w:rPr>
              <w:t>ДТ-75</w:t>
            </w:r>
          </w:p>
        </w:tc>
        <w:tc>
          <w:tcPr>
            <w:tcW w:w="383" w:type="pct"/>
          </w:tcPr>
          <w:p w:rsidR="002A544B" w:rsidRPr="005B1EC3" w:rsidRDefault="002A544B" w:rsidP="00310B13">
            <w:pPr>
              <w:rPr>
                <w:rFonts w:ascii="Arial" w:hAnsi="Arial" w:cs="Arial"/>
              </w:rPr>
            </w:pPr>
            <w:r w:rsidRPr="005B1EC3">
              <w:rPr>
                <w:rFonts w:ascii="Arial" w:hAnsi="Arial" w:cs="Arial"/>
              </w:rPr>
              <w:t>МТЗ-80</w:t>
            </w:r>
          </w:p>
        </w:tc>
        <w:tc>
          <w:tcPr>
            <w:tcW w:w="994" w:type="pct"/>
            <w:gridSpan w:val="2"/>
          </w:tcPr>
          <w:p w:rsidR="002A544B" w:rsidRPr="005B1EC3" w:rsidRDefault="002A544B" w:rsidP="00310B13">
            <w:pPr>
              <w:rPr>
                <w:rFonts w:ascii="Arial" w:hAnsi="Arial" w:cs="Arial"/>
              </w:rPr>
            </w:pPr>
            <w:r w:rsidRPr="005B1EC3">
              <w:rPr>
                <w:rFonts w:ascii="Arial" w:hAnsi="Arial" w:cs="Arial"/>
                <w:lang w:val="en-US"/>
              </w:rPr>
              <w:t>NEWHOLLANDT</w:t>
            </w:r>
            <w:r w:rsidRPr="005B1EC3">
              <w:rPr>
                <w:rFonts w:ascii="Arial" w:hAnsi="Arial" w:cs="Arial"/>
              </w:rPr>
              <w:t xml:space="preserve"> Т 9040</w:t>
            </w:r>
          </w:p>
          <w:p w:rsidR="002A544B" w:rsidRPr="005B1EC3" w:rsidRDefault="002A544B" w:rsidP="00310B13">
            <w:pPr>
              <w:rPr>
                <w:rFonts w:ascii="Arial" w:hAnsi="Arial" w:cs="Arial"/>
              </w:rPr>
            </w:pPr>
            <w:r w:rsidRPr="005B1EC3">
              <w:rPr>
                <w:rFonts w:ascii="Arial" w:hAnsi="Arial" w:cs="Arial"/>
                <w:lang w:val="en-US"/>
              </w:rPr>
              <w:t>NEWHOLLANDT</w:t>
            </w:r>
            <w:r w:rsidRPr="005B1EC3">
              <w:rPr>
                <w:rFonts w:ascii="Arial" w:hAnsi="Arial" w:cs="Arial"/>
              </w:rPr>
              <w:t xml:space="preserve"> Т8 390</w:t>
            </w: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Боронование</w:t>
            </w:r>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r w:rsidRPr="005B1EC3">
              <w:rPr>
                <w:rFonts w:ascii="Arial" w:hAnsi="Arial" w:cs="Arial"/>
              </w:rPr>
              <w:t>1,8</w:t>
            </w:r>
          </w:p>
        </w:tc>
        <w:tc>
          <w:tcPr>
            <w:tcW w:w="393" w:type="pct"/>
          </w:tcPr>
          <w:p w:rsidR="002A544B" w:rsidRPr="005B1EC3" w:rsidRDefault="002A544B" w:rsidP="00310B13">
            <w:pPr>
              <w:rPr>
                <w:rFonts w:ascii="Arial" w:hAnsi="Arial" w:cs="Arial"/>
              </w:rPr>
            </w:pPr>
            <w:r w:rsidRPr="005B1EC3">
              <w:rPr>
                <w:rFonts w:ascii="Arial" w:hAnsi="Arial" w:cs="Arial"/>
              </w:rPr>
              <w:t>1,4</w:t>
            </w:r>
          </w:p>
        </w:tc>
        <w:tc>
          <w:tcPr>
            <w:tcW w:w="438" w:type="pct"/>
            <w:gridSpan w:val="2"/>
          </w:tcPr>
          <w:p w:rsidR="002A544B" w:rsidRPr="005B1EC3" w:rsidRDefault="002A544B" w:rsidP="00310B13">
            <w:pPr>
              <w:rPr>
                <w:rFonts w:ascii="Arial" w:hAnsi="Arial" w:cs="Arial"/>
              </w:rPr>
            </w:pPr>
            <w:r w:rsidRPr="005B1EC3">
              <w:rPr>
                <w:rFonts w:ascii="Arial" w:hAnsi="Arial" w:cs="Arial"/>
              </w:rPr>
              <w:t>1,35</w:t>
            </w:r>
          </w:p>
        </w:tc>
        <w:tc>
          <w:tcPr>
            <w:tcW w:w="334" w:type="pct"/>
          </w:tcPr>
          <w:p w:rsidR="002A544B" w:rsidRPr="005B1EC3" w:rsidRDefault="002A544B" w:rsidP="00310B13">
            <w:pPr>
              <w:rPr>
                <w:rFonts w:ascii="Arial" w:hAnsi="Arial" w:cs="Arial"/>
              </w:rPr>
            </w:pPr>
            <w:r w:rsidRPr="005B1EC3">
              <w:rPr>
                <w:rFonts w:ascii="Arial" w:hAnsi="Arial" w:cs="Arial"/>
              </w:rPr>
              <w:t>1</w:t>
            </w:r>
          </w:p>
        </w:tc>
        <w:tc>
          <w:tcPr>
            <w:tcW w:w="383" w:type="pct"/>
          </w:tcPr>
          <w:p w:rsidR="002A544B" w:rsidRPr="005B1EC3" w:rsidRDefault="002A544B" w:rsidP="00310B13">
            <w:pPr>
              <w:rPr>
                <w:rFonts w:ascii="Arial" w:hAnsi="Arial" w:cs="Arial"/>
              </w:rPr>
            </w:pPr>
            <w:r w:rsidRPr="005B1EC3">
              <w:rPr>
                <w:rFonts w:ascii="Arial" w:hAnsi="Arial" w:cs="Arial"/>
              </w:rPr>
              <w:t>0,7</w:t>
            </w: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Лущение</w:t>
            </w:r>
          </w:p>
        </w:tc>
        <w:tc>
          <w:tcPr>
            <w:tcW w:w="402" w:type="pct"/>
            <w:gridSpan w:val="2"/>
          </w:tcPr>
          <w:p w:rsidR="002A544B" w:rsidRPr="005B1EC3" w:rsidRDefault="002A544B" w:rsidP="00310B13">
            <w:pPr>
              <w:rPr>
                <w:rFonts w:ascii="Arial" w:hAnsi="Arial" w:cs="Arial"/>
              </w:rPr>
            </w:pPr>
            <w:r w:rsidRPr="005B1EC3">
              <w:rPr>
                <w:rFonts w:ascii="Arial" w:hAnsi="Arial" w:cs="Arial"/>
              </w:rPr>
              <w:t>1,6</w:t>
            </w:r>
          </w:p>
        </w:tc>
        <w:tc>
          <w:tcPr>
            <w:tcW w:w="378" w:type="pct"/>
          </w:tcPr>
          <w:p w:rsidR="002A544B" w:rsidRPr="005B1EC3" w:rsidRDefault="002A544B" w:rsidP="00310B13">
            <w:pPr>
              <w:rPr>
                <w:rFonts w:ascii="Arial" w:hAnsi="Arial" w:cs="Arial"/>
              </w:rPr>
            </w:pPr>
            <w:r w:rsidRPr="005B1EC3">
              <w:rPr>
                <w:rFonts w:ascii="Arial" w:hAnsi="Arial" w:cs="Arial"/>
              </w:rPr>
              <w:t>1,5</w:t>
            </w:r>
          </w:p>
        </w:tc>
        <w:tc>
          <w:tcPr>
            <w:tcW w:w="393" w:type="pct"/>
          </w:tcPr>
          <w:p w:rsidR="002A544B" w:rsidRPr="005B1EC3" w:rsidRDefault="002A544B" w:rsidP="00310B13">
            <w:pPr>
              <w:rPr>
                <w:rFonts w:ascii="Arial" w:hAnsi="Arial" w:cs="Arial"/>
              </w:rPr>
            </w:pPr>
            <w:r w:rsidRPr="005B1EC3">
              <w:rPr>
                <w:rFonts w:ascii="Arial" w:hAnsi="Arial" w:cs="Arial"/>
              </w:rPr>
              <w:t>1,4</w:t>
            </w:r>
          </w:p>
        </w:tc>
        <w:tc>
          <w:tcPr>
            <w:tcW w:w="438" w:type="pct"/>
            <w:gridSpan w:val="2"/>
          </w:tcPr>
          <w:p w:rsidR="002A544B" w:rsidRPr="005B1EC3" w:rsidRDefault="002A544B" w:rsidP="00310B13">
            <w:pPr>
              <w:rPr>
                <w:rFonts w:ascii="Arial" w:hAnsi="Arial" w:cs="Arial"/>
              </w:rPr>
            </w:pPr>
            <w:r w:rsidRPr="005B1EC3">
              <w:rPr>
                <w:rFonts w:ascii="Arial" w:hAnsi="Arial" w:cs="Arial"/>
              </w:rPr>
              <w:t>1,35</w:t>
            </w:r>
          </w:p>
        </w:tc>
        <w:tc>
          <w:tcPr>
            <w:tcW w:w="334" w:type="pct"/>
          </w:tcPr>
          <w:p w:rsidR="002A544B" w:rsidRPr="005B1EC3" w:rsidRDefault="002A544B" w:rsidP="00310B13">
            <w:pPr>
              <w:rPr>
                <w:rFonts w:ascii="Arial" w:hAnsi="Arial" w:cs="Arial"/>
              </w:rPr>
            </w:pPr>
            <w:r w:rsidRPr="005B1EC3">
              <w:rPr>
                <w:rFonts w:ascii="Arial" w:hAnsi="Arial" w:cs="Arial"/>
              </w:rPr>
              <w:t>1</w:t>
            </w: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883" w:type="pct"/>
            <w:vMerge w:val="restart"/>
          </w:tcPr>
          <w:p w:rsidR="002A544B" w:rsidRPr="005B1EC3" w:rsidRDefault="007E3D51" w:rsidP="00310B13">
            <w:pPr>
              <w:rPr>
                <w:rFonts w:ascii="Arial" w:hAnsi="Arial" w:cs="Arial"/>
              </w:rPr>
            </w:pPr>
            <w:proofErr w:type="gramStart"/>
            <w:r w:rsidRPr="005B1EC3">
              <w:rPr>
                <w:rFonts w:ascii="Arial" w:hAnsi="Arial" w:cs="Arial"/>
              </w:rPr>
              <w:t>Предпосевная</w:t>
            </w:r>
            <w:proofErr w:type="gramEnd"/>
            <w:r w:rsidRPr="005B1EC3">
              <w:rPr>
                <w:rFonts w:ascii="Arial" w:hAnsi="Arial" w:cs="Arial"/>
              </w:rPr>
              <w:t xml:space="preserve"> </w:t>
            </w:r>
            <w:r w:rsidR="002A544B" w:rsidRPr="005B1EC3">
              <w:rPr>
                <w:rFonts w:ascii="Arial" w:hAnsi="Arial" w:cs="Arial"/>
              </w:rPr>
              <w:t>подготовка почвы</w:t>
            </w:r>
          </w:p>
        </w:tc>
        <w:tc>
          <w:tcPr>
            <w:tcW w:w="794" w:type="pct"/>
          </w:tcPr>
          <w:p w:rsidR="002A544B" w:rsidRPr="005B1EC3" w:rsidRDefault="002A544B" w:rsidP="00310B13">
            <w:pPr>
              <w:rPr>
                <w:rFonts w:ascii="Arial" w:hAnsi="Arial" w:cs="Arial"/>
              </w:rPr>
            </w:pPr>
            <w:proofErr w:type="spellStart"/>
            <w:r w:rsidRPr="005B1EC3">
              <w:rPr>
                <w:rFonts w:ascii="Arial" w:hAnsi="Arial" w:cs="Arial"/>
              </w:rPr>
              <w:t>Дискование</w:t>
            </w:r>
            <w:proofErr w:type="spellEnd"/>
          </w:p>
        </w:tc>
        <w:tc>
          <w:tcPr>
            <w:tcW w:w="402" w:type="pct"/>
            <w:gridSpan w:val="2"/>
          </w:tcPr>
          <w:p w:rsidR="002A544B" w:rsidRPr="005B1EC3" w:rsidRDefault="002A544B" w:rsidP="00310B13">
            <w:pPr>
              <w:rPr>
                <w:rFonts w:ascii="Arial" w:hAnsi="Arial" w:cs="Arial"/>
              </w:rPr>
            </w:pPr>
            <w:r w:rsidRPr="005B1EC3">
              <w:rPr>
                <w:rFonts w:ascii="Arial" w:hAnsi="Arial" w:cs="Arial"/>
              </w:rPr>
              <w:t>2,3</w:t>
            </w:r>
          </w:p>
        </w:tc>
        <w:tc>
          <w:tcPr>
            <w:tcW w:w="378" w:type="pct"/>
          </w:tcPr>
          <w:p w:rsidR="002A544B" w:rsidRPr="005B1EC3" w:rsidRDefault="002A544B" w:rsidP="00310B13">
            <w:pPr>
              <w:rPr>
                <w:rFonts w:ascii="Arial" w:hAnsi="Arial" w:cs="Arial"/>
              </w:rPr>
            </w:pPr>
            <w:r w:rsidRPr="005B1EC3">
              <w:rPr>
                <w:rFonts w:ascii="Arial" w:hAnsi="Arial" w:cs="Arial"/>
              </w:rPr>
              <w:t>2,1</w:t>
            </w:r>
          </w:p>
        </w:tc>
        <w:tc>
          <w:tcPr>
            <w:tcW w:w="393" w:type="pct"/>
          </w:tcPr>
          <w:p w:rsidR="002A544B" w:rsidRPr="005B1EC3" w:rsidRDefault="002A544B" w:rsidP="00310B13">
            <w:pPr>
              <w:rPr>
                <w:rFonts w:ascii="Arial" w:hAnsi="Arial" w:cs="Arial"/>
              </w:rPr>
            </w:pPr>
            <w:r w:rsidRPr="005B1EC3">
              <w:rPr>
                <w:rFonts w:ascii="Arial" w:hAnsi="Arial" w:cs="Arial"/>
              </w:rPr>
              <w:t>1,4</w:t>
            </w:r>
          </w:p>
        </w:tc>
        <w:tc>
          <w:tcPr>
            <w:tcW w:w="438" w:type="pct"/>
            <w:gridSpan w:val="2"/>
          </w:tcPr>
          <w:p w:rsidR="002A544B" w:rsidRPr="005B1EC3" w:rsidRDefault="002A544B" w:rsidP="00310B13">
            <w:pPr>
              <w:rPr>
                <w:rFonts w:ascii="Arial" w:hAnsi="Arial" w:cs="Arial"/>
              </w:rPr>
            </w:pPr>
            <w:r w:rsidRPr="005B1EC3">
              <w:rPr>
                <w:rFonts w:ascii="Arial" w:hAnsi="Arial" w:cs="Arial"/>
              </w:rPr>
              <w:t>1,3</w:t>
            </w:r>
          </w:p>
        </w:tc>
        <w:tc>
          <w:tcPr>
            <w:tcW w:w="334" w:type="pct"/>
          </w:tcPr>
          <w:p w:rsidR="002A544B" w:rsidRPr="005B1EC3" w:rsidRDefault="002A544B" w:rsidP="00310B13">
            <w:pPr>
              <w:rPr>
                <w:rFonts w:ascii="Arial" w:hAnsi="Arial" w:cs="Arial"/>
              </w:rPr>
            </w:pPr>
            <w:r w:rsidRPr="005B1EC3">
              <w:rPr>
                <w:rFonts w:ascii="Arial" w:hAnsi="Arial" w:cs="Arial"/>
              </w:rPr>
              <w:t>1</w:t>
            </w: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883" w:type="pct"/>
            <w:vMerge/>
          </w:tcPr>
          <w:p w:rsidR="002A544B" w:rsidRPr="005B1EC3" w:rsidRDefault="002A544B" w:rsidP="00310B13">
            <w:pPr>
              <w:rPr>
                <w:rFonts w:ascii="Arial" w:hAnsi="Arial" w:cs="Arial"/>
              </w:rPr>
            </w:pPr>
          </w:p>
        </w:tc>
        <w:tc>
          <w:tcPr>
            <w:tcW w:w="794" w:type="pct"/>
          </w:tcPr>
          <w:p w:rsidR="002A544B" w:rsidRPr="005B1EC3" w:rsidRDefault="002A544B" w:rsidP="00310B13">
            <w:pPr>
              <w:rPr>
                <w:rFonts w:ascii="Arial" w:hAnsi="Arial" w:cs="Arial"/>
              </w:rPr>
            </w:pPr>
            <w:r w:rsidRPr="005B1EC3">
              <w:rPr>
                <w:rFonts w:ascii="Arial" w:hAnsi="Arial" w:cs="Arial"/>
              </w:rPr>
              <w:t>Культивация</w:t>
            </w:r>
          </w:p>
        </w:tc>
        <w:tc>
          <w:tcPr>
            <w:tcW w:w="402" w:type="pct"/>
            <w:gridSpan w:val="2"/>
          </w:tcPr>
          <w:p w:rsidR="002A544B" w:rsidRPr="005B1EC3" w:rsidRDefault="002A544B" w:rsidP="00310B13">
            <w:pPr>
              <w:rPr>
                <w:rFonts w:ascii="Arial" w:hAnsi="Arial" w:cs="Arial"/>
              </w:rPr>
            </w:pPr>
            <w:r w:rsidRPr="005B1EC3">
              <w:rPr>
                <w:rFonts w:ascii="Arial" w:hAnsi="Arial" w:cs="Arial"/>
              </w:rPr>
              <w:t>1,8</w:t>
            </w:r>
          </w:p>
        </w:tc>
        <w:tc>
          <w:tcPr>
            <w:tcW w:w="378" w:type="pct"/>
          </w:tcPr>
          <w:p w:rsidR="002A544B" w:rsidRPr="005B1EC3" w:rsidRDefault="002A544B" w:rsidP="00310B13">
            <w:pPr>
              <w:rPr>
                <w:rFonts w:ascii="Arial" w:hAnsi="Arial" w:cs="Arial"/>
              </w:rPr>
            </w:pPr>
            <w:r w:rsidRPr="005B1EC3">
              <w:rPr>
                <w:rFonts w:ascii="Arial" w:hAnsi="Arial" w:cs="Arial"/>
              </w:rPr>
              <w:t>1,7</w:t>
            </w:r>
          </w:p>
        </w:tc>
        <w:tc>
          <w:tcPr>
            <w:tcW w:w="393" w:type="pct"/>
          </w:tcPr>
          <w:p w:rsidR="002A544B" w:rsidRPr="005B1EC3" w:rsidRDefault="002A544B" w:rsidP="00310B13">
            <w:pPr>
              <w:rPr>
                <w:rFonts w:ascii="Arial" w:hAnsi="Arial" w:cs="Arial"/>
              </w:rPr>
            </w:pPr>
            <w:r w:rsidRPr="005B1EC3">
              <w:rPr>
                <w:rFonts w:ascii="Arial" w:hAnsi="Arial" w:cs="Arial"/>
              </w:rPr>
              <w:t>1,3</w:t>
            </w:r>
          </w:p>
        </w:tc>
        <w:tc>
          <w:tcPr>
            <w:tcW w:w="438" w:type="pct"/>
            <w:gridSpan w:val="2"/>
          </w:tcPr>
          <w:p w:rsidR="002A544B" w:rsidRPr="005B1EC3" w:rsidRDefault="002A544B" w:rsidP="00310B13">
            <w:pPr>
              <w:rPr>
                <w:rFonts w:ascii="Arial" w:hAnsi="Arial" w:cs="Arial"/>
              </w:rPr>
            </w:pPr>
            <w:r w:rsidRPr="005B1EC3">
              <w:rPr>
                <w:rFonts w:ascii="Arial" w:hAnsi="Arial" w:cs="Arial"/>
              </w:rPr>
              <w:t>1,2</w:t>
            </w:r>
          </w:p>
        </w:tc>
        <w:tc>
          <w:tcPr>
            <w:tcW w:w="334" w:type="pct"/>
          </w:tcPr>
          <w:p w:rsidR="002A544B" w:rsidRPr="005B1EC3" w:rsidRDefault="002A544B" w:rsidP="00310B13">
            <w:pPr>
              <w:rPr>
                <w:rFonts w:ascii="Arial" w:hAnsi="Arial" w:cs="Arial"/>
              </w:rPr>
            </w:pPr>
            <w:r w:rsidRPr="005B1EC3">
              <w:rPr>
                <w:rFonts w:ascii="Arial" w:hAnsi="Arial" w:cs="Arial"/>
              </w:rPr>
              <w:t>1</w:t>
            </w: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Посев:</w:t>
            </w:r>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сеялки и агрегаты:</w:t>
            </w:r>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СЗП-3,6</w:t>
            </w:r>
          </w:p>
        </w:tc>
        <w:tc>
          <w:tcPr>
            <w:tcW w:w="402" w:type="pct"/>
            <w:gridSpan w:val="2"/>
          </w:tcPr>
          <w:p w:rsidR="002A544B" w:rsidRPr="005B1EC3" w:rsidRDefault="002A544B" w:rsidP="00310B13">
            <w:pPr>
              <w:rPr>
                <w:rFonts w:ascii="Arial" w:hAnsi="Arial" w:cs="Arial"/>
              </w:rPr>
            </w:pPr>
            <w:r w:rsidRPr="005B1EC3">
              <w:rPr>
                <w:rFonts w:ascii="Arial" w:hAnsi="Arial" w:cs="Arial"/>
              </w:rPr>
              <w:t>1,65</w:t>
            </w:r>
          </w:p>
        </w:tc>
        <w:tc>
          <w:tcPr>
            <w:tcW w:w="378" w:type="pct"/>
          </w:tcPr>
          <w:p w:rsidR="002A544B" w:rsidRPr="005B1EC3" w:rsidRDefault="002A544B" w:rsidP="00310B13">
            <w:pPr>
              <w:rPr>
                <w:rFonts w:ascii="Arial" w:hAnsi="Arial" w:cs="Arial"/>
              </w:rPr>
            </w:pPr>
            <w:r w:rsidRPr="005B1EC3">
              <w:rPr>
                <w:rFonts w:ascii="Arial" w:hAnsi="Arial" w:cs="Arial"/>
              </w:rPr>
              <w:t>1,6</w:t>
            </w:r>
          </w:p>
        </w:tc>
        <w:tc>
          <w:tcPr>
            <w:tcW w:w="393" w:type="pct"/>
          </w:tcPr>
          <w:p w:rsidR="002A544B" w:rsidRPr="005B1EC3" w:rsidRDefault="002A544B" w:rsidP="00310B13">
            <w:pPr>
              <w:rPr>
                <w:rFonts w:ascii="Arial" w:hAnsi="Arial" w:cs="Arial"/>
              </w:rPr>
            </w:pPr>
            <w:r w:rsidRPr="005B1EC3">
              <w:rPr>
                <w:rFonts w:ascii="Arial" w:hAnsi="Arial" w:cs="Arial"/>
              </w:rPr>
              <w:t>1,4</w:t>
            </w:r>
          </w:p>
        </w:tc>
        <w:tc>
          <w:tcPr>
            <w:tcW w:w="438" w:type="pct"/>
            <w:gridSpan w:val="2"/>
          </w:tcPr>
          <w:p w:rsidR="002A544B" w:rsidRPr="005B1EC3" w:rsidRDefault="002A544B" w:rsidP="00310B13">
            <w:pPr>
              <w:rPr>
                <w:rFonts w:ascii="Arial" w:hAnsi="Arial" w:cs="Arial"/>
              </w:rPr>
            </w:pPr>
            <w:r w:rsidRPr="005B1EC3">
              <w:rPr>
                <w:rFonts w:ascii="Arial" w:hAnsi="Arial" w:cs="Arial"/>
              </w:rPr>
              <w:t>1,3</w:t>
            </w:r>
          </w:p>
        </w:tc>
        <w:tc>
          <w:tcPr>
            <w:tcW w:w="334" w:type="pct"/>
          </w:tcPr>
          <w:p w:rsidR="002A544B" w:rsidRPr="005B1EC3" w:rsidRDefault="002A544B" w:rsidP="00310B13">
            <w:pPr>
              <w:rPr>
                <w:rFonts w:ascii="Arial" w:hAnsi="Arial" w:cs="Arial"/>
              </w:rPr>
            </w:pPr>
            <w:r w:rsidRPr="005B1EC3">
              <w:rPr>
                <w:rFonts w:ascii="Arial" w:hAnsi="Arial" w:cs="Arial"/>
              </w:rPr>
              <w:t>1</w:t>
            </w:r>
          </w:p>
        </w:tc>
        <w:tc>
          <w:tcPr>
            <w:tcW w:w="383" w:type="pct"/>
          </w:tcPr>
          <w:p w:rsidR="002A544B" w:rsidRPr="005B1EC3" w:rsidRDefault="002A544B" w:rsidP="00310B13">
            <w:pPr>
              <w:rPr>
                <w:rFonts w:ascii="Arial" w:hAnsi="Arial" w:cs="Arial"/>
              </w:rPr>
            </w:pPr>
            <w:r w:rsidRPr="005B1EC3">
              <w:rPr>
                <w:rFonts w:ascii="Arial" w:hAnsi="Arial" w:cs="Arial"/>
              </w:rPr>
              <w:t>0,7</w:t>
            </w: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СЗС-2,1</w:t>
            </w:r>
          </w:p>
        </w:tc>
        <w:tc>
          <w:tcPr>
            <w:tcW w:w="402" w:type="pct"/>
            <w:gridSpan w:val="2"/>
          </w:tcPr>
          <w:p w:rsidR="002A544B" w:rsidRPr="005B1EC3" w:rsidRDefault="002A544B" w:rsidP="00310B13">
            <w:pPr>
              <w:rPr>
                <w:rFonts w:ascii="Arial" w:hAnsi="Arial" w:cs="Arial"/>
              </w:rPr>
            </w:pPr>
            <w:r w:rsidRPr="005B1EC3">
              <w:rPr>
                <w:rFonts w:ascii="Arial" w:hAnsi="Arial" w:cs="Arial"/>
              </w:rPr>
              <w:t>1,1</w:t>
            </w:r>
          </w:p>
        </w:tc>
        <w:tc>
          <w:tcPr>
            <w:tcW w:w="378" w:type="pct"/>
          </w:tcPr>
          <w:p w:rsidR="002A544B" w:rsidRPr="005B1EC3" w:rsidRDefault="002A544B" w:rsidP="00310B13">
            <w:pPr>
              <w:rPr>
                <w:rFonts w:ascii="Arial" w:hAnsi="Arial" w:cs="Arial"/>
              </w:rPr>
            </w:pPr>
            <w:r w:rsidRPr="005B1EC3">
              <w:rPr>
                <w:rFonts w:ascii="Arial" w:hAnsi="Arial" w:cs="Arial"/>
              </w:rPr>
              <w:t>1,05</w:t>
            </w:r>
          </w:p>
        </w:tc>
        <w:tc>
          <w:tcPr>
            <w:tcW w:w="393" w:type="pct"/>
          </w:tcPr>
          <w:p w:rsidR="002A544B" w:rsidRPr="005B1EC3" w:rsidRDefault="002A544B" w:rsidP="00310B13">
            <w:pPr>
              <w:rPr>
                <w:rFonts w:ascii="Arial" w:hAnsi="Arial" w:cs="Arial"/>
              </w:rPr>
            </w:pPr>
            <w:r w:rsidRPr="005B1EC3">
              <w:rPr>
                <w:rFonts w:ascii="Arial" w:hAnsi="Arial" w:cs="Arial"/>
              </w:rPr>
              <w:t>0,8</w:t>
            </w:r>
          </w:p>
        </w:tc>
        <w:tc>
          <w:tcPr>
            <w:tcW w:w="438" w:type="pct"/>
            <w:gridSpan w:val="2"/>
          </w:tcPr>
          <w:p w:rsidR="002A544B" w:rsidRPr="005B1EC3" w:rsidRDefault="002A544B" w:rsidP="00310B13">
            <w:pPr>
              <w:rPr>
                <w:rFonts w:ascii="Arial" w:hAnsi="Arial" w:cs="Arial"/>
              </w:rPr>
            </w:pPr>
            <w:r w:rsidRPr="005B1EC3">
              <w:rPr>
                <w:rFonts w:ascii="Arial" w:hAnsi="Arial" w:cs="Arial"/>
              </w:rPr>
              <w:t>0,7</w:t>
            </w: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r w:rsidRPr="005B1EC3">
              <w:rPr>
                <w:rFonts w:ascii="Arial" w:hAnsi="Arial" w:cs="Arial"/>
              </w:rPr>
              <w:t>0,8</w:t>
            </w: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СКС-8,6</w:t>
            </w:r>
          </w:p>
        </w:tc>
        <w:tc>
          <w:tcPr>
            <w:tcW w:w="402" w:type="pct"/>
            <w:gridSpan w:val="2"/>
          </w:tcPr>
          <w:p w:rsidR="002A544B" w:rsidRPr="005B1EC3" w:rsidRDefault="002A544B" w:rsidP="00310B13">
            <w:pPr>
              <w:rPr>
                <w:rFonts w:ascii="Arial" w:hAnsi="Arial" w:cs="Arial"/>
              </w:rPr>
            </w:pPr>
            <w:r w:rsidRPr="005B1EC3">
              <w:rPr>
                <w:rFonts w:ascii="Arial" w:hAnsi="Arial" w:cs="Arial"/>
              </w:rPr>
              <w:t>1,4</w:t>
            </w:r>
          </w:p>
        </w:tc>
        <w:tc>
          <w:tcPr>
            <w:tcW w:w="378" w:type="pct"/>
          </w:tcPr>
          <w:p w:rsidR="002A544B" w:rsidRPr="005B1EC3" w:rsidRDefault="002A544B" w:rsidP="00310B13">
            <w:pPr>
              <w:rPr>
                <w:rFonts w:ascii="Arial" w:hAnsi="Arial" w:cs="Arial"/>
              </w:rPr>
            </w:pPr>
            <w:r w:rsidRPr="005B1EC3">
              <w:rPr>
                <w:rFonts w:ascii="Arial" w:hAnsi="Arial" w:cs="Arial"/>
              </w:rPr>
              <w:t>1,35</w:t>
            </w: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АПП-7,2</w:t>
            </w:r>
          </w:p>
        </w:tc>
        <w:tc>
          <w:tcPr>
            <w:tcW w:w="402" w:type="pct"/>
            <w:gridSpan w:val="2"/>
          </w:tcPr>
          <w:p w:rsidR="002A544B" w:rsidRPr="005B1EC3" w:rsidRDefault="002A544B" w:rsidP="00310B13">
            <w:pPr>
              <w:rPr>
                <w:rFonts w:ascii="Arial" w:hAnsi="Arial" w:cs="Arial"/>
              </w:rPr>
            </w:pPr>
            <w:r w:rsidRPr="005B1EC3">
              <w:rPr>
                <w:rFonts w:ascii="Arial" w:hAnsi="Arial" w:cs="Arial"/>
              </w:rPr>
              <w:t>1,15</w:t>
            </w:r>
          </w:p>
        </w:tc>
        <w:tc>
          <w:tcPr>
            <w:tcW w:w="378" w:type="pct"/>
          </w:tcPr>
          <w:p w:rsidR="002A544B" w:rsidRPr="005B1EC3" w:rsidRDefault="002A544B" w:rsidP="00310B13">
            <w:pPr>
              <w:rPr>
                <w:rFonts w:ascii="Arial" w:hAnsi="Arial" w:cs="Arial"/>
              </w:rPr>
            </w:pPr>
            <w:r w:rsidRPr="005B1EC3">
              <w:rPr>
                <w:rFonts w:ascii="Arial" w:hAnsi="Arial" w:cs="Arial"/>
              </w:rPr>
              <w:t>1,1</w:t>
            </w: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АПП-3,6</w:t>
            </w:r>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r w:rsidRPr="005B1EC3">
              <w:rPr>
                <w:rFonts w:ascii="Arial" w:hAnsi="Arial" w:cs="Arial"/>
              </w:rPr>
              <w:t>0,8</w:t>
            </w:r>
          </w:p>
        </w:tc>
        <w:tc>
          <w:tcPr>
            <w:tcW w:w="438" w:type="pct"/>
            <w:gridSpan w:val="2"/>
          </w:tcPr>
          <w:p w:rsidR="002A544B" w:rsidRPr="005B1EC3" w:rsidRDefault="002A544B" w:rsidP="00310B13">
            <w:pPr>
              <w:rPr>
                <w:rFonts w:ascii="Arial" w:hAnsi="Arial" w:cs="Arial"/>
              </w:rPr>
            </w:pPr>
            <w:r w:rsidRPr="005B1EC3">
              <w:rPr>
                <w:rFonts w:ascii="Arial" w:hAnsi="Arial" w:cs="Arial"/>
              </w:rPr>
              <w:t>0,7</w:t>
            </w: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СС-6</w:t>
            </w:r>
          </w:p>
        </w:tc>
        <w:tc>
          <w:tcPr>
            <w:tcW w:w="402" w:type="pct"/>
            <w:gridSpan w:val="2"/>
          </w:tcPr>
          <w:p w:rsidR="002A544B" w:rsidRPr="005B1EC3" w:rsidRDefault="002A544B" w:rsidP="00310B13">
            <w:pPr>
              <w:rPr>
                <w:rFonts w:ascii="Arial" w:hAnsi="Arial" w:cs="Arial"/>
              </w:rPr>
            </w:pPr>
            <w:r w:rsidRPr="005B1EC3">
              <w:rPr>
                <w:rFonts w:ascii="Arial" w:hAnsi="Arial" w:cs="Arial"/>
              </w:rPr>
              <w:t>1,2</w:t>
            </w:r>
          </w:p>
        </w:tc>
        <w:tc>
          <w:tcPr>
            <w:tcW w:w="378" w:type="pct"/>
          </w:tcPr>
          <w:p w:rsidR="002A544B" w:rsidRPr="005B1EC3" w:rsidRDefault="002A544B" w:rsidP="00310B13">
            <w:pPr>
              <w:rPr>
                <w:rFonts w:ascii="Arial" w:hAnsi="Arial" w:cs="Arial"/>
              </w:rPr>
            </w:pPr>
            <w:r w:rsidRPr="005B1EC3">
              <w:rPr>
                <w:rFonts w:ascii="Arial" w:hAnsi="Arial" w:cs="Arial"/>
              </w:rPr>
              <w:t>1,15</w:t>
            </w: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r w:rsidRPr="005B1EC3">
              <w:rPr>
                <w:rFonts w:ascii="Arial" w:hAnsi="Arial" w:cs="Arial"/>
              </w:rPr>
              <w:t>СУПН-8</w:t>
            </w:r>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r w:rsidRPr="005B1EC3">
              <w:rPr>
                <w:rFonts w:ascii="Arial" w:hAnsi="Arial" w:cs="Arial"/>
              </w:rPr>
              <w:t>1,0</w:t>
            </w:r>
          </w:p>
        </w:tc>
        <w:tc>
          <w:tcPr>
            <w:tcW w:w="994" w:type="pct"/>
            <w:gridSpan w:val="2"/>
          </w:tcPr>
          <w:p w:rsidR="002A544B" w:rsidRPr="005B1EC3" w:rsidRDefault="002A544B" w:rsidP="00310B13">
            <w:pPr>
              <w:rPr>
                <w:rFonts w:ascii="Arial" w:hAnsi="Arial" w:cs="Arial"/>
                <w:lang w:val="en-US"/>
              </w:rPr>
            </w:pPr>
          </w:p>
        </w:tc>
      </w:tr>
      <w:tr w:rsidR="002A544B" w:rsidRPr="005B1EC3" w:rsidTr="00310B13">
        <w:tc>
          <w:tcPr>
            <w:tcW w:w="1678" w:type="pct"/>
            <w:gridSpan w:val="2"/>
          </w:tcPr>
          <w:p w:rsidR="002A544B" w:rsidRPr="005B1EC3" w:rsidRDefault="002A544B" w:rsidP="00310B13">
            <w:pPr>
              <w:rPr>
                <w:rFonts w:ascii="Arial" w:hAnsi="Arial" w:cs="Arial"/>
              </w:rPr>
            </w:pPr>
            <w:proofErr w:type="spellStart"/>
            <w:r w:rsidRPr="005B1EC3">
              <w:rPr>
                <w:rFonts w:ascii="Arial" w:hAnsi="Arial" w:cs="Arial"/>
              </w:rPr>
              <w:t>Хорш</w:t>
            </w:r>
            <w:proofErr w:type="spellEnd"/>
          </w:p>
        </w:tc>
        <w:tc>
          <w:tcPr>
            <w:tcW w:w="402" w:type="pct"/>
            <w:gridSpan w:val="2"/>
          </w:tcPr>
          <w:p w:rsidR="002A544B" w:rsidRPr="005B1EC3" w:rsidRDefault="002A544B" w:rsidP="00310B13">
            <w:pPr>
              <w:rPr>
                <w:rFonts w:ascii="Arial" w:hAnsi="Arial" w:cs="Arial"/>
              </w:rPr>
            </w:pPr>
          </w:p>
        </w:tc>
        <w:tc>
          <w:tcPr>
            <w:tcW w:w="378" w:type="pct"/>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p>
        </w:tc>
        <w:tc>
          <w:tcPr>
            <w:tcW w:w="438" w:type="pct"/>
            <w:gridSpan w:val="2"/>
          </w:tcPr>
          <w:p w:rsidR="002A544B" w:rsidRPr="005B1EC3" w:rsidRDefault="002A544B" w:rsidP="00310B13">
            <w:pPr>
              <w:rPr>
                <w:rFonts w:ascii="Arial" w:hAnsi="Arial" w:cs="Arial"/>
              </w:rPr>
            </w:pPr>
          </w:p>
        </w:tc>
        <w:tc>
          <w:tcPr>
            <w:tcW w:w="334" w:type="pct"/>
          </w:tcPr>
          <w:p w:rsidR="002A544B" w:rsidRPr="005B1EC3" w:rsidRDefault="002A544B" w:rsidP="00310B13">
            <w:pPr>
              <w:rPr>
                <w:rFonts w:ascii="Arial" w:hAnsi="Arial" w:cs="Arial"/>
              </w:rPr>
            </w:pPr>
          </w:p>
        </w:tc>
        <w:tc>
          <w:tcPr>
            <w:tcW w:w="383" w:type="pct"/>
          </w:tcPr>
          <w:p w:rsidR="002A544B" w:rsidRPr="005B1EC3" w:rsidRDefault="002A544B" w:rsidP="00310B13">
            <w:pPr>
              <w:rPr>
                <w:rFonts w:ascii="Arial" w:hAnsi="Arial" w:cs="Arial"/>
              </w:rPr>
            </w:pPr>
          </w:p>
        </w:tc>
        <w:tc>
          <w:tcPr>
            <w:tcW w:w="994" w:type="pct"/>
            <w:gridSpan w:val="2"/>
          </w:tcPr>
          <w:p w:rsidR="002A544B" w:rsidRPr="005B1EC3" w:rsidRDefault="002A544B" w:rsidP="00310B13">
            <w:pPr>
              <w:rPr>
                <w:rFonts w:ascii="Arial" w:hAnsi="Arial" w:cs="Arial"/>
              </w:rPr>
            </w:pPr>
            <w:r w:rsidRPr="005B1EC3">
              <w:rPr>
                <w:rFonts w:ascii="Arial" w:hAnsi="Arial" w:cs="Arial"/>
              </w:rPr>
              <w:t>2,25</w:t>
            </w:r>
          </w:p>
        </w:tc>
      </w:tr>
      <w:tr w:rsidR="002A544B" w:rsidRPr="005B1EC3" w:rsidTr="00310B13">
        <w:tc>
          <w:tcPr>
            <w:tcW w:w="1678" w:type="pct"/>
            <w:gridSpan w:val="2"/>
            <w:vMerge w:val="restart"/>
          </w:tcPr>
          <w:p w:rsidR="002A544B" w:rsidRPr="005B1EC3" w:rsidRDefault="002A544B" w:rsidP="00310B13">
            <w:pPr>
              <w:rPr>
                <w:rFonts w:ascii="Arial" w:hAnsi="Arial" w:cs="Arial"/>
              </w:rPr>
            </w:pPr>
            <w:r w:rsidRPr="005B1EC3">
              <w:rPr>
                <w:rFonts w:ascii="Arial" w:hAnsi="Arial" w:cs="Arial"/>
              </w:rPr>
              <w:t>Вид работ</w:t>
            </w:r>
          </w:p>
        </w:tc>
        <w:tc>
          <w:tcPr>
            <w:tcW w:w="3322" w:type="pct"/>
            <w:gridSpan w:val="10"/>
          </w:tcPr>
          <w:p w:rsidR="002A544B" w:rsidRPr="005B1EC3" w:rsidRDefault="002A544B" w:rsidP="00310B13">
            <w:pPr>
              <w:rPr>
                <w:rFonts w:ascii="Arial" w:hAnsi="Arial" w:cs="Arial"/>
              </w:rPr>
            </w:pPr>
            <w:r w:rsidRPr="005B1EC3">
              <w:rPr>
                <w:rFonts w:ascii="Arial" w:hAnsi="Arial" w:cs="Arial"/>
              </w:rPr>
              <w:t>Марка трактора</w:t>
            </w:r>
          </w:p>
        </w:tc>
      </w:tr>
      <w:tr w:rsidR="002A544B" w:rsidRPr="005B1EC3" w:rsidTr="00310B13">
        <w:tc>
          <w:tcPr>
            <w:tcW w:w="1678" w:type="pct"/>
            <w:gridSpan w:val="2"/>
            <w:vMerge/>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r w:rsidRPr="005B1EC3">
              <w:rPr>
                <w:rFonts w:ascii="Arial" w:hAnsi="Arial" w:cs="Arial"/>
              </w:rPr>
              <w:t>К-701/</w:t>
            </w:r>
          </w:p>
          <w:p w:rsidR="002A544B" w:rsidRPr="005B1EC3" w:rsidRDefault="002A544B" w:rsidP="00310B13">
            <w:pPr>
              <w:rPr>
                <w:rFonts w:ascii="Arial" w:hAnsi="Arial" w:cs="Arial"/>
              </w:rPr>
            </w:pPr>
            <w:r w:rsidRPr="005B1EC3">
              <w:rPr>
                <w:rFonts w:ascii="Arial" w:hAnsi="Arial" w:cs="Arial"/>
              </w:rPr>
              <w:t>СКП-2,1</w:t>
            </w:r>
          </w:p>
        </w:tc>
        <w:tc>
          <w:tcPr>
            <w:tcW w:w="386" w:type="pct"/>
            <w:gridSpan w:val="2"/>
          </w:tcPr>
          <w:p w:rsidR="002A544B" w:rsidRPr="005B1EC3" w:rsidRDefault="002A544B" w:rsidP="00310B13">
            <w:pPr>
              <w:rPr>
                <w:rFonts w:ascii="Arial" w:hAnsi="Arial" w:cs="Arial"/>
              </w:rPr>
            </w:pPr>
            <w:r w:rsidRPr="005B1EC3">
              <w:rPr>
                <w:rFonts w:ascii="Arial" w:hAnsi="Arial" w:cs="Arial"/>
              </w:rPr>
              <w:t>К-701/</w:t>
            </w:r>
          </w:p>
          <w:p w:rsidR="002A544B" w:rsidRPr="005B1EC3" w:rsidRDefault="002A544B" w:rsidP="00310B13">
            <w:pPr>
              <w:rPr>
                <w:rFonts w:ascii="Arial" w:hAnsi="Arial" w:cs="Arial"/>
              </w:rPr>
            </w:pPr>
            <w:r w:rsidRPr="005B1EC3">
              <w:rPr>
                <w:rFonts w:ascii="Arial" w:hAnsi="Arial" w:cs="Arial"/>
              </w:rPr>
              <w:t>АПК- 7,2</w:t>
            </w:r>
          </w:p>
        </w:tc>
        <w:tc>
          <w:tcPr>
            <w:tcW w:w="393" w:type="pct"/>
          </w:tcPr>
          <w:p w:rsidR="002A544B" w:rsidRPr="005B1EC3" w:rsidRDefault="002A544B" w:rsidP="00310B13">
            <w:pPr>
              <w:rPr>
                <w:rFonts w:ascii="Arial" w:hAnsi="Arial" w:cs="Arial"/>
              </w:rPr>
            </w:pPr>
            <w:r w:rsidRPr="005B1EC3">
              <w:rPr>
                <w:rFonts w:ascii="Arial" w:hAnsi="Arial" w:cs="Arial"/>
              </w:rPr>
              <w:t>К-700/</w:t>
            </w:r>
          </w:p>
          <w:p w:rsidR="002A544B" w:rsidRPr="005B1EC3" w:rsidRDefault="002A544B" w:rsidP="00310B13">
            <w:pPr>
              <w:rPr>
                <w:rFonts w:ascii="Arial" w:hAnsi="Arial" w:cs="Arial"/>
              </w:rPr>
            </w:pPr>
            <w:r w:rsidRPr="005B1EC3">
              <w:rPr>
                <w:rFonts w:ascii="Arial" w:hAnsi="Arial" w:cs="Arial"/>
              </w:rPr>
              <w:t>МВУ-12</w:t>
            </w:r>
          </w:p>
        </w:tc>
        <w:tc>
          <w:tcPr>
            <w:tcW w:w="383" w:type="pct"/>
          </w:tcPr>
          <w:p w:rsidR="002A544B" w:rsidRPr="005B1EC3" w:rsidRDefault="002A544B" w:rsidP="00310B13">
            <w:pPr>
              <w:rPr>
                <w:rFonts w:ascii="Arial" w:hAnsi="Arial" w:cs="Arial"/>
              </w:rPr>
            </w:pPr>
            <w:r w:rsidRPr="005B1EC3">
              <w:rPr>
                <w:rFonts w:ascii="Arial" w:hAnsi="Arial" w:cs="Arial"/>
              </w:rPr>
              <w:t>К-700/</w:t>
            </w:r>
          </w:p>
          <w:p w:rsidR="002A544B" w:rsidRPr="005B1EC3" w:rsidRDefault="002A544B" w:rsidP="00310B13">
            <w:pPr>
              <w:rPr>
                <w:rFonts w:ascii="Arial" w:hAnsi="Arial" w:cs="Arial"/>
              </w:rPr>
            </w:pPr>
            <w:r w:rsidRPr="005B1EC3">
              <w:rPr>
                <w:rFonts w:ascii="Arial" w:hAnsi="Arial" w:cs="Arial"/>
              </w:rPr>
              <w:t>СЗС-2,1</w:t>
            </w:r>
          </w:p>
        </w:tc>
        <w:tc>
          <w:tcPr>
            <w:tcW w:w="389" w:type="pct"/>
            <w:gridSpan w:val="2"/>
          </w:tcPr>
          <w:p w:rsidR="002A544B" w:rsidRPr="005B1EC3" w:rsidRDefault="002A544B" w:rsidP="00310B13">
            <w:pPr>
              <w:rPr>
                <w:rFonts w:ascii="Arial" w:hAnsi="Arial" w:cs="Arial"/>
              </w:rPr>
            </w:pPr>
            <w:r w:rsidRPr="005B1EC3">
              <w:rPr>
                <w:rFonts w:ascii="Arial" w:hAnsi="Arial" w:cs="Arial"/>
              </w:rPr>
              <w:t>К-700/</w:t>
            </w:r>
          </w:p>
          <w:p w:rsidR="002A544B" w:rsidRPr="005B1EC3" w:rsidRDefault="002A544B" w:rsidP="00310B13">
            <w:pPr>
              <w:rPr>
                <w:rFonts w:ascii="Arial" w:hAnsi="Arial" w:cs="Arial"/>
              </w:rPr>
            </w:pPr>
            <w:r w:rsidRPr="005B1EC3">
              <w:rPr>
                <w:rFonts w:ascii="Arial" w:hAnsi="Arial" w:cs="Arial"/>
              </w:rPr>
              <w:t>СЗП-3,6</w:t>
            </w:r>
          </w:p>
        </w:tc>
        <w:tc>
          <w:tcPr>
            <w:tcW w:w="623" w:type="pct"/>
            <w:gridSpan w:val="2"/>
          </w:tcPr>
          <w:p w:rsidR="002A544B" w:rsidRPr="005B1EC3" w:rsidRDefault="002A544B" w:rsidP="00310B13">
            <w:pPr>
              <w:rPr>
                <w:rFonts w:ascii="Arial" w:hAnsi="Arial" w:cs="Arial"/>
              </w:rPr>
            </w:pPr>
            <w:r w:rsidRPr="005B1EC3">
              <w:rPr>
                <w:rFonts w:ascii="Arial" w:hAnsi="Arial" w:cs="Arial"/>
              </w:rPr>
              <w:t>МТЗ-82/</w:t>
            </w:r>
          </w:p>
          <w:p w:rsidR="002A544B" w:rsidRPr="005B1EC3" w:rsidRDefault="002A544B" w:rsidP="00310B13">
            <w:pPr>
              <w:rPr>
                <w:rFonts w:ascii="Arial" w:hAnsi="Arial" w:cs="Arial"/>
              </w:rPr>
            </w:pPr>
            <w:r w:rsidRPr="005B1EC3">
              <w:rPr>
                <w:rFonts w:ascii="Arial" w:hAnsi="Arial" w:cs="Arial"/>
              </w:rPr>
              <w:t>МВУ-6</w:t>
            </w:r>
          </w:p>
        </w:tc>
        <w:tc>
          <w:tcPr>
            <w:tcW w:w="755" w:type="pct"/>
          </w:tcPr>
          <w:p w:rsidR="002A544B" w:rsidRPr="005B1EC3" w:rsidRDefault="002A544B" w:rsidP="00310B13">
            <w:pPr>
              <w:rPr>
                <w:rFonts w:ascii="Arial" w:hAnsi="Arial" w:cs="Arial"/>
              </w:rPr>
            </w:pPr>
            <w:r w:rsidRPr="005B1EC3">
              <w:rPr>
                <w:rFonts w:ascii="Arial" w:hAnsi="Arial" w:cs="Arial"/>
              </w:rPr>
              <w:t>МТЗ-82/ МВУ-12</w:t>
            </w:r>
          </w:p>
          <w:p w:rsidR="002A544B" w:rsidRPr="005B1EC3" w:rsidRDefault="002A544B" w:rsidP="00310B13">
            <w:pPr>
              <w:rPr>
                <w:rFonts w:ascii="Arial" w:hAnsi="Arial" w:cs="Arial"/>
              </w:rPr>
            </w:pPr>
          </w:p>
        </w:tc>
      </w:tr>
      <w:tr w:rsidR="002A544B" w:rsidRPr="005B1EC3" w:rsidTr="00310B13">
        <w:tc>
          <w:tcPr>
            <w:tcW w:w="1678" w:type="pct"/>
            <w:gridSpan w:val="2"/>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p>
        </w:tc>
        <w:tc>
          <w:tcPr>
            <w:tcW w:w="386" w:type="pct"/>
            <w:gridSpan w:val="2"/>
          </w:tcPr>
          <w:p w:rsidR="002A544B" w:rsidRPr="005B1EC3" w:rsidRDefault="002A544B" w:rsidP="00310B13">
            <w:pPr>
              <w:rPr>
                <w:rFonts w:ascii="Arial" w:hAnsi="Arial" w:cs="Arial"/>
              </w:rPr>
            </w:pPr>
            <w:r w:rsidRPr="005B1EC3">
              <w:rPr>
                <w:rFonts w:ascii="Arial" w:hAnsi="Arial" w:cs="Arial"/>
              </w:rPr>
              <w:t>0,1</w:t>
            </w:r>
          </w:p>
        </w:tc>
        <w:tc>
          <w:tcPr>
            <w:tcW w:w="393" w:type="pct"/>
          </w:tcPr>
          <w:p w:rsidR="002A544B" w:rsidRPr="005B1EC3" w:rsidRDefault="002A544B" w:rsidP="00310B13">
            <w:pPr>
              <w:rPr>
                <w:rFonts w:ascii="Arial" w:hAnsi="Arial" w:cs="Arial"/>
              </w:rPr>
            </w:pPr>
            <w:r w:rsidRPr="005B1EC3">
              <w:rPr>
                <w:rFonts w:ascii="Arial" w:hAnsi="Arial" w:cs="Arial"/>
              </w:rPr>
              <w:t>0,6</w:t>
            </w:r>
          </w:p>
        </w:tc>
        <w:tc>
          <w:tcPr>
            <w:tcW w:w="383" w:type="pct"/>
          </w:tcPr>
          <w:p w:rsidR="002A544B" w:rsidRPr="005B1EC3" w:rsidRDefault="002A544B" w:rsidP="00310B13">
            <w:pPr>
              <w:rPr>
                <w:rFonts w:ascii="Arial" w:hAnsi="Arial" w:cs="Arial"/>
              </w:rPr>
            </w:pPr>
            <w:r w:rsidRPr="005B1EC3">
              <w:rPr>
                <w:rFonts w:ascii="Arial" w:hAnsi="Arial" w:cs="Arial"/>
              </w:rPr>
              <w:t>1,0</w:t>
            </w:r>
          </w:p>
        </w:tc>
        <w:tc>
          <w:tcPr>
            <w:tcW w:w="389" w:type="pct"/>
            <w:gridSpan w:val="2"/>
          </w:tcPr>
          <w:p w:rsidR="002A544B" w:rsidRPr="005B1EC3" w:rsidRDefault="002A544B" w:rsidP="00310B13">
            <w:pPr>
              <w:rPr>
                <w:rFonts w:ascii="Arial" w:hAnsi="Arial" w:cs="Arial"/>
              </w:rPr>
            </w:pPr>
            <w:r w:rsidRPr="005B1EC3">
              <w:rPr>
                <w:rFonts w:ascii="Arial" w:hAnsi="Arial" w:cs="Arial"/>
              </w:rPr>
              <w:t>0,64</w:t>
            </w:r>
          </w:p>
        </w:tc>
        <w:tc>
          <w:tcPr>
            <w:tcW w:w="623" w:type="pct"/>
            <w:gridSpan w:val="2"/>
          </w:tcPr>
          <w:p w:rsidR="002A544B" w:rsidRPr="005B1EC3" w:rsidRDefault="002A544B" w:rsidP="00310B13">
            <w:pPr>
              <w:rPr>
                <w:rFonts w:ascii="Arial" w:hAnsi="Arial" w:cs="Arial"/>
              </w:rPr>
            </w:pPr>
            <w:r w:rsidRPr="005B1EC3">
              <w:rPr>
                <w:rFonts w:ascii="Arial" w:hAnsi="Arial" w:cs="Arial"/>
              </w:rPr>
              <w:t>0,6</w:t>
            </w:r>
          </w:p>
        </w:tc>
        <w:tc>
          <w:tcPr>
            <w:tcW w:w="755" w:type="pct"/>
          </w:tcPr>
          <w:p w:rsidR="002A544B" w:rsidRPr="005B1EC3" w:rsidRDefault="002A544B" w:rsidP="00310B13">
            <w:pPr>
              <w:rPr>
                <w:rFonts w:ascii="Arial" w:hAnsi="Arial" w:cs="Arial"/>
              </w:rPr>
            </w:pPr>
            <w:r w:rsidRPr="005B1EC3">
              <w:rPr>
                <w:rFonts w:ascii="Arial" w:hAnsi="Arial" w:cs="Arial"/>
              </w:rPr>
              <w:t>0,75</w:t>
            </w:r>
          </w:p>
        </w:tc>
      </w:tr>
      <w:tr w:rsidR="002A544B" w:rsidRPr="005B1EC3" w:rsidTr="00310B13">
        <w:tc>
          <w:tcPr>
            <w:tcW w:w="1678" w:type="pct"/>
            <w:gridSpan w:val="2"/>
            <w:vMerge w:val="restart"/>
          </w:tcPr>
          <w:p w:rsidR="002A544B" w:rsidRPr="005B1EC3" w:rsidRDefault="00310B13" w:rsidP="00310B13">
            <w:pPr>
              <w:rPr>
                <w:rFonts w:ascii="Arial" w:hAnsi="Arial" w:cs="Arial"/>
              </w:rPr>
            </w:pPr>
            <w:r>
              <w:rPr>
                <w:rFonts w:ascii="Arial" w:hAnsi="Arial" w:cs="Arial"/>
              </w:rPr>
              <w:t xml:space="preserve">Внесение минеральных </w:t>
            </w:r>
            <w:r w:rsidR="002A544B" w:rsidRPr="005B1EC3">
              <w:rPr>
                <w:rFonts w:ascii="Arial" w:hAnsi="Arial" w:cs="Arial"/>
              </w:rPr>
              <w:t>удобрений</w:t>
            </w:r>
          </w:p>
        </w:tc>
        <w:tc>
          <w:tcPr>
            <w:tcW w:w="393" w:type="pct"/>
          </w:tcPr>
          <w:p w:rsidR="002A544B" w:rsidRPr="005B1EC3" w:rsidRDefault="002A544B" w:rsidP="00310B13">
            <w:pPr>
              <w:rPr>
                <w:rFonts w:ascii="Arial" w:hAnsi="Arial" w:cs="Arial"/>
              </w:rPr>
            </w:pPr>
            <w:r w:rsidRPr="005B1EC3">
              <w:rPr>
                <w:rFonts w:ascii="Arial" w:hAnsi="Arial" w:cs="Arial"/>
              </w:rPr>
              <w:t>МТЗ-892/</w:t>
            </w:r>
          </w:p>
          <w:p w:rsidR="002A544B" w:rsidRPr="005B1EC3" w:rsidRDefault="002A544B" w:rsidP="00310B13">
            <w:pPr>
              <w:rPr>
                <w:rFonts w:ascii="Arial" w:hAnsi="Arial" w:cs="Arial"/>
              </w:rPr>
            </w:pPr>
            <w:r w:rsidRPr="005B1EC3">
              <w:rPr>
                <w:rFonts w:ascii="Arial" w:hAnsi="Arial" w:cs="Arial"/>
              </w:rPr>
              <w:t>МВУ-6</w:t>
            </w:r>
          </w:p>
        </w:tc>
        <w:tc>
          <w:tcPr>
            <w:tcW w:w="779" w:type="pct"/>
            <w:gridSpan w:val="3"/>
          </w:tcPr>
          <w:p w:rsidR="002A544B" w:rsidRPr="005B1EC3" w:rsidRDefault="002A544B" w:rsidP="00310B13">
            <w:pPr>
              <w:rPr>
                <w:rFonts w:ascii="Arial" w:hAnsi="Arial" w:cs="Arial"/>
              </w:rPr>
            </w:pPr>
            <w:proofErr w:type="spellStart"/>
            <w:r w:rsidRPr="005B1EC3">
              <w:rPr>
                <w:rFonts w:ascii="Arial" w:hAnsi="Arial" w:cs="Arial"/>
              </w:rPr>
              <w:t>Беларус</w:t>
            </w:r>
            <w:proofErr w:type="spellEnd"/>
            <w:r w:rsidRPr="005B1EC3">
              <w:rPr>
                <w:rFonts w:ascii="Arial" w:hAnsi="Arial" w:cs="Arial"/>
              </w:rPr>
              <w:t xml:space="preserve"> 1221/РУМ</w:t>
            </w:r>
          </w:p>
        </w:tc>
        <w:tc>
          <w:tcPr>
            <w:tcW w:w="772" w:type="pct"/>
            <w:gridSpan w:val="3"/>
          </w:tcPr>
          <w:p w:rsidR="002A544B" w:rsidRPr="005B1EC3" w:rsidRDefault="002A544B" w:rsidP="00310B13">
            <w:pPr>
              <w:rPr>
                <w:rFonts w:ascii="Arial" w:hAnsi="Arial" w:cs="Arial"/>
              </w:rPr>
            </w:pPr>
            <w:proofErr w:type="spellStart"/>
            <w:r w:rsidRPr="005B1EC3">
              <w:rPr>
                <w:rFonts w:ascii="Arial" w:hAnsi="Arial" w:cs="Arial"/>
              </w:rPr>
              <w:t>Беларус</w:t>
            </w:r>
            <w:proofErr w:type="spellEnd"/>
            <w:r w:rsidRPr="005B1EC3">
              <w:rPr>
                <w:rFonts w:ascii="Arial" w:hAnsi="Arial" w:cs="Arial"/>
              </w:rPr>
              <w:t xml:space="preserve"> 1221/ </w:t>
            </w:r>
            <w:proofErr w:type="spellStart"/>
            <w:r w:rsidRPr="005B1EC3">
              <w:rPr>
                <w:rFonts w:ascii="Arial" w:hAnsi="Arial" w:cs="Arial"/>
              </w:rPr>
              <w:t>Амазон</w:t>
            </w:r>
            <w:proofErr w:type="spellEnd"/>
          </w:p>
        </w:tc>
        <w:tc>
          <w:tcPr>
            <w:tcW w:w="1377" w:type="pct"/>
            <w:gridSpan w:val="3"/>
          </w:tcPr>
          <w:p w:rsidR="002A544B" w:rsidRPr="005B1EC3" w:rsidRDefault="002A544B" w:rsidP="00310B13">
            <w:pPr>
              <w:rPr>
                <w:rFonts w:ascii="Arial" w:hAnsi="Arial" w:cs="Arial"/>
              </w:rPr>
            </w:pPr>
            <w:r w:rsidRPr="005B1EC3">
              <w:rPr>
                <w:rFonts w:ascii="Arial" w:hAnsi="Arial" w:cs="Arial"/>
                <w:lang w:val="en-US"/>
              </w:rPr>
              <w:t>NEWHOLLANDT</w:t>
            </w:r>
            <w:r w:rsidRPr="005B1EC3">
              <w:rPr>
                <w:rFonts w:ascii="Arial" w:hAnsi="Arial" w:cs="Arial"/>
              </w:rPr>
              <w:t xml:space="preserve"> Т 9040/</w:t>
            </w:r>
          </w:p>
          <w:p w:rsidR="002A544B" w:rsidRPr="005B1EC3" w:rsidRDefault="002A544B" w:rsidP="00310B13">
            <w:pPr>
              <w:rPr>
                <w:rFonts w:ascii="Arial" w:hAnsi="Arial" w:cs="Arial"/>
              </w:rPr>
            </w:pPr>
            <w:r w:rsidRPr="005B1EC3">
              <w:rPr>
                <w:rFonts w:ascii="Arial" w:hAnsi="Arial" w:cs="Arial"/>
                <w:lang w:val="en-US"/>
              </w:rPr>
              <w:t>HORSCH</w:t>
            </w:r>
            <w:r w:rsidRPr="005B1EC3">
              <w:rPr>
                <w:rFonts w:ascii="Arial" w:hAnsi="Arial" w:cs="Arial"/>
              </w:rPr>
              <w:t xml:space="preserve"> Агро Союз АТД 11,35</w:t>
            </w:r>
          </w:p>
        </w:tc>
      </w:tr>
      <w:tr w:rsidR="002A544B" w:rsidRPr="005B1EC3" w:rsidTr="00310B13">
        <w:tc>
          <w:tcPr>
            <w:tcW w:w="1678" w:type="pct"/>
            <w:gridSpan w:val="2"/>
            <w:vMerge/>
          </w:tcPr>
          <w:p w:rsidR="002A544B" w:rsidRPr="005B1EC3" w:rsidRDefault="002A544B" w:rsidP="00310B13">
            <w:pPr>
              <w:rPr>
                <w:rFonts w:ascii="Arial" w:hAnsi="Arial" w:cs="Arial"/>
              </w:rPr>
            </w:pPr>
          </w:p>
        </w:tc>
        <w:tc>
          <w:tcPr>
            <w:tcW w:w="393" w:type="pct"/>
          </w:tcPr>
          <w:p w:rsidR="002A544B" w:rsidRPr="005B1EC3" w:rsidRDefault="002A544B" w:rsidP="00310B13">
            <w:pPr>
              <w:rPr>
                <w:rFonts w:ascii="Arial" w:hAnsi="Arial" w:cs="Arial"/>
              </w:rPr>
            </w:pPr>
            <w:r w:rsidRPr="005B1EC3">
              <w:rPr>
                <w:rFonts w:ascii="Arial" w:hAnsi="Arial" w:cs="Arial"/>
              </w:rPr>
              <w:t>0,6</w:t>
            </w:r>
          </w:p>
        </w:tc>
        <w:tc>
          <w:tcPr>
            <w:tcW w:w="779" w:type="pct"/>
            <w:gridSpan w:val="3"/>
          </w:tcPr>
          <w:p w:rsidR="002A544B" w:rsidRPr="005B1EC3" w:rsidRDefault="002A544B" w:rsidP="00310B13">
            <w:pPr>
              <w:rPr>
                <w:rFonts w:ascii="Arial" w:hAnsi="Arial" w:cs="Arial"/>
              </w:rPr>
            </w:pPr>
            <w:r w:rsidRPr="005B1EC3">
              <w:rPr>
                <w:rFonts w:ascii="Arial" w:hAnsi="Arial" w:cs="Arial"/>
              </w:rPr>
              <w:t>0,75</w:t>
            </w:r>
          </w:p>
        </w:tc>
        <w:tc>
          <w:tcPr>
            <w:tcW w:w="772" w:type="pct"/>
            <w:gridSpan w:val="3"/>
          </w:tcPr>
          <w:p w:rsidR="002A544B" w:rsidRPr="005B1EC3" w:rsidRDefault="002A544B" w:rsidP="00310B13">
            <w:pPr>
              <w:rPr>
                <w:rFonts w:ascii="Arial" w:hAnsi="Arial" w:cs="Arial"/>
              </w:rPr>
            </w:pPr>
            <w:r w:rsidRPr="005B1EC3">
              <w:rPr>
                <w:rFonts w:ascii="Arial" w:hAnsi="Arial" w:cs="Arial"/>
              </w:rPr>
              <w:t>0,3</w:t>
            </w:r>
          </w:p>
        </w:tc>
        <w:tc>
          <w:tcPr>
            <w:tcW w:w="1377" w:type="pct"/>
            <w:gridSpan w:val="3"/>
          </w:tcPr>
          <w:p w:rsidR="002A544B" w:rsidRPr="005B1EC3" w:rsidRDefault="002A544B" w:rsidP="00310B13">
            <w:pPr>
              <w:rPr>
                <w:rFonts w:ascii="Arial" w:hAnsi="Arial" w:cs="Arial"/>
              </w:rPr>
            </w:pPr>
            <w:r w:rsidRPr="005B1EC3">
              <w:rPr>
                <w:rFonts w:ascii="Arial" w:hAnsi="Arial" w:cs="Arial"/>
              </w:rPr>
              <w:t>0,3</w:t>
            </w:r>
          </w:p>
        </w:tc>
      </w:tr>
    </w:tbl>
    <w:p w:rsidR="002A544B" w:rsidRPr="005B1EC3" w:rsidRDefault="002A544B" w:rsidP="005B1EC3">
      <w:pPr>
        <w:jc w:val="both"/>
        <w:rPr>
          <w:rFonts w:ascii="Arial" w:hAnsi="Arial" w:cs="Arial"/>
        </w:rPr>
      </w:pPr>
    </w:p>
    <w:p w:rsidR="007E3D51" w:rsidRPr="005B1EC3" w:rsidRDefault="007E3D51" w:rsidP="005B1EC3">
      <w:pPr>
        <w:jc w:val="both"/>
        <w:rPr>
          <w:rFonts w:ascii="Arial" w:hAnsi="Arial" w:cs="Arial"/>
        </w:rPr>
        <w:sectPr w:rsidR="007E3D51" w:rsidRPr="005B1EC3" w:rsidSect="004E0ABE">
          <w:pgSz w:w="11906" w:h="16838"/>
          <w:pgMar w:top="1270" w:right="851" w:bottom="845" w:left="1418" w:header="992" w:footer="567" w:gutter="0"/>
          <w:cols w:space="720"/>
          <w:docGrid w:linePitch="299"/>
        </w:sectPr>
      </w:pPr>
    </w:p>
    <w:p w:rsidR="002A544B" w:rsidRPr="00310B13" w:rsidRDefault="002A544B" w:rsidP="00310B13">
      <w:pPr>
        <w:jc w:val="center"/>
        <w:rPr>
          <w:rFonts w:ascii="Arial" w:hAnsi="Arial" w:cs="Arial"/>
        </w:rPr>
      </w:pPr>
      <w:r w:rsidRPr="00310B13">
        <w:rPr>
          <w:rFonts w:ascii="Arial" w:hAnsi="Arial" w:cs="Arial"/>
        </w:rPr>
        <w:lastRenderedPageBreak/>
        <w:t>Положение</w:t>
      </w:r>
    </w:p>
    <w:p w:rsidR="007E3D51" w:rsidRPr="00310B13" w:rsidRDefault="002A544B" w:rsidP="00310B13">
      <w:pPr>
        <w:jc w:val="center"/>
        <w:rPr>
          <w:rFonts w:ascii="Arial" w:hAnsi="Arial" w:cs="Arial"/>
        </w:rPr>
      </w:pPr>
      <w:r w:rsidRPr="00310B13">
        <w:rPr>
          <w:rFonts w:ascii="Arial" w:hAnsi="Arial" w:cs="Arial"/>
        </w:rPr>
        <w:t>о расходовании средств на</w:t>
      </w:r>
      <w:r w:rsidR="007E3D51" w:rsidRPr="00310B13">
        <w:rPr>
          <w:rFonts w:ascii="Arial" w:hAnsi="Arial" w:cs="Arial"/>
        </w:rPr>
        <w:t xml:space="preserve"> проведение районного трудового соревнования,</w:t>
      </w:r>
    </w:p>
    <w:p w:rsidR="0059783F" w:rsidRPr="00310B13" w:rsidRDefault="002A544B" w:rsidP="00310B13">
      <w:pPr>
        <w:jc w:val="center"/>
        <w:rPr>
          <w:rFonts w:ascii="Arial" w:hAnsi="Arial" w:cs="Arial"/>
        </w:rPr>
      </w:pPr>
      <w:r w:rsidRPr="00310B13">
        <w:rPr>
          <w:rFonts w:ascii="Arial" w:hAnsi="Arial" w:cs="Arial"/>
        </w:rPr>
        <w:t>конкур</w:t>
      </w:r>
      <w:r w:rsidR="0059783F" w:rsidRPr="00310B13">
        <w:rPr>
          <w:rFonts w:ascii="Arial" w:hAnsi="Arial" w:cs="Arial"/>
        </w:rPr>
        <w:t>сов, смотров, совещаний в сфере агропромышленного комплекса</w:t>
      </w:r>
    </w:p>
    <w:p w:rsidR="002A544B" w:rsidRPr="00310B13" w:rsidRDefault="002A544B" w:rsidP="00310B13">
      <w:pPr>
        <w:jc w:val="center"/>
        <w:rPr>
          <w:rFonts w:ascii="Arial" w:hAnsi="Arial" w:cs="Arial"/>
        </w:rPr>
      </w:pPr>
      <w:r w:rsidRPr="00310B13">
        <w:rPr>
          <w:rFonts w:ascii="Arial" w:hAnsi="Arial" w:cs="Arial"/>
        </w:rPr>
        <w:t>Ермаковского района</w:t>
      </w:r>
    </w:p>
    <w:p w:rsidR="002A544B" w:rsidRPr="00310B13" w:rsidRDefault="002A544B" w:rsidP="00310B13">
      <w:pPr>
        <w:jc w:val="center"/>
        <w:rPr>
          <w:rFonts w:ascii="Arial" w:hAnsi="Arial" w:cs="Arial"/>
        </w:rPr>
      </w:pPr>
    </w:p>
    <w:p w:rsidR="002A544B" w:rsidRPr="005B1EC3" w:rsidRDefault="002A544B" w:rsidP="005B1EC3">
      <w:pPr>
        <w:ind w:firstLine="709"/>
        <w:jc w:val="both"/>
        <w:rPr>
          <w:rFonts w:ascii="Arial" w:hAnsi="Arial" w:cs="Arial"/>
        </w:rPr>
      </w:pPr>
      <w:r w:rsidRPr="005B1EC3">
        <w:rPr>
          <w:rFonts w:ascii="Arial" w:hAnsi="Arial" w:cs="Arial"/>
        </w:rPr>
        <w:t>1.</w:t>
      </w:r>
      <w:r w:rsidR="0059783F" w:rsidRPr="005B1EC3">
        <w:rPr>
          <w:rFonts w:ascii="Arial" w:hAnsi="Arial" w:cs="Arial"/>
        </w:rPr>
        <w:t xml:space="preserve"> </w:t>
      </w:r>
      <w:r w:rsidRPr="005B1EC3">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5B1EC3">
        <w:rPr>
          <w:rFonts w:ascii="Arial" w:hAnsi="Arial" w:cs="Arial"/>
        </w:rPr>
        <w:t>8</w:t>
      </w:r>
      <w:r w:rsidRPr="005B1EC3">
        <w:rPr>
          <w:rFonts w:ascii="Arial" w:hAnsi="Arial" w:cs="Arial"/>
        </w:rPr>
        <w:t xml:space="preserve"> (далее - Порядок), разработан в соответствии со ст. 29.3,31 Устава Ермаковского района.</w:t>
      </w:r>
    </w:p>
    <w:p w:rsidR="002A544B" w:rsidRPr="005B1EC3" w:rsidRDefault="002A544B" w:rsidP="005B1EC3">
      <w:pPr>
        <w:ind w:firstLine="709"/>
        <w:jc w:val="both"/>
        <w:rPr>
          <w:rFonts w:ascii="Arial" w:hAnsi="Arial" w:cs="Arial"/>
        </w:rPr>
      </w:pPr>
      <w:r w:rsidRPr="005B1EC3">
        <w:rPr>
          <w:rFonts w:ascii="Arial" w:hAnsi="Arial" w:cs="Arial"/>
        </w:rPr>
        <w:t>2.</w:t>
      </w:r>
      <w:r w:rsidR="0059783F" w:rsidRPr="005B1EC3">
        <w:rPr>
          <w:rFonts w:ascii="Arial" w:hAnsi="Arial" w:cs="Arial"/>
        </w:rPr>
        <w:t xml:space="preserve"> </w:t>
      </w:r>
      <w:r w:rsidRPr="005B1EC3">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5B1EC3">
        <w:rPr>
          <w:rFonts w:ascii="Arial" w:hAnsi="Arial" w:cs="Arial"/>
        </w:rPr>
        <w:t>с</w:t>
      </w:r>
      <w:r w:rsidRPr="005B1EC3">
        <w:rPr>
          <w:rFonts w:ascii="Arial" w:hAnsi="Arial" w:cs="Arial"/>
        </w:rPr>
        <w:t>ко-фермерские хозяйства, передовики производства</w:t>
      </w:r>
      <w:r w:rsidR="00004484" w:rsidRPr="005B1EC3">
        <w:rPr>
          <w:rFonts w:ascii="Arial" w:hAnsi="Arial" w:cs="Arial"/>
        </w:rPr>
        <w:t>,</w:t>
      </w:r>
      <w:r w:rsidRPr="005B1EC3">
        <w:rPr>
          <w:rFonts w:ascii="Arial" w:hAnsi="Arial" w:cs="Arial"/>
        </w:rPr>
        <w:t xml:space="preserve"> до</w:t>
      </w:r>
      <w:r w:rsidR="003B541D" w:rsidRPr="005B1EC3">
        <w:rPr>
          <w:rFonts w:ascii="Arial" w:hAnsi="Arial" w:cs="Arial"/>
        </w:rPr>
        <w:t>бившиеся наивысших показателей</w:t>
      </w:r>
      <w:r w:rsidRPr="005B1EC3">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5B1EC3" w:rsidRDefault="005477CC" w:rsidP="005B1EC3">
      <w:pPr>
        <w:ind w:firstLine="709"/>
        <w:jc w:val="both"/>
        <w:rPr>
          <w:rFonts w:ascii="Arial" w:hAnsi="Arial" w:cs="Arial"/>
        </w:rPr>
      </w:pPr>
      <w:r w:rsidRPr="005B1EC3">
        <w:rPr>
          <w:rFonts w:ascii="Arial" w:hAnsi="Arial" w:cs="Arial"/>
        </w:rPr>
        <w:t>3.</w:t>
      </w:r>
      <w:r w:rsidR="0059783F" w:rsidRPr="005B1EC3">
        <w:rPr>
          <w:rFonts w:ascii="Arial" w:hAnsi="Arial" w:cs="Arial"/>
        </w:rPr>
        <w:t xml:space="preserve"> </w:t>
      </w:r>
      <w:r w:rsidR="002A544B" w:rsidRPr="005B1EC3">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5B1EC3">
        <w:rPr>
          <w:rFonts w:ascii="Arial" w:hAnsi="Arial" w:cs="Arial"/>
        </w:rPr>
        <w:t>основании</w:t>
      </w:r>
      <w:proofErr w:type="gramEnd"/>
      <w:r w:rsidR="002A544B" w:rsidRPr="005B1EC3">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5B1EC3" w:rsidRDefault="002A544B" w:rsidP="005B1EC3">
      <w:pPr>
        <w:ind w:firstLine="709"/>
        <w:jc w:val="both"/>
        <w:rPr>
          <w:rFonts w:ascii="Arial" w:hAnsi="Arial" w:cs="Arial"/>
        </w:rPr>
      </w:pPr>
      <w:r w:rsidRPr="005B1EC3">
        <w:rPr>
          <w:rFonts w:ascii="Arial" w:hAnsi="Arial" w:cs="Arial"/>
        </w:rPr>
        <w:t xml:space="preserve">4. </w:t>
      </w:r>
      <w:r w:rsidR="0059783F" w:rsidRPr="005B1EC3">
        <w:rPr>
          <w:rFonts w:ascii="Arial" w:hAnsi="Arial" w:cs="Arial"/>
        </w:rPr>
        <w:t>О</w:t>
      </w:r>
      <w:r w:rsidRPr="005B1EC3">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5B1EC3" w:rsidRDefault="002A544B" w:rsidP="005B1EC3">
      <w:pPr>
        <w:ind w:firstLine="709"/>
        <w:jc w:val="both"/>
        <w:rPr>
          <w:rFonts w:ascii="Arial" w:hAnsi="Arial" w:cs="Arial"/>
        </w:rPr>
      </w:pPr>
      <w:r w:rsidRPr="005B1EC3">
        <w:rPr>
          <w:rFonts w:ascii="Arial" w:hAnsi="Arial" w:cs="Arial"/>
        </w:rPr>
        <w:t>5. ФУ</w:t>
      </w:r>
      <w:r w:rsidR="000C341D" w:rsidRPr="005B1EC3">
        <w:rPr>
          <w:rFonts w:ascii="Arial" w:hAnsi="Arial" w:cs="Arial"/>
        </w:rPr>
        <w:t xml:space="preserve"> </w:t>
      </w:r>
      <w:r w:rsidR="00B55C24" w:rsidRPr="005B1EC3">
        <w:rPr>
          <w:rFonts w:ascii="Arial" w:hAnsi="Arial" w:cs="Arial"/>
        </w:rPr>
        <w:t xml:space="preserve">в соответствии с заявкой администрации Ермаковского района перечисляет </w:t>
      </w:r>
      <w:proofErr w:type="gramStart"/>
      <w:r w:rsidR="00B55C24" w:rsidRPr="005B1EC3">
        <w:rPr>
          <w:rFonts w:ascii="Arial" w:hAnsi="Arial" w:cs="Arial"/>
        </w:rPr>
        <w:t>денежные</w:t>
      </w:r>
      <w:proofErr w:type="gramEnd"/>
      <w:r w:rsidR="00B55C24" w:rsidRPr="005B1EC3">
        <w:rPr>
          <w:rFonts w:ascii="Arial" w:hAnsi="Arial" w:cs="Arial"/>
        </w:rPr>
        <w:t xml:space="preserve"> средства на счет администрации Ермаковского района</w:t>
      </w:r>
      <w:r w:rsidRPr="005B1EC3">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5B1EC3">
        <w:rPr>
          <w:rFonts w:ascii="Arial" w:hAnsi="Arial" w:cs="Arial"/>
        </w:rPr>
        <w:t>8</w:t>
      </w:r>
      <w:r w:rsidRPr="005B1EC3">
        <w:rPr>
          <w:rFonts w:ascii="Arial" w:hAnsi="Arial" w:cs="Arial"/>
        </w:rPr>
        <w:t xml:space="preserve"> год и плановый период 201</w:t>
      </w:r>
      <w:r w:rsidR="003B541D" w:rsidRPr="005B1EC3">
        <w:rPr>
          <w:rFonts w:ascii="Arial" w:hAnsi="Arial" w:cs="Arial"/>
        </w:rPr>
        <w:t>9</w:t>
      </w:r>
      <w:r w:rsidRPr="005B1EC3">
        <w:rPr>
          <w:rFonts w:ascii="Arial" w:hAnsi="Arial" w:cs="Arial"/>
        </w:rPr>
        <w:t>-20</w:t>
      </w:r>
      <w:r w:rsidR="004E0ABE" w:rsidRPr="005B1EC3">
        <w:rPr>
          <w:rFonts w:ascii="Arial" w:hAnsi="Arial" w:cs="Arial"/>
        </w:rPr>
        <w:t>2</w:t>
      </w:r>
      <w:r w:rsidR="003B541D" w:rsidRPr="005B1EC3">
        <w:rPr>
          <w:rFonts w:ascii="Arial" w:hAnsi="Arial" w:cs="Arial"/>
        </w:rPr>
        <w:t>1</w:t>
      </w:r>
      <w:r w:rsidRPr="005B1EC3">
        <w:rPr>
          <w:rFonts w:ascii="Arial" w:hAnsi="Arial" w:cs="Arial"/>
        </w:rPr>
        <w:t xml:space="preserve"> годов»</w:t>
      </w:r>
    </w:p>
    <w:p w:rsidR="002A544B" w:rsidRPr="005B1EC3" w:rsidRDefault="002A544B" w:rsidP="005B1EC3">
      <w:pPr>
        <w:ind w:firstLine="709"/>
        <w:jc w:val="both"/>
        <w:rPr>
          <w:rFonts w:ascii="Arial" w:hAnsi="Arial" w:cs="Arial"/>
        </w:rPr>
      </w:pPr>
      <w:r w:rsidRPr="005B1EC3">
        <w:rPr>
          <w:rFonts w:ascii="Arial" w:hAnsi="Arial" w:cs="Arial"/>
        </w:rPr>
        <w:t xml:space="preserve">6. Остаток </w:t>
      </w:r>
      <w:proofErr w:type="gramStart"/>
      <w:r w:rsidRPr="005B1EC3">
        <w:rPr>
          <w:rFonts w:ascii="Arial" w:hAnsi="Arial" w:cs="Arial"/>
        </w:rPr>
        <w:t>неиспользованных</w:t>
      </w:r>
      <w:proofErr w:type="gramEnd"/>
      <w:r w:rsidRPr="005B1EC3">
        <w:rPr>
          <w:rFonts w:ascii="Arial" w:hAnsi="Arial" w:cs="Arial"/>
        </w:rPr>
        <w:t xml:space="preserve"> в текущем финансовом году средств подлежит возврату на единый счет районного бюджета. </w:t>
      </w:r>
    </w:p>
    <w:p w:rsidR="002A544B" w:rsidRPr="005B1EC3" w:rsidRDefault="002A544B" w:rsidP="005B1EC3">
      <w:pPr>
        <w:ind w:left="705"/>
        <w:jc w:val="both"/>
        <w:rPr>
          <w:rFonts w:ascii="Arial" w:hAnsi="Arial" w:cs="Arial"/>
        </w:rPr>
      </w:pPr>
    </w:p>
    <w:p w:rsidR="0059783F" w:rsidRPr="005B1EC3" w:rsidRDefault="0059783F" w:rsidP="005B1EC3">
      <w:pPr>
        <w:jc w:val="both"/>
        <w:rPr>
          <w:rFonts w:ascii="Arial" w:hAnsi="Arial" w:cs="Arial"/>
        </w:rPr>
        <w:sectPr w:rsidR="0059783F" w:rsidRPr="005B1EC3" w:rsidSect="004E0ABE">
          <w:pgSz w:w="11906" w:h="16838"/>
          <w:pgMar w:top="1270" w:right="851" w:bottom="845" w:left="1418" w:header="992" w:footer="567" w:gutter="0"/>
          <w:cols w:space="720"/>
          <w:docGrid w:linePitch="299"/>
        </w:sectPr>
      </w:pPr>
    </w:p>
    <w:p w:rsidR="0059783F" w:rsidRPr="00310B13" w:rsidRDefault="0059783F" w:rsidP="00310B13">
      <w:pPr>
        <w:jc w:val="center"/>
        <w:rPr>
          <w:rFonts w:ascii="Arial" w:hAnsi="Arial" w:cs="Arial"/>
        </w:rPr>
      </w:pPr>
      <w:r w:rsidRPr="00310B13">
        <w:rPr>
          <w:rFonts w:ascii="Arial" w:hAnsi="Arial" w:cs="Arial"/>
        </w:rPr>
        <w:lastRenderedPageBreak/>
        <w:t>Смета расходов</w:t>
      </w:r>
    </w:p>
    <w:p w:rsidR="002A544B" w:rsidRPr="00310B13" w:rsidRDefault="002A544B" w:rsidP="00310B13">
      <w:pPr>
        <w:jc w:val="center"/>
        <w:rPr>
          <w:rFonts w:ascii="Arial" w:hAnsi="Arial" w:cs="Arial"/>
        </w:rPr>
      </w:pPr>
      <w:proofErr w:type="gramStart"/>
      <w:r w:rsidRPr="00310B13">
        <w:rPr>
          <w:rFonts w:ascii="Arial" w:hAnsi="Arial" w:cs="Arial"/>
        </w:rPr>
        <w:t>на мероприятия, направленн</w:t>
      </w:r>
      <w:r w:rsidR="00004484" w:rsidRPr="00310B13">
        <w:rPr>
          <w:rFonts w:ascii="Arial" w:hAnsi="Arial" w:cs="Arial"/>
        </w:rPr>
        <w:t>ые</w:t>
      </w:r>
      <w:r w:rsidRPr="00310B13">
        <w:rPr>
          <w:rFonts w:ascii="Arial" w:hAnsi="Arial" w:cs="Arial"/>
        </w:rPr>
        <w:t xml:space="preserve"> на повышение эффективной работы</w:t>
      </w:r>
      <w:proofErr w:type="gramEnd"/>
    </w:p>
    <w:p w:rsidR="002A544B" w:rsidRPr="00310B13" w:rsidRDefault="002A544B" w:rsidP="00310B13">
      <w:pPr>
        <w:jc w:val="center"/>
        <w:rPr>
          <w:rFonts w:ascii="Arial" w:hAnsi="Arial" w:cs="Arial"/>
        </w:rPr>
      </w:pPr>
      <w:r w:rsidRPr="00310B13">
        <w:rPr>
          <w:rFonts w:ascii="Arial" w:hAnsi="Arial" w:cs="Arial"/>
        </w:rPr>
        <w:t>сельскохозяйственных товаропроизводителей Ермаковского района</w:t>
      </w:r>
    </w:p>
    <w:p w:rsidR="002A544B" w:rsidRPr="00310B13" w:rsidRDefault="002A544B" w:rsidP="00310B13">
      <w:pPr>
        <w:ind w:left="705"/>
        <w:jc w:val="center"/>
        <w:rPr>
          <w:rFonts w:ascii="Arial" w:hAnsi="Arial" w:cs="Arial"/>
        </w:rPr>
      </w:pPr>
    </w:p>
    <w:p w:rsidR="0059783F" w:rsidRPr="005B1EC3" w:rsidRDefault="0059783F" w:rsidP="005B1EC3">
      <w:pPr>
        <w:suppressAutoHyphens w:val="0"/>
        <w:ind w:firstLine="709"/>
        <w:jc w:val="both"/>
        <w:rPr>
          <w:rFonts w:ascii="Arial" w:hAnsi="Arial" w:cs="Arial"/>
        </w:rPr>
      </w:pPr>
      <w:r w:rsidRPr="005B1EC3">
        <w:rPr>
          <w:rFonts w:ascii="Arial" w:hAnsi="Arial" w:cs="Arial"/>
        </w:rPr>
        <w:t xml:space="preserve">1. </w:t>
      </w:r>
      <w:r w:rsidR="002A544B" w:rsidRPr="005B1EC3">
        <w:rPr>
          <w:rFonts w:ascii="Arial" w:hAnsi="Arial" w:cs="Arial"/>
        </w:rPr>
        <w:t>Организации агропромышленного комплекса, индивидуальные предприн</w:t>
      </w:r>
      <w:r w:rsidR="002A544B" w:rsidRPr="005B1EC3">
        <w:rPr>
          <w:rFonts w:ascii="Arial" w:hAnsi="Arial" w:cs="Arial"/>
        </w:rPr>
        <w:t>и</w:t>
      </w:r>
      <w:r w:rsidR="002A544B" w:rsidRPr="005B1EC3">
        <w:rPr>
          <w:rFonts w:ascii="Arial" w:hAnsi="Arial" w:cs="Arial"/>
        </w:rPr>
        <w:t>матели, крестьянско-фермерские хозяйства, передовики производства, добившиеся наивысших производственных показателей</w:t>
      </w:r>
      <w:r w:rsidR="00004484" w:rsidRPr="005B1EC3">
        <w:rPr>
          <w:rFonts w:ascii="Arial" w:hAnsi="Arial" w:cs="Arial"/>
        </w:rPr>
        <w:t>,</w:t>
      </w:r>
      <w:r w:rsidR="002A544B" w:rsidRPr="005B1EC3">
        <w:rPr>
          <w:rFonts w:ascii="Arial" w:hAnsi="Arial" w:cs="Arial"/>
        </w:rPr>
        <w:t xml:space="preserve"> </w:t>
      </w:r>
      <w:proofErr w:type="gramStart"/>
      <w:r w:rsidR="002A544B" w:rsidRPr="005B1EC3">
        <w:rPr>
          <w:rFonts w:ascii="Arial" w:hAnsi="Arial" w:cs="Arial"/>
        </w:rPr>
        <w:t>согласно условий</w:t>
      </w:r>
      <w:proofErr w:type="gramEnd"/>
      <w:r w:rsidR="002A544B" w:rsidRPr="005B1EC3">
        <w:rPr>
          <w:rFonts w:ascii="Arial" w:hAnsi="Arial" w:cs="Arial"/>
        </w:rPr>
        <w:t xml:space="preserve"> трудового соревнов</w:t>
      </w:r>
      <w:r w:rsidR="002A544B" w:rsidRPr="005B1EC3">
        <w:rPr>
          <w:rFonts w:ascii="Arial" w:hAnsi="Arial" w:cs="Arial"/>
        </w:rPr>
        <w:t>а</w:t>
      </w:r>
      <w:r w:rsidR="002A544B" w:rsidRPr="005B1EC3">
        <w:rPr>
          <w:rFonts w:ascii="Arial" w:hAnsi="Arial" w:cs="Arial"/>
        </w:rPr>
        <w:t>ния,</w:t>
      </w:r>
      <w:r w:rsidR="000C341D" w:rsidRPr="005B1EC3">
        <w:rPr>
          <w:rFonts w:ascii="Arial" w:hAnsi="Arial" w:cs="Arial"/>
        </w:rPr>
        <w:t xml:space="preserve"> </w:t>
      </w:r>
      <w:r w:rsidR="002A544B" w:rsidRPr="005B1EC3">
        <w:rPr>
          <w:rFonts w:ascii="Arial" w:hAnsi="Arial" w:cs="Arial"/>
        </w:rPr>
        <w:t>награждаются д</w:t>
      </w:r>
      <w:r w:rsidR="00421313" w:rsidRPr="005B1EC3">
        <w:rPr>
          <w:rFonts w:ascii="Arial" w:hAnsi="Arial" w:cs="Arial"/>
        </w:rPr>
        <w:t>енежными премиями на сумму</w:t>
      </w:r>
      <w:r w:rsidR="000C341D" w:rsidRPr="005B1EC3">
        <w:rPr>
          <w:rFonts w:ascii="Arial" w:hAnsi="Arial" w:cs="Arial"/>
        </w:rPr>
        <w:t xml:space="preserve"> </w:t>
      </w:r>
      <w:r w:rsidR="00421313" w:rsidRPr="005B1EC3">
        <w:rPr>
          <w:rFonts w:ascii="Arial" w:hAnsi="Arial" w:cs="Arial"/>
        </w:rPr>
        <w:t>5</w:t>
      </w:r>
      <w:r w:rsidR="00A01235">
        <w:rPr>
          <w:rFonts w:ascii="Arial" w:hAnsi="Arial" w:cs="Arial"/>
        </w:rPr>
        <w:t xml:space="preserve">0 </w:t>
      </w:r>
      <w:r w:rsidR="002A544B" w:rsidRPr="005B1EC3">
        <w:rPr>
          <w:rFonts w:ascii="Arial" w:hAnsi="Arial" w:cs="Arial"/>
        </w:rPr>
        <w:t>000 рублей.</w:t>
      </w:r>
    </w:p>
    <w:p w:rsidR="0059783F" w:rsidRPr="005B1EC3" w:rsidRDefault="0059783F" w:rsidP="005B1EC3">
      <w:pPr>
        <w:suppressAutoHyphens w:val="0"/>
        <w:ind w:firstLine="709"/>
        <w:jc w:val="both"/>
        <w:rPr>
          <w:rFonts w:ascii="Arial" w:hAnsi="Arial" w:cs="Arial"/>
        </w:rPr>
      </w:pPr>
      <w:r w:rsidRPr="005B1EC3">
        <w:rPr>
          <w:rFonts w:ascii="Arial" w:hAnsi="Arial" w:cs="Arial"/>
        </w:rPr>
        <w:t xml:space="preserve">2. </w:t>
      </w:r>
      <w:r w:rsidR="002A544B" w:rsidRPr="005B1EC3">
        <w:rPr>
          <w:rFonts w:ascii="Arial" w:hAnsi="Arial" w:cs="Arial"/>
        </w:rPr>
        <w:t>Организационные расходы по проведению чествования передовиков сел</w:t>
      </w:r>
      <w:r w:rsidR="002A544B" w:rsidRPr="005B1EC3">
        <w:rPr>
          <w:rFonts w:ascii="Arial" w:hAnsi="Arial" w:cs="Arial"/>
        </w:rPr>
        <w:t>ь</w:t>
      </w:r>
      <w:r w:rsidR="002A544B" w:rsidRPr="005B1EC3">
        <w:rPr>
          <w:rFonts w:ascii="Arial" w:hAnsi="Arial" w:cs="Arial"/>
        </w:rPr>
        <w:t>скохозяйственного производства</w:t>
      </w:r>
      <w:r w:rsidR="000C341D" w:rsidRPr="005B1EC3">
        <w:rPr>
          <w:rFonts w:ascii="Arial" w:hAnsi="Arial" w:cs="Arial"/>
        </w:rPr>
        <w:t xml:space="preserve"> </w:t>
      </w:r>
      <w:r w:rsidR="002A544B" w:rsidRPr="005B1EC3">
        <w:rPr>
          <w:rFonts w:ascii="Arial" w:hAnsi="Arial" w:cs="Arial"/>
        </w:rPr>
        <w:t>в су</w:t>
      </w:r>
      <w:r w:rsidR="00A01235">
        <w:rPr>
          <w:rFonts w:ascii="Arial" w:hAnsi="Arial" w:cs="Arial"/>
        </w:rPr>
        <w:t xml:space="preserve">мме 30 </w:t>
      </w:r>
      <w:r w:rsidRPr="005B1EC3">
        <w:rPr>
          <w:rFonts w:ascii="Arial" w:hAnsi="Arial" w:cs="Arial"/>
        </w:rPr>
        <w:t>000 рублей, в том числе:</w:t>
      </w:r>
    </w:p>
    <w:p w:rsidR="0059783F" w:rsidRPr="005B1EC3" w:rsidRDefault="0059783F" w:rsidP="005B1EC3">
      <w:pPr>
        <w:suppressAutoHyphens w:val="0"/>
        <w:ind w:firstLine="709"/>
        <w:jc w:val="both"/>
        <w:rPr>
          <w:rFonts w:ascii="Arial" w:hAnsi="Arial" w:cs="Arial"/>
        </w:rPr>
      </w:pPr>
      <w:r w:rsidRPr="005B1EC3">
        <w:rPr>
          <w:rFonts w:ascii="Arial" w:hAnsi="Arial" w:cs="Arial"/>
        </w:rPr>
        <w:t xml:space="preserve">- </w:t>
      </w:r>
      <w:r w:rsidR="002A544B" w:rsidRPr="005B1EC3">
        <w:rPr>
          <w:rFonts w:ascii="Arial" w:hAnsi="Arial" w:cs="Arial"/>
        </w:rPr>
        <w:t xml:space="preserve">приобретение грамот </w:t>
      </w:r>
      <w:r w:rsidRPr="005B1EC3">
        <w:rPr>
          <w:rFonts w:ascii="Arial" w:hAnsi="Arial" w:cs="Arial"/>
        </w:rPr>
        <w:t>– 2800 рублей (70шт</w:t>
      </w:r>
      <w:proofErr w:type="gramStart"/>
      <w:r w:rsidRPr="005B1EC3">
        <w:rPr>
          <w:rFonts w:ascii="Arial" w:hAnsi="Arial" w:cs="Arial"/>
        </w:rPr>
        <w:t>.х</w:t>
      </w:r>
      <w:proofErr w:type="gramEnd"/>
      <w:r w:rsidRPr="005B1EC3">
        <w:rPr>
          <w:rFonts w:ascii="Arial" w:hAnsi="Arial" w:cs="Arial"/>
        </w:rPr>
        <w:t xml:space="preserve"> 40 руб.);</w:t>
      </w:r>
    </w:p>
    <w:p w:rsidR="0059783F" w:rsidRPr="005B1EC3" w:rsidRDefault="0059783F" w:rsidP="005B1EC3">
      <w:pPr>
        <w:suppressAutoHyphens w:val="0"/>
        <w:ind w:firstLine="709"/>
        <w:jc w:val="both"/>
        <w:rPr>
          <w:rFonts w:ascii="Arial" w:hAnsi="Arial" w:cs="Arial"/>
        </w:rPr>
      </w:pPr>
      <w:r w:rsidRPr="005B1EC3">
        <w:rPr>
          <w:rFonts w:ascii="Arial" w:hAnsi="Arial" w:cs="Arial"/>
        </w:rPr>
        <w:t xml:space="preserve">- </w:t>
      </w:r>
      <w:r w:rsidR="002A544B" w:rsidRPr="005B1EC3">
        <w:rPr>
          <w:rFonts w:ascii="Arial" w:hAnsi="Arial" w:cs="Arial"/>
        </w:rPr>
        <w:t>приобретение лент для награждения передовиков производства – 3</w:t>
      </w:r>
      <w:r w:rsidR="00A01235">
        <w:rPr>
          <w:rFonts w:ascii="Arial" w:hAnsi="Arial" w:cs="Arial"/>
        </w:rPr>
        <w:t xml:space="preserve"> </w:t>
      </w:r>
      <w:r w:rsidR="002A544B" w:rsidRPr="005B1EC3">
        <w:rPr>
          <w:rFonts w:ascii="Arial" w:hAnsi="Arial" w:cs="Arial"/>
        </w:rPr>
        <w:t>750 ру</w:t>
      </w:r>
      <w:r w:rsidR="002A544B" w:rsidRPr="005B1EC3">
        <w:rPr>
          <w:rFonts w:ascii="Arial" w:hAnsi="Arial" w:cs="Arial"/>
        </w:rPr>
        <w:t>б</w:t>
      </w:r>
      <w:r w:rsidR="002A544B" w:rsidRPr="005B1EC3">
        <w:rPr>
          <w:rFonts w:ascii="Arial" w:hAnsi="Arial" w:cs="Arial"/>
        </w:rPr>
        <w:t>лей (15 шт.</w:t>
      </w:r>
      <w:r w:rsidR="00421313" w:rsidRPr="005B1EC3">
        <w:rPr>
          <w:rFonts w:ascii="Arial" w:hAnsi="Arial" w:cs="Arial"/>
        </w:rPr>
        <w:t xml:space="preserve"> </w:t>
      </w:r>
      <w:r w:rsidRPr="005B1EC3">
        <w:rPr>
          <w:rFonts w:ascii="Arial" w:hAnsi="Arial" w:cs="Arial"/>
        </w:rPr>
        <w:t>х 250 руб.);</w:t>
      </w:r>
    </w:p>
    <w:p w:rsidR="0059783F" w:rsidRPr="005B1EC3" w:rsidRDefault="0059783F" w:rsidP="005B1EC3">
      <w:pPr>
        <w:suppressAutoHyphens w:val="0"/>
        <w:ind w:firstLine="709"/>
        <w:jc w:val="both"/>
        <w:rPr>
          <w:rFonts w:ascii="Arial" w:hAnsi="Arial" w:cs="Arial"/>
        </w:rPr>
      </w:pPr>
      <w:r w:rsidRPr="005B1EC3">
        <w:rPr>
          <w:rFonts w:ascii="Arial" w:hAnsi="Arial" w:cs="Arial"/>
        </w:rPr>
        <w:t xml:space="preserve">- </w:t>
      </w:r>
      <w:r w:rsidR="002A544B" w:rsidRPr="005B1EC3">
        <w:rPr>
          <w:rFonts w:ascii="Arial" w:hAnsi="Arial" w:cs="Arial"/>
        </w:rPr>
        <w:t>приобретение рамок для почетных грамот – 7</w:t>
      </w:r>
      <w:r w:rsidR="00A01235">
        <w:rPr>
          <w:rFonts w:ascii="Arial" w:hAnsi="Arial" w:cs="Arial"/>
        </w:rPr>
        <w:t xml:space="preserve"> </w:t>
      </w:r>
      <w:r w:rsidR="002A544B" w:rsidRPr="005B1EC3">
        <w:rPr>
          <w:rFonts w:ascii="Arial" w:hAnsi="Arial" w:cs="Arial"/>
        </w:rPr>
        <w:t>000 рублей (70 шт. х 100 ру</w:t>
      </w:r>
      <w:r w:rsidRPr="005B1EC3">
        <w:rPr>
          <w:rFonts w:ascii="Arial" w:hAnsi="Arial" w:cs="Arial"/>
        </w:rPr>
        <w:t>б.);</w:t>
      </w:r>
    </w:p>
    <w:p w:rsidR="002A544B" w:rsidRPr="005B1EC3" w:rsidRDefault="0059783F" w:rsidP="005B1EC3">
      <w:pPr>
        <w:suppressAutoHyphens w:val="0"/>
        <w:ind w:firstLine="709"/>
        <w:jc w:val="both"/>
        <w:rPr>
          <w:rFonts w:ascii="Arial" w:hAnsi="Arial" w:cs="Arial"/>
        </w:rPr>
      </w:pPr>
      <w:r w:rsidRPr="005B1EC3">
        <w:rPr>
          <w:rFonts w:ascii="Arial" w:hAnsi="Arial" w:cs="Arial"/>
        </w:rPr>
        <w:t xml:space="preserve">- </w:t>
      </w:r>
      <w:r w:rsidR="002A544B" w:rsidRPr="005B1EC3">
        <w:rPr>
          <w:rFonts w:ascii="Arial" w:hAnsi="Arial" w:cs="Arial"/>
        </w:rPr>
        <w:t>приобретение цветов</w:t>
      </w:r>
    </w:p>
    <w:p w:rsidR="00A8622F" w:rsidRPr="005B1EC3" w:rsidRDefault="00A8622F" w:rsidP="005B1EC3">
      <w:pPr>
        <w:pStyle w:val="ConsPlusNormal0"/>
        <w:tabs>
          <w:tab w:val="left" w:pos="142"/>
        </w:tabs>
        <w:ind w:left="5812" w:firstLine="0"/>
        <w:jc w:val="both"/>
        <w:rPr>
          <w:sz w:val="24"/>
          <w:szCs w:val="24"/>
        </w:rPr>
      </w:pPr>
    </w:p>
    <w:p w:rsidR="004E0ABE" w:rsidRPr="005B1EC3" w:rsidRDefault="004E0ABE" w:rsidP="005B1EC3">
      <w:pPr>
        <w:snapToGrid w:val="0"/>
        <w:jc w:val="both"/>
        <w:rPr>
          <w:rFonts w:ascii="Arial" w:hAnsi="Arial" w:cs="Arial"/>
        </w:rPr>
        <w:sectPr w:rsidR="004E0ABE" w:rsidRPr="005B1EC3" w:rsidSect="004E0ABE">
          <w:pgSz w:w="11906" w:h="16838"/>
          <w:pgMar w:top="1270" w:right="851" w:bottom="845" w:left="1418" w:header="992" w:footer="567" w:gutter="0"/>
          <w:cols w:space="720"/>
          <w:docGrid w:linePitch="299"/>
        </w:sectPr>
      </w:pPr>
    </w:p>
    <w:p w:rsidR="00A01235" w:rsidRDefault="00A01235" w:rsidP="00A01235">
      <w:pPr>
        <w:jc w:val="right"/>
        <w:rPr>
          <w:rFonts w:ascii="Arial" w:hAnsi="Arial" w:cs="Arial"/>
        </w:rPr>
      </w:pPr>
      <w:r>
        <w:rPr>
          <w:rFonts w:ascii="Arial" w:hAnsi="Arial" w:cs="Arial"/>
        </w:rPr>
        <w:lastRenderedPageBreak/>
        <w:t>Приложение № 4</w:t>
      </w:r>
    </w:p>
    <w:p w:rsidR="00A01235" w:rsidRDefault="00A01235" w:rsidP="00A01235">
      <w:pPr>
        <w:jc w:val="right"/>
        <w:rPr>
          <w:rFonts w:ascii="Arial" w:hAnsi="Arial" w:cs="Arial"/>
        </w:rPr>
      </w:pPr>
      <w:r>
        <w:rPr>
          <w:rFonts w:ascii="Arial" w:hAnsi="Arial" w:cs="Arial"/>
        </w:rPr>
        <w:t>к муниципальной программе Ермаковского района</w:t>
      </w:r>
    </w:p>
    <w:p w:rsidR="00A01235" w:rsidRDefault="00A01235" w:rsidP="00A01235">
      <w:pPr>
        <w:jc w:val="right"/>
        <w:rPr>
          <w:rFonts w:ascii="Arial" w:hAnsi="Arial" w:cs="Arial"/>
        </w:rPr>
      </w:pPr>
      <w:r>
        <w:rPr>
          <w:rFonts w:ascii="Arial" w:hAnsi="Arial" w:cs="Arial"/>
        </w:rPr>
        <w:t>«Развитие сельского хозяйства и регулирования рынков</w:t>
      </w:r>
    </w:p>
    <w:p w:rsidR="00A01235" w:rsidRDefault="00A01235" w:rsidP="00A01235">
      <w:pPr>
        <w:jc w:val="right"/>
        <w:rPr>
          <w:rFonts w:ascii="Arial" w:hAnsi="Arial" w:cs="Arial"/>
        </w:rPr>
      </w:pPr>
      <w:r>
        <w:rPr>
          <w:rFonts w:ascii="Arial" w:hAnsi="Arial" w:cs="Arial"/>
        </w:rPr>
        <w:t>сельскохозяйственной продукции, сырья и продовольствия</w:t>
      </w:r>
    </w:p>
    <w:p w:rsidR="00A01235" w:rsidRDefault="00A01235" w:rsidP="00A01235">
      <w:pPr>
        <w:jc w:val="right"/>
        <w:rPr>
          <w:rFonts w:ascii="Arial" w:hAnsi="Arial" w:cs="Arial"/>
        </w:rPr>
      </w:pPr>
      <w:r>
        <w:rPr>
          <w:rFonts w:ascii="Arial" w:hAnsi="Arial" w:cs="Arial"/>
        </w:rPr>
        <w:t>в Ермаковском районе»</w:t>
      </w:r>
    </w:p>
    <w:p w:rsidR="00A01235" w:rsidRPr="00A01235" w:rsidRDefault="00A01235" w:rsidP="00A01235">
      <w:pPr>
        <w:jc w:val="both"/>
        <w:rPr>
          <w:rFonts w:ascii="Arial" w:hAnsi="Arial" w:cs="Arial"/>
        </w:rPr>
      </w:pPr>
    </w:p>
    <w:p w:rsidR="0059783F" w:rsidRPr="00A01235" w:rsidRDefault="00377B70" w:rsidP="00A01235">
      <w:pPr>
        <w:autoSpaceDE w:val="0"/>
        <w:jc w:val="center"/>
        <w:rPr>
          <w:rFonts w:ascii="Arial" w:hAnsi="Arial" w:cs="Arial"/>
        </w:rPr>
      </w:pPr>
      <w:r w:rsidRPr="00A01235">
        <w:rPr>
          <w:rFonts w:ascii="Arial" w:hAnsi="Arial" w:cs="Arial"/>
        </w:rPr>
        <w:t>Подпрограмма 2</w:t>
      </w:r>
    </w:p>
    <w:p w:rsidR="00821E50" w:rsidRPr="00A01235" w:rsidRDefault="00821E50" w:rsidP="00A01235">
      <w:pPr>
        <w:autoSpaceDE w:val="0"/>
        <w:jc w:val="center"/>
        <w:rPr>
          <w:rFonts w:ascii="Arial" w:hAnsi="Arial" w:cs="Arial"/>
        </w:rPr>
      </w:pPr>
      <w:r w:rsidRPr="00A01235">
        <w:rPr>
          <w:rFonts w:ascii="Arial" w:hAnsi="Arial" w:cs="Arial"/>
        </w:rPr>
        <w:t>«Устойчиво</w:t>
      </w:r>
      <w:r w:rsidR="0059783F" w:rsidRPr="00A01235">
        <w:rPr>
          <w:rFonts w:ascii="Arial" w:hAnsi="Arial" w:cs="Arial"/>
        </w:rPr>
        <w:t>е развитие сельских территорий»</w:t>
      </w:r>
    </w:p>
    <w:p w:rsidR="00821E50" w:rsidRPr="00A01235" w:rsidRDefault="00821E50" w:rsidP="005B1EC3">
      <w:pPr>
        <w:autoSpaceDE w:val="0"/>
        <w:jc w:val="both"/>
        <w:rPr>
          <w:rFonts w:ascii="Arial" w:hAnsi="Arial" w:cs="Arial"/>
        </w:rPr>
      </w:pPr>
    </w:p>
    <w:p w:rsidR="00821E50" w:rsidRPr="00A01235" w:rsidRDefault="00821E50" w:rsidP="005B1EC3">
      <w:pPr>
        <w:autoSpaceDE w:val="0"/>
        <w:ind w:firstLine="709"/>
        <w:jc w:val="both"/>
        <w:rPr>
          <w:rFonts w:ascii="Arial" w:hAnsi="Arial" w:cs="Arial"/>
        </w:rPr>
      </w:pPr>
      <w:r w:rsidRPr="00A01235">
        <w:rPr>
          <w:rFonts w:ascii="Arial" w:hAnsi="Arial" w:cs="Arial"/>
        </w:rPr>
        <w:t>1. Паспорт подпрограммы</w:t>
      </w:r>
    </w:p>
    <w:p w:rsidR="0059783F" w:rsidRPr="00A01235" w:rsidRDefault="0059783F" w:rsidP="005B1EC3">
      <w:pPr>
        <w:autoSpaceDE w:val="0"/>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7"/>
        <w:gridCol w:w="5484"/>
      </w:tblGrid>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t>Наименование подпрограммы</w:t>
            </w:r>
          </w:p>
        </w:tc>
        <w:tc>
          <w:tcPr>
            <w:tcW w:w="2865" w:type="pct"/>
            <w:shd w:val="clear" w:color="auto" w:fill="auto"/>
          </w:tcPr>
          <w:p w:rsidR="00821E50" w:rsidRPr="005B1EC3" w:rsidRDefault="00821E50" w:rsidP="00A01235">
            <w:pPr>
              <w:pStyle w:val="ConsPlusCell"/>
              <w:snapToGrid w:val="0"/>
              <w:rPr>
                <w:sz w:val="24"/>
                <w:szCs w:val="24"/>
              </w:rPr>
            </w:pPr>
            <w:r w:rsidRPr="005B1EC3">
              <w:rPr>
                <w:sz w:val="24"/>
                <w:szCs w:val="24"/>
              </w:rPr>
              <w:t>«Устойчивое развитие сельских территорий»»</w:t>
            </w:r>
          </w:p>
        </w:tc>
      </w:tr>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t>Наименование муниципальной программы, в рамках которой реализуется подпрограмма</w:t>
            </w:r>
          </w:p>
        </w:tc>
        <w:tc>
          <w:tcPr>
            <w:tcW w:w="2865" w:type="pct"/>
            <w:shd w:val="clear" w:color="auto" w:fill="auto"/>
          </w:tcPr>
          <w:p w:rsidR="00821E50" w:rsidRPr="005B1EC3" w:rsidRDefault="00821E50" w:rsidP="00A01235">
            <w:pPr>
              <w:autoSpaceDE w:val="0"/>
              <w:snapToGrid w:val="0"/>
              <w:rPr>
                <w:rFonts w:ascii="Arial" w:hAnsi="Arial" w:cs="Arial"/>
              </w:rPr>
            </w:pPr>
            <w:r w:rsidRPr="005B1EC3">
              <w:rPr>
                <w:rFonts w:ascii="Arial" w:hAnsi="Arial" w:cs="Arial"/>
                <w:bCs/>
              </w:rPr>
              <w:t>«</w:t>
            </w:r>
            <w:r w:rsidRPr="005B1EC3">
              <w:rPr>
                <w:rFonts w:ascii="Arial" w:hAnsi="Arial" w:cs="Arial"/>
              </w:rPr>
              <w:t>Развитие сельского хозяйства и регулирова</w:t>
            </w:r>
            <w:r w:rsidR="0059783F" w:rsidRPr="005B1EC3">
              <w:rPr>
                <w:rFonts w:ascii="Arial" w:hAnsi="Arial" w:cs="Arial"/>
              </w:rPr>
              <w:t>ния рынков сельскохозяйственной</w:t>
            </w:r>
            <w:r w:rsidRPr="005B1EC3">
              <w:rPr>
                <w:rFonts w:ascii="Arial" w:hAnsi="Arial" w:cs="Arial"/>
              </w:rPr>
              <w:t xml:space="preserve"> пр</w:t>
            </w:r>
            <w:r w:rsidR="0059783F" w:rsidRPr="005B1EC3">
              <w:rPr>
                <w:rFonts w:ascii="Arial" w:hAnsi="Arial" w:cs="Arial"/>
              </w:rPr>
              <w:t>одукции, сырья и продовольствия</w:t>
            </w:r>
            <w:r w:rsidRPr="005B1EC3">
              <w:rPr>
                <w:rFonts w:ascii="Arial" w:hAnsi="Arial" w:cs="Arial"/>
              </w:rPr>
              <w:t xml:space="preserve"> в Ермаковском</w:t>
            </w:r>
            <w:r w:rsidR="000C341D" w:rsidRPr="005B1EC3">
              <w:rPr>
                <w:rFonts w:ascii="Arial" w:hAnsi="Arial" w:cs="Arial"/>
              </w:rPr>
              <w:t xml:space="preserve"> </w:t>
            </w:r>
            <w:r w:rsidRPr="005B1EC3">
              <w:rPr>
                <w:rFonts w:ascii="Arial" w:hAnsi="Arial" w:cs="Arial"/>
              </w:rPr>
              <w:t>районе</w:t>
            </w:r>
            <w:r w:rsidR="0059783F" w:rsidRPr="005B1EC3">
              <w:rPr>
                <w:rFonts w:ascii="Arial" w:hAnsi="Arial" w:cs="Arial"/>
                <w:bCs/>
              </w:rPr>
              <w:t>»</w:t>
            </w:r>
          </w:p>
        </w:tc>
      </w:tr>
      <w:tr w:rsidR="00821E50" w:rsidRPr="005B1EC3" w:rsidTr="00A01235">
        <w:tc>
          <w:tcPr>
            <w:tcW w:w="2135" w:type="pct"/>
            <w:shd w:val="clear" w:color="auto" w:fill="auto"/>
          </w:tcPr>
          <w:p w:rsidR="00821E50" w:rsidRPr="005B1EC3" w:rsidRDefault="00821E50" w:rsidP="00A01235">
            <w:pPr>
              <w:pStyle w:val="ConsPlusCell"/>
              <w:rPr>
                <w:sz w:val="24"/>
                <w:szCs w:val="24"/>
              </w:rPr>
            </w:pPr>
            <w:r w:rsidRPr="005B1EC3">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2865" w:type="pct"/>
            <w:shd w:val="clear" w:color="auto" w:fill="auto"/>
          </w:tcPr>
          <w:p w:rsidR="00821E50" w:rsidRPr="005B1EC3" w:rsidRDefault="00821E50" w:rsidP="00A01235">
            <w:pPr>
              <w:pStyle w:val="ConsPlusCell"/>
              <w:snapToGrid w:val="0"/>
              <w:rPr>
                <w:sz w:val="24"/>
                <w:szCs w:val="24"/>
              </w:rPr>
            </w:pPr>
            <w:r w:rsidRPr="005B1EC3">
              <w:rPr>
                <w:sz w:val="24"/>
                <w:szCs w:val="24"/>
              </w:rPr>
              <w:t>Адм</w:t>
            </w:r>
            <w:r w:rsidR="0059783F" w:rsidRPr="005B1EC3">
              <w:rPr>
                <w:sz w:val="24"/>
                <w:szCs w:val="24"/>
              </w:rPr>
              <w:t>инистрация Ермаковского района</w:t>
            </w:r>
          </w:p>
        </w:tc>
      </w:tr>
      <w:tr w:rsidR="00821E50" w:rsidRPr="005B1EC3" w:rsidTr="00A01235">
        <w:tc>
          <w:tcPr>
            <w:tcW w:w="2135" w:type="pct"/>
            <w:shd w:val="clear" w:color="auto" w:fill="auto"/>
          </w:tcPr>
          <w:p w:rsidR="00821E50" w:rsidRPr="005B1EC3" w:rsidRDefault="0059783F" w:rsidP="00A01235">
            <w:pPr>
              <w:pStyle w:val="ConsPlusCell"/>
              <w:snapToGrid w:val="0"/>
              <w:rPr>
                <w:sz w:val="24"/>
                <w:szCs w:val="24"/>
              </w:rPr>
            </w:pPr>
            <w:r w:rsidRPr="005B1EC3">
              <w:rPr>
                <w:sz w:val="24"/>
                <w:szCs w:val="24"/>
              </w:rPr>
              <w:t xml:space="preserve">Цель подпрограммы </w:t>
            </w:r>
            <w:r w:rsidR="00821E50" w:rsidRPr="005B1EC3">
              <w:rPr>
                <w:sz w:val="24"/>
                <w:szCs w:val="24"/>
              </w:rPr>
              <w:t>муниципальной программы</w:t>
            </w:r>
            <w:r w:rsidR="000C341D" w:rsidRPr="005B1EC3">
              <w:rPr>
                <w:sz w:val="24"/>
                <w:szCs w:val="24"/>
              </w:rPr>
              <w:t xml:space="preserve"> </w:t>
            </w:r>
          </w:p>
        </w:tc>
        <w:tc>
          <w:tcPr>
            <w:tcW w:w="2865" w:type="pct"/>
            <w:shd w:val="clear" w:color="auto" w:fill="auto"/>
          </w:tcPr>
          <w:p w:rsidR="00821E50" w:rsidRPr="005B1EC3" w:rsidRDefault="00821E50" w:rsidP="00A01235">
            <w:pPr>
              <w:tabs>
                <w:tab w:val="left" w:pos="470"/>
              </w:tabs>
              <w:snapToGrid w:val="0"/>
              <w:rPr>
                <w:rFonts w:ascii="Arial" w:hAnsi="Arial" w:cs="Arial"/>
              </w:rPr>
            </w:pPr>
            <w:r w:rsidRPr="005B1EC3">
              <w:rPr>
                <w:rFonts w:ascii="Arial" w:hAnsi="Arial" w:cs="Arial"/>
                <w:color w:val="000000"/>
              </w:rPr>
              <w:t>создание условий для роста занятости сельского населения,</w:t>
            </w:r>
            <w:r w:rsidR="000C341D" w:rsidRPr="005B1EC3">
              <w:rPr>
                <w:rFonts w:ascii="Arial" w:hAnsi="Arial" w:cs="Arial"/>
                <w:color w:val="000000"/>
              </w:rPr>
              <w:t xml:space="preserve"> </w:t>
            </w:r>
            <w:r w:rsidRPr="005B1EC3">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5B1EC3">
              <w:rPr>
                <w:rFonts w:ascii="Arial" w:hAnsi="Arial" w:cs="Arial"/>
                <w:color w:val="000000"/>
              </w:rPr>
              <w:t xml:space="preserve"> </w:t>
            </w:r>
            <w:r w:rsidRPr="005B1EC3">
              <w:rPr>
                <w:rFonts w:ascii="Arial" w:hAnsi="Arial" w:cs="Arial"/>
                <w:color w:val="000000"/>
              </w:rPr>
              <w:t xml:space="preserve">скотоводства в </w:t>
            </w:r>
            <w:r w:rsidR="00801FB0" w:rsidRPr="005B1EC3">
              <w:rPr>
                <w:rFonts w:ascii="Arial" w:hAnsi="Arial" w:cs="Arial"/>
                <w:color w:val="000000"/>
              </w:rPr>
              <w:t>Ермаковском</w:t>
            </w:r>
            <w:r w:rsidRPr="005B1EC3">
              <w:rPr>
                <w:rFonts w:ascii="Arial" w:hAnsi="Arial" w:cs="Arial"/>
                <w:color w:val="000000"/>
              </w:rPr>
              <w:t xml:space="preserve"> районе. </w:t>
            </w:r>
          </w:p>
        </w:tc>
      </w:tr>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t>Задачи подпрограммы</w:t>
            </w:r>
            <w:r w:rsidR="000C341D" w:rsidRPr="005B1EC3">
              <w:rPr>
                <w:sz w:val="24"/>
                <w:szCs w:val="24"/>
              </w:rPr>
              <w:t xml:space="preserve"> </w:t>
            </w:r>
            <w:r w:rsidRPr="005B1EC3">
              <w:rPr>
                <w:sz w:val="24"/>
                <w:szCs w:val="24"/>
              </w:rPr>
              <w:t>муниципальной программы</w:t>
            </w:r>
            <w:r w:rsidR="000C341D" w:rsidRPr="005B1EC3">
              <w:rPr>
                <w:sz w:val="24"/>
                <w:szCs w:val="24"/>
              </w:rPr>
              <w:t xml:space="preserve"> </w:t>
            </w:r>
          </w:p>
        </w:tc>
        <w:tc>
          <w:tcPr>
            <w:tcW w:w="2865" w:type="pct"/>
            <w:shd w:val="clear" w:color="auto" w:fill="auto"/>
          </w:tcPr>
          <w:p w:rsidR="00821E50" w:rsidRPr="005B1EC3" w:rsidRDefault="00821E50" w:rsidP="00A01235">
            <w:pPr>
              <w:tabs>
                <w:tab w:val="left" w:pos="709"/>
                <w:tab w:val="left" w:pos="1134"/>
                <w:tab w:val="left" w:pos="1276"/>
              </w:tabs>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5B1EC3" w:rsidRDefault="00821E50" w:rsidP="00A01235">
            <w:pPr>
              <w:tabs>
                <w:tab w:val="left" w:pos="709"/>
                <w:tab w:val="left" w:pos="1134"/>
                <w:tab w:val="left" w:pos="1276"/>
              </w:tabs>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строительство</w:t>
            </w:r>
            <w:r w:rsidR="000C341D" w:rsidRPr="005B1EC3">
              <w:rPr>
                <w:rFonts w:ascii="Arial" w:hAnsi="Arial" w:cs="Arial"/>
              </w:rPr>
              <w:t xml:space="preserve"> </w:t>
            </w:r>
            <w:r w:rsidRPr="005B1EC3">
              <w:rPr>
                <w:rFonts w:ascii="Arial" w:hAnsi="Arial" w:cs="Arial"/>
              </w:rPr>
              <w:t>складов по хранению семенного материала;</w:t>
            </w:r>
          </w:p>
          <w:p w:rsidR="00821E50" w:rsidRPr="005B1EC3" w:rsidRDefault="00821E50" w:rsidP="00A01235">
            <w:pPr>
              <w:tabs>
                <w:tab w:val="left" w:pos="709"/>
                <w:tab w:val="left" w:pos="1134"/>
                <w:tab w:val="left" w:pos="1276"/>
              </w:tabs>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увеличение объемов продукции переработки;</w:t>
            </w:r>
          </w:p>
          <w:p w:rsidR="00821E50" w:rsidRPr="005B1EC3" w:rsidRDefault="00821E50" w:rsidP="00A01235">
            <w:pPr>
              <w:tabs>
                <w:tab w:val="left" w:pos="709"/>
                <w:tab w:val="left" w:pos="1134"/>
                <w:tab w:val="left" w:pos="1276"/>
              </w:tabs>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увеличение продуктивности сельскохозяйственных животных;</w:t>
            </w:r>
          </w:p>
          <w:p w:rsidR="00821E50" w:rsidRPr="005B1EC3" w:rsidRDefault="00821E50" w:rsidP="00A01235">
            <w:pPr>
              <w:tabs>
                <w:tab w:val="left" w:pos="709"/>
                <w:tab w:val="left" w:pos="1134"/>
                <w:tab w:val="left" w:pos="1276"/>
              </w:tabs>
              <w:rPr>
                <w:rFonts w:ascii="Arial" w:hAnsi="Arial" w:cs="Arial"/>
              </w:rPr>
            </w:pPr>
            <w:r w:rsidRPr="005B1EC3">
              <w:rPr>
                <w:rFonts w:ascii="Arial" w:hAnsi="Arial" w:cs="Arial"/>
              </w:rPr>
              <w:t>- создание рабочих мест.</w:t>
            </w:r>
          </w:p>
        </w:tc>
      </w:tr>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t>Целевые индикаторы и</w:t>
            </w:r>
            <w:r w:rsidR="000C341D" w:rsidRPr="005B1EC3">
              <w:rPr>
                <w:sz w:val="24"/>
                <w:szCs w:val="24"/>
              </w:rPr>
              <w:t xml:space="preserve"> </w:t>
            </w:r>
            <w:r w:rsidRPr="005B1EC3">
              <w:rPr>
                <w:sz w:val="24"/>
                <w:szCs w:val="24"/>
              </w:rPr>
              <w:t>показатели подпр</w:t>
            </w:r>
            <w:r w:rsidR="0059783F" w:rsidRPr="005B1EC3">
              <w:rPr>
                <w:sz w:val="24"/>
                <w:szCs w:val="24"/>
              </w:rPr>
              <w:t>ограммы муниципальной программы</w:t>
            </w:r>
          </w:p>
        </w:tc>
        <w:tc>
          <w:tcPr>
            <w:tcW w:w="2865" w:type="pct"/>
            <w:shd w:val="clear" w:color="auto" w:fill="auto"/>
          </w:tcPr>
          <w:p w:rsidR="00821E50" w:rsidRPr="005B1EC3" w:rsidRDefault="00821E50" w:rsidP="00A01235">
            <w:pPr>
              <w:snapToGrid w:val="0"/>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производство молока</w:t>
            </w:r>
            <w:r w:rsidR="0059783F" w:rsidRPr="005B1EC3">
              <w:rPr>
                <w:rFonts w:ascii="Arial" w:hAnsi="Arial" w:cs="Arial"/>
              </w:rPr>
              <w:t>;</w:t>
            </w:r>
          </w:p>
          <w:p w:rsidR="00821E50" w:rsidRPr="005B1EC3" w:rsidRDefault="00821E50" w:rsidP="00A01235">
            <w:pPr>
              <w:snapToGrid w:val="0"/>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производство пищевых продуктов</w:t>
            </w:r>
            <w:r w:rsidR="0059783F" w:rsidRPr="005B1EC3">
              <w:rPr>
                <w:rFonts w:ascii="Arial" w:hAnsi="Arial" w:cs="Arial"/>
              </w:rPr>
              <w:t xml:space="preserve"> </w:t>
            </w:r>
            <w:r w:rsidRPr="005B1EC3">
              <w:rPr>
                <w:rFonts w:ascii="Arial" w:hAnsi="Arial" w:cs="Arial"/>
              </w:rPr>
              <w:t>(полуфабрикатов, колбасных изделий)</w:t>
            </w:r>
            <w:r w:rsidR="0059783F" w:rsidRPr="005B1EC3">
              <w:rPr>
                <w:rFonts w:ascii="Arial" w:hAnsi="Arial" w:cs="Arial"/>
              </w:rPr>
              <w:t>;</w:t>
            </w:r>
          </w:p>
          <w:p w:rsidR="00821E50" w:rsidRPr="005B1EC3" w:rsidRDefault="00821E50" w:rsidP="00A01235">
            <w:pPr>
              <w:snapToGrid w:val="0"/>
              <w:rPr>
                <w:rFonts w:ascii="Arial" w:hAnsi="Arial" w:cs="Arial"/>
              </w:rPr>
            </w:pPr>
            <w:r w:rsidRPr="005B1EC3">
              <w:rPr>
                <w:rFonts w:ascii="Arial" w:hAnsi="Arial" w:cs="Arial"/>
              </w:rPr>
              <w:t>-</w:t>
            </w:r>
            <w:r w:rsidR="0059783F" w:rsidRPr="005B1EC3">
              <w:rPr>
                <w:rFonts w:ascii="Arial" w:hAnsi="Arial" w:cs="Arial"/>
              </w:rPr>
              <w:t xml:space="preserve"> </w:t>
            </w:r>
            <w:r w:rsidRPr="005B1EC3">
              <w:rPr>
                <w:rFonts w:ascii="Arial" w:hAnsi="Arial" w:cs="Arial"/>
              </w:rPr>
              <w:t>с</w:t>
            </w:r>
            <w:r w:rsidR="0059783F" w:rsidRPr="005B1EC3">
              <w:rPr>
                <w:rFonts w:ascii="Arial" w:hAnsi="Arial" w:cs="Arial"/>
              </w:rPr>
              <w:t>оздание рабочих мест</w:t>
            </w:r>
          </w:p>
        </w:tc>
      </w:tr>
      <w:tr w:rsidR="00821E50" w:rsidRPr="005B1EC3" w:rsidTr="00A01235">
        <w:tc>
          <w:tcPr>
            <w:tcW w:w="2135" w:type="pct"/>
            <w:shd w:val="clear" w:color="auto" w:fill="auto"/>
          </w:tcPr>
          <w:p w:rsidR="00821E50" w:rsidRPr="005B1EC3" w:rsidRDefault="0059783F" w:rsidP="00A01235">
            <w:pPr>
              <w:pStyle w:val="ConsPlusCell"/>
              <w:snapToGrid w:val="0"/>
              <w:rPr>
                <w:sz w:val="24"/>
                <w:szCs w:val="24"/>
              </w:rPr>
            </w:pPr>
            <w:r w:rsidRPr="005B1EC3">
              <w:rPr>
                <w:sz w:val="24"/>
                <w:szCs w:val="24"/>
              </w:rPr>
              <w:t xml:space="preserve">Сроки реализации </w:t>
            </w:r>
            <w:r w:rsidR="00821E50" w:rsidRPr="005B1EC3">
              <w:rPr>
                <w:sz w:val="24"/>
                <w:szCs w:val="24"/>
              </w:rPr>
              <w:t>подпрограмм</w:t>
            </w:r>
            <w:r w:rsidRPr="005B1EC3">
              <w:rPr>
                <w:sz w:val="24"/>
                <w:szCs w:val="24"/>
              </w:rPr>
              <w:t xml:space="preserve">ы муниципальной </w:t>
            </w:r>
            <w:r w:rsidR="00821E50" w:rsidRPr="005B1EC3">
              <w:rPr>
                <w:sz w:val="24"/>
                <w:szCs w:val="24"/>
              </w:rPr>
              <w:t>программы</w:t>
            </w:r>
            <w:r w:rsidR="000C341D" w:rsidRPr="005B1EC3">
              <w:rPr>
                <w:sz w:val="24"/>
                <w:szCs w:val="24"/>
              </w:rPr>
              <w:t xml:space="preserve"> </w:t>
            </w:r>
          </w:p>
        </w:tc>
        <w:tc>
          <w:tcPr>
            <w:tcW w:w="2865" w:type="pct"/>
            <w:shd w:val="clear" w:color="auto" w:fill="auto"/>
          </w:tcPr>
          <w:p w:rsidR="00821E50" w:rsidRPr="005B1EC3" w:rsidRDefault="0059783F" w:rsidP="00A01235">
            <w:pPr>
              <w:pStyle w:val="ConsPlusCell"/>
              <w:snapToGrid w:val="0"/>
              <w:rPr>
                <w:sz w:val="24"/>
                <w:szCs w:val="24"/>
              </w:rPr>
            </w:pPr>
            <w:r w:rsidRPr="005B1EC3">
              <w:rPr>
                <w:sz w:val="24"/>
                <w:szCs w:val="24"/>
              </w:rPr>
              <w:t>2016 г.– 2018 годы</w:t>
            </w:r>
          </w:p>
        </w:tc>
      </w:tr>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t xml:space="preserve">Объемы и источники финансирования подпрограммы на период действия </w:t>
            </w:r>
            <w:r w:rsidRPr="005B1EC3">
              <w:rPr>
                <w:sz w:val="24"/>
                <w:szCs w:val="24"/>
              </w:rPr>
              <w:lastRenderedPageBreak/>
              <w:t>подпрограммы с указанием на источники финансирования п</w:t>
            </w:r>
            <w:r w:rsidR="0059783F" w:rsidRPr="005B1EC3">
              <w:rPr>
                <w:sz w:val="24"/>
                <w:szCs w:val="24"/>
              </w:rPr>
              <w:t xml:space="preserve">о годам реализации подпрограммы </w:t>
            </w:r>
            <w:r w:rsidRPr="005B1EC3">
              <w:rPr>
                <w:sz w:val="24"/>
                <w:szCs w:val="24"/>
              </w:rPr>
              <w:t>муниципальной программы</w:t>
            </w:r>
            <w:r w:rsidR="000C341D" w:rsidRPr="005B1EC3">
              <w:rPr>
                <w:sz w:val="24"/>
                <w:szCs w:val="24"/>
              </w:rPr>
              <w:t xml:space="preserve"> </w:t>
            </w:r>
          </w:p>
        </w:tc>
        <w:tc>
          <w:tcPr>
            <w:tcW w:w="2865" w:type="pct"/>
            <w:shd w:val="clear" w:color="auto" w:fill="auto"/>
          </w:tcPr>
          <w:p w:rsidR="00821E50" w:rsidRPr="005B1EC3" w:rsidRDefault="00821E50" w:rsidP="00A01235">
            <w:pPr>
              <w:pStyle w:val="ConsPlusCell"/>
              <w:rPr>
                <w:sz w:val="24"/>
                <w:szCs w:val="24"/>
              </w:rPr>
            </w:pPr>
            <w:r w:rsidRPr="005B1EC3">
              <w:rPr>
                <w:sz w:val="24"/>
                <w:szCs w:val="24"/>
              </w:rPr>
              <w:lastRenderedPageBreak/>
              <w:t>Общий объем бюджетного финансирования муниципальной программы составит</w:t>
            </w:r>
            <w:r w:rsidR="000C341D" w:rsidRPr="005B1EC3">
              <w:rPr>
                <w:sz w:val="24"/>
                <w:szCs w:val="24"/>
              </w:rPr>
              <w:t xml:space="preserve"> </w:t>
            </w:r>
            <w:r w:rsidR="008241A7" w:rsidRPr="005B1EC3">
              <w:rPr>
                <w:sz w:val="24"/>
                <w:szCs w:val="24"/>
              </w:rPr>
              <w:t xml:space="preserve">55 </w:t>
            </w:r>
            <w:r w:rsidR="004C73AF" w:rsidRPr="005B1EC3">
              <w:rPr>
                <w:sz w:val="24"/>
                <w:szCs w:val="24"/>
              </w:rPr>
              <w:t>716,9</w:t>
            </w:r>
            <w:r w:rsidR="00314669" w:rsidRPr="005B1EC3">
              <w:rPr>
                <w:sz w:val="24"/>
                <w:szCs w:val="24"/>
              </w:rPr>
              <w:t xml:space="preserve"> </w:t>
            </w:r>
            <w:r w:rsidRPr="005B1EC3">
              <w:rPr>
                <w:sz w:val="24"/>
                <w:szCs w:val="24"/>
              </w:rPr>
              <w:t>тыс. руб., в том числе:</w:t>
            </w:r>
          </w:p>
          <w:p w:rsidR="00821E50" w:rsidRPr="005B1EC3" w:rsidRDefault="008241A7" w:rsidP="00A01235">
            <w:pPr>
              <w:pStyle w:val="ConsPlusCell"/>
              <w:snapToGrid w:val="0"/>
              <w:rPr>
                <w:sz w:val="24"/>
                <w:szCs w:val="24"/>
              </w:rPr>
            </w:pPr>
            <w:r w:rsidRPr="005B1EC3">
              <w:rPr>
                <w:sz w:val="24"/>
                <w:szCs w:val="24"/>
              </w:rPr>
              <w:lastRenderedPageBreak/>
              <w:t xml:space="preserve">средства районного бюджета 1 </w:t>
            </w:r>
            <w:r w:rsidR="00821E50" w:rsidRPr="005B1EC3">
              <w:rPr>
                <w:sz w:val="24"/>
                <w:szCs w:val="24"/>
              </w:rPr>
              <w:t>500,0 тыс. руб.:</w:t>
            </w:r>
          </w:p>
          <w:p w:rsidR="00821E50" w:rsidRPr="005B1EC3" w:rsidRDefault="00821E50" w:rsidP="00A01235">
            <w:pPr>
              <w:pStyle w:val="ConsPlusCell"/>
              <w:snapToGrid w:val="0"/>
              <w:rPr>
                <w:sz w:val="24"/>
                <w:szCs w:val="24"/>
              </w:rPr>
            </w:pPr>
            <w:r w:rsidRPr="005B1EC3">
              <w:rPr>
                <w:sz w:val="24"/>
                <w:szCs w:val="24"/>
              </w:rPr>
              <w:t>2016 год –</w:t>
            </w:r>
            <w:r w:rsidR="008241A7" w:rsidRPr="005B1EC3">
              <w:rPr>
                <w:sz w:val="24"/>
                <w:szCs w:val="24"/>
              </w:rPr>
              <w:t xml:space="preserve"> </w:t>
            </w:r>
            <w:r w:rsidRPr="005B1EC3">
              <w:rPr>
                <w:sz w:val="24"/>
                <w:szCs w:val="24"/>
              </w:rPr>
              <w:t>500 ,00 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2017 год – 500,00 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2018 год – 500,00 тыс. руб.</w:t>
            </w:r>
          </w:p>
          <w:p w:rsidR="00821E50" w:rsidRPr="005B1EC3" w:rsidRDefault="00821E50" w:rsidP="00A01235">
            <w:pPr>
              <w:pStyle w:val="ConsPlusCell"/>
              <w:snapToGrid w:val="0"/>
              <w:rPr>
                <w:sz w:val="24"/>
                <w:szCs w:val="24"/>
              </w:rPr>
            </w:pPr>
            <w:r w:rsidRPr="005B1EC3">
              <w:rPr>
                <w:sz w:val="24"/>
                <w:szCs w:val="24"/>
              </w:rPr>
              <w:t>средства</w:t>
            </w:r>
            <w:r w:rsidR="000C341D" w:rsidRPr="005B1EC3">
              <w:rPr>
                <w:sz w:val="24"/>
                <w:szCs w:val="24"/>
              </w:rPr>
              <w:t xml:space="preserve"> </w:t>
            </w:r>
            <w:r w:rsidRPr="005B1EC3">
              <w:rPr>
                <w:sz w:val="24"/>
                <w:szCs w:val="24"/>
              </w:rPr>
              <w:t>краевого бюджета</w:t>
            </w:r>
            <w:r w:rsidR="000C341D" w:rsidRPr="005B1EC3">
              <w:rPr>
                <w:sz w:val="24"/>
                <w:szCs w:val="24"/>
              </w:rPr>
              <w:t xml:space="preserve"> </w:t>
            </w:r>
            <w:r w:rsidRPr="005B1EC3">
              <w:rPr>
                <w:sz w:val="24"/>
                <w:szCs w:val="24"/>
              </w:rPr>
              <w:t>2</w:t>
            </w:r>
            <w:r w:rsidR="00314669" w:rsidRPr="005B1EC3">
              <w:rPr>
                <w:sz w:val="24"/>
                <w:szCs w:val="24"/>
              </w:rPr>
              <w:t>7</w:t>
            </w:r>
            <w:r w:rsidRPr="005B1EC3">
              <w:rPr>
                <w:sz w:val="24"/>
                <w:szCs w:val="24"/>
              </w:rPr>
              <w:t xml:space="preserve"> </w:t>
            </w:r>
            <w:r w:rsidR="00314669" w:rsidRPr="005B1EC3">
              <w:rPr>
                <w:sz w:val="24"/>
                <w:szCs w:val="24"/>
              </w:rPr>
              <w:t>2</w:t>
            </w:r>
            <w:r w:rsidRPr="005B1EC3">
              <w:rPr>
                <w:sz w:val="24"/>
                <w:szCs w:val="24"/>
              </w:rPr>
              <w:t>00,00 тыс. руб.:</w:t>
            </w:r>
          </w:p>
          <w:p w:rsidR="00821E50" w:rsidRPr="005B1EC3" w:rsidRDefault="00821E50" w:rsidP="00A01235">
            <w:pPr>
              <w:pStyle w:val="ConsPlusCell"/>
              <w:snapToGrid w:val="0"/>
              <w:rPr>
                <w:sz w:val="24"/>
                <w:szCs w:val="24"/>
              </w:rPr>
            </w:pPr>
            <w:r w:rsidRPr="005B1EC3">
              <w:rPr>
                <w:sz w:val="24"/>
                <w:szCs w:val="24"/>
              </w:rPr>
              <w:t>2016 год – 10 000,00 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2017 год – 10 000,00 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2018 год –</w:t>
            </w:r>
            <w:r w:rsidR="004C73AF" w:rsidRPr="005B1EC3">
              <w:rPr>
                <w:sz w:val="24"/>
                <w:szCs w:val="24"/>
              </w:rPr>
              <w:t xml:space="preserve"> 10 000</w:t>
            </w:r>
            <w:r w:rsidR="00314669" w:rsidRPr="005B1EC3">
              <w:rPr>
                <w:sz w:val="24"/>
                <w:szCs w:val="24"/>
              </w:rPr>
              <w:t xml:space="preserve">,00 </w:t>
            </w:r>
            <w:r w:rsidRPr="005B1EC3">
              <w:rPr>
                <w:sz w:val="24"/>
                <w:szCs w:val="24"/>
              </w:rPr>
              <w:t>тыс. руб.</w:t>
            </w:r>
          </w:p>
          <w:p w:rsidR="00821E50" w:rsidRPr="005B1EC3" w:rsidRDefault="008241A7" w:rsidP="00A01235">
            <w:pPr>
              <w:pStyle w:val="ConsPlusCell"/>
              <w:snapToGrid w:val="0"/>
              <w:rPr>
                <w:sz w:val="24"/>
                <w:szCs w:val="24"/>
              </w:rPr>
            </w:pPr>
            <w:r w:rsidRPr="005B1EC3">
              <w:rPr>
                <w:sz w:val="24"/>
                <w:szCs w:val="24"/>
              </w:rPr>
              <w:t>с</w:t>
            </w:r>
            <w:r w:rsidR="00821E50" w:rsidRPr="005B1EC3">
              <w:rPr>
                <w:sz w:val="24"/>
                <w:szCs w:val="24"/>
              </w:rPr>
              <w:t>редства внебюджетных источников –</w:t>
            </w:r>
            <w:r w:rsidR="008D41A3" w:rsidRPr="005B1EC3">
              <w:rPr>
                <w:sz w:val="24"/>
                <w:szCs w:val="24"/>
              </w:rPr>
              <w:t xml:space="preserve"> </w:t>
            </w:r>
            <w:r w:rsidR="00821E50" w:rsidRPr="005B1EC3">
              <w:rPr>
                <w:sz w:val="24"/>
                <w:szCs w:val="24"/>
              </w:rPr>
              <w:t>2</w:t>
            </w:r>
            <w:r w:rsidR="007B3B29" w:rsidRPr="005B1EC3">
              <w:rPr>
                <w:sz w:val="24"/>
                <w:szCs w:val="24"/>
              </w:rPr>
              <w:t>4 216,9</w:t>
            </w:r>
            <w:r w:rsidR="0028392A" w:rsidRPr="005B1EC3">
              <w:rPr>
                <w:sz w:val="24"/>
                <w:szCs w:val="24"/>
              </w:rPr>
              <w:t xml:space="preserve"> </w:t>
            </w:r>
            <w:r w:rsidR="00821E50" w:rsidRPr="005B1EC3">
              <w:rPr>
                <w:sz w:val="24"/>
                <w:szCs w:val="24"/>
              </w:rPr>
              <w:t>тыс.</w:t>
            </w:r>
            <w:r w:rsidR="0028392A" w:rsidRPr="005B1EC3">
              <w:rPr>
                <w:sz w:val="24"/>
                <w:szCs w:val="24"/>
              </w:rPr>
              <w:t xml:space="preserve"> </w:t>
            </w:r>
            <w:r w:rsidR="00821E50" w:rsidRPr="005B1EC3">
              <w:rPr>
                <w:sz w:val="24"/>
                <w:szCs w:val="24"/>
              </w:rPr>
              <w:t>руб.</w:t>
            </w:r>
            <w:r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2016 год –</w:t>
            </w:r>
            <w:r w:rsidR="000C341D" w:rsidRPr="005B1EC3">
              <w:rPr>
                <w:sz w:val="24"/>
                <w:szCs w:val="24"/>
              </w:rPr>
              <w:t xml:space="preserve"> </w:t>
            </w:r>
            <w:r w:rsidR="0028392A" w:rsidRPr="005B1EC3">
              <w:rPr>
                <w:sz w:val="24"/>
                <w:szCs w:val="24"/>
              </w:rPr>
              <w:t>9 380</w:t>
            </w:r>
            <w:r w:rsidRPr="005B1EC3">
              <w:rPr>
                <w:sz w:val="24"/>
                <w:szCs w:val="24"/>
              </w:rPr>
              <w:t xml:space="preserve"> 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2017 год –</w:t>
            </w:r>
            <w:r w:rsidR="000C341D" w:rsidRPr="005B1EC3">
              <w:rPr>
                <w:sz w:val="24"/>
                <w:szCs w:val="24"/>
              </w:rPr>
              <w:t xml:space="preserve"> </w:t>
            </w:r>
            <w:r w:rsidR="008241A7" w:rsidRPr="005B1EC3">
              <w:rPr>
                <w:sz w:val="24"/>
                <w:szCs w:val="24"/>
              </w:rPr>
              <w:t xml:space="preserve">7 </w:t>
            </w:r>
            <w:r w:rsidR="00A3770E" w:rsidRPr="005B1EC3">
              <w:rPr>
                <w:sz w:val="24"/>
                <w:szCs w:val="24"/>
              </w:rPr>
              <w:t xml:space="preserve">008 </w:t>
            </w:r>
            <w:r w:rsidRPr="005B1EC3">
              <w:rPr>
                <w:sz w:val="24"/>
                <w:szCs w:val="24"/>
              </w:rPr>
              <w:t>тыс. руб.</w:t>
            </w:r>
            <w:r w:rsidR="008241A7" w:rsidRPr="005B1EC3">
              <w:rPr>
                <w:sz w:val="24"/>
                <w:szCs w:val="24"/>
              </w:rPr>
              <w:t>;</w:t>
            </w:r>
          </w:p>
          <w:p w:rsidR="00821E50" w:rsidRPr="005B1EC3" w:rsidRDefault="00821E50" w:rsidP="00A01235">
            <w:pPr>
              <w:pStyle w:val="ConsPlusCell"/>
              <w:snapToGrid w:val="0"/>
              <w:rPr>
                <w:sz w:val="24"/>
                <w:szCs w:val="24"/>
              </w:rPr>
            </w:pPr>
            <w:r w:rsidRPr="005B1EC3">
              <w:rPr>
                <w:sz w:val="24"/>
                <w:szCs w:val="24"/>
              </w:rPr>
              <w:t>2018 год –</w:t>
            </w:r>
            <w:r w:rsidR="000C341D" w:rsidRPr="005B1EC3">
              <w:rPr>
                <w:sz w:val="24"/>
                <w:szCs w:val="24"/>
              </w:rPr>
              <w:t xml:space="preserve"> </w:t>
            </w:r>
            <w:r w:rsidR="007B3B29" w:rsidRPr="005B1EC3">
              <w:rPr>
                <w:sz w:val="24"/>
                <w:szCs w:val="24"/>
              </w:rPr>
              <w:t>7</w:t>
            </w:r>
            <w:r w:rsidR="008241A7" w:rsidRPr="005B1EC3">
              <w:rPr>
                <w:sz w:val="24"/>
                <w:szCs w:val="24"/>
              </w:rPr>
              <w:t xml:space="preserve"> </w:t>
            </w:r>
            <w:r w:rsidR="007B3B29" w:rsidRPr="005B1EC3">
              <w:rPr>
                <w:sz w:val="24"/>
                <w:szCs w:val="24"/>
              </w:rPr>
              <w:t>828,9</w:t>
            </w:r>
            <w:r w:rsidR="0028392A" w:rsidRPr="005B1EC3">
              <w:rPr>
                <w:sz w:val="24"/>
                <w:szCs w:val="24"/>
              </w:rPr>
              <w:t xml:space="preserve"> </w:t>
            </w:r>
            <w:r w:rsidR="008241A7" w:rsidRPr="005B1EC3">
              <w:rPr>
                <w:sz w:val="24"/>
                <w:szCs w:val="24"/>
              </w:rPr>
              <w:t>тыс. руб.</w:t>
            </w:r>
          </w:p>
        </w:tc>
      </w:tr>
      <w:tr w:rsidR="00821E50" w:rsidRPr="005B1EC3" w:rsidTr="00A01235">
        <w:tc>
          <w:tcPr>
            <w:tcW w:w="2135" w:type="pct"/>
            <w:shd w:val="clear" w:color="auto" w:fill="auto"/>
          </w:tcPr>
          <w:p w:rsidR="00821E50" w:rsidRPr="005B1EC3" w:rsidRDefault="00821E50" w:rsidP="00A01235">
            <w:pPr>
              <w:pStyle w:val="ConsPlusCell"/>
              <w:snapToGrid w:val="0"/>
              <w:rPr>
                <w:sz w:val="24"/>
                <w:szCs w:val="24"/>
              </w:rPr>
            </w:pPr>
            <w:r w:rsidRPr="005B1EC3">
              <w:rPr>
                <w:sz w:val="24"/>
                <w:szCs w:val="24"/>
              </w:rPr>
              <w:lastRenderedPageBreak/>
              <w:t xml:space="preserve">Система организации </w:t>
            </w:r>
            <w:proofErr w:type="gramStart"/>
            <w:r w:rsidRPr="005B1EC3">
              <w:rPr>
                <w:sz w:val="24"/>
                <w:szCs w:val="24"/>
              </w:rPr>
              <w:t>контроля за</w:t>
            </w:r>
            <w:proofErr w:type="gramEnd"/>
            <w:r w:rsidRPr="005B1EC3">
              <w:rPr>
                <w:sz w:val="24"/>
                <w:szCs w:val="24"/>
              </w:rPr>
              <w:t xml:space="preserve"> исполнением подпрограммы </w:t>
            </w:r>
          </w:p>
        </w:tc>
        <w:tc>
          <w:tcPr>
            <w:tcW w:w="2865" w:type="pct"/>
            <w:shd w:val="clear" w:color="auto" w:fill="auto"/>
          </w:tcPr>
          <w:p w:rsidR="00821E50" w:rsidRPr="005B1EC3" w:rsidRDefault="00821E50" w:rsidP="00A01235">
            <w:pPr>
              <w:pStyle w:val="ConsPlusCell"/>
              <w:rPr>
                <w:sz w:val="24"/>
                <w:szCs w:val="24"/>
              </w:rPr>
            </w:pPr>
            <w:r w:rsidRPr="005B1EC3">
              <w:rPr>
                <w:sz w:val="24"/>
                <w:szCs w:val="24"/>
              </w:rPr>
              <w:t>Управление подпрограммой осуществляет администрация Ермаковского района.</w:t>
            </w:r>
          </w:p>
          <w:p w:rsidR="00821E50" w:rsidRPr="005B1EC3" w:rsidRDefault="00821E50" w:rsidP="00A01235">
            <w:pPr>
              <w:pStyle w:val="ConsPlusCell"/>
              <w:rPr>
                <w:sz w:val="24"/>
                <w:szCs w:val="24"/>
              </w:rPr>
            </w:pPr>
            <w:proofErr w:type="gramStart"/>
            <w:r w:rsidRPr="005B1EC3">
              <w:rPr>
                <w:sz w:val="24"/>
                <w:szCs w:val="24"/>
              </w:rPr>
              <w:t>Контроль за</w:t>
            </w:r>
            <w:proofErr w:type="gramEnd"/>
            <w:r w:rsidRPr="005B1EC3">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A01235" w:rsidRDefault="00821E50" w:rsidP="005B1EC3">
      <w:pPr>
        <w:pStyle w:val="ConsPlusCell"/>
        <w:jc w:val="both"/>
        <w:rPr>
          <w:sz w:val="24"/>
          <w:szCs w:val="24"/>
        </w:rPr>
      </w:pPr>
    </w:p>
    <w:p w:rsidR="00821E50" w:rsidRPr="00A01235" w:rsidRDefault="00821E50" w:rsidP="005B1EC3">
      <w:pPr>
        <w:autoSpaceDE w:val="0"/>
        <w:ind w:firstLine="709"/>
        <w:jc w:val="both"/>
        <w:rPr>
          <w:rFonts w:ascii="Arial" w:hAnsi="Arial" w:cs="Arial"/>
        </w:rPr>
      </w:pPr>
      <w:r w:rsidRPr="00A01235">
        <w:rPr>
          <w:rFonts w:ascii="Arial" w:hAnsi="Arial" w:cs="Arial"/>
        </w:rPr>
        <w:t>2. Основные разделы подпрограммы</w:t>
      </w:r>
    </w:p>
    <w:p w:rsidR="00821E50" w:rsidRPr="00A01235" w:rsidRDefault="00821E50" w:rsidP="005B1EC3">
      <w:pPr>
        <w:autoSpaceDE w:val="0"/>
        <w:ind w:firstLine="709"/>
        <w:jc w:val="both"/>
        <w:rPr>
          <w:rFonts w:ascii="Arial" w:hAnsi="Arial" w:cs="Arial"/>
        </w:rPr>
      </w:pPr>
    </w:p>
    <w:p w:rsidR="00821E50" w:rsidRPr="005B1EC3" w:rsidRDefault="00821E50" w:rsidP="005B1EC3">
      <w:pPr>
        <w:autoSpaceDE w:val="0"/>
        <w:ind w:firstLine="709"/>
        <w:jc w:val="both"/>
        <w:rPr>
          <w:rFonts w:ascii="Arial" w:hAnsi="Arial" w:cs="Arial"/>
        </w:rPr>
      </w:pPr>
      <w:r w:rsidRPr="005B1EC3">
        <w:rPr>
          <w:rFonts w:ascii="Arial" w:hAnsi="Arial" w:cs="Arial"/>
        </w:rPr>
        <w:t>2.1. Постановка проблемы и обоснование необходимости разработки подпрограммы</w:t>
      </w:r>
      <w:r w:rsidR="008241A7" w:rsidRPr="005B1EC3">
        <w:rPr>
          <w:rFonts w:ascii="Arial" w:hAnsi="Arial" w:cs="Arial"/>
        </w:rPr>
        <w:t>.</w:t>
      </w:r>
    </w:p>
    <w:p w:rsidR="00821E50" w:rsidRPr="005B1EC3" w:rsidRDefault="00821E50" w:rsidP="005B1EC3">
      <w:pPr>
        <w:ind w:firstLine="709"/>
        <w:jc w:val="both"/>
        <w:rPr>
          <w:rFonts w:ascii="Arial" w:hAnsi="Arial" w:cs="Arial"/>
        </w:rPr>
      </w:pPr>
      <w:r w:rsidRPr="005B1EC3">
        <w:rPr>
          <w:rFonts w:ascii="Arial" w:hAnsi="Arial" w:cs="Arial"/>
        </w:rPr>
        <w:t xml:space="preserve">Настоящая подпрограмма разработана в соответствии и на </w:t>
      </w:r>
      <w:r w:rsidRPr="005B1EC3">
        <w:rPr>
          <w:rFonts w:ascii="Arial" w:hAnsi="Arial" w:cs="Arial"/>
          <w:color w:val="000000"/>
        </w:rPr>
        <w:t>основании</w:t>
      </w:r>
      <w:r w:rsidR="000C341D" w:rsidRPr="005B1EC3">
        <w:rPr>
          <w:rFonts w:ascii="Arial" w:hAnsi="Arial" w:cs="Arial"/>
          <w:color w:val="000000"/>
        </w:rPr>
        <w:t xml:space="preserve"> </w:t>
      </w:r>
      <w:r w:rsidRPr="005B1EC3">
        <w:rPr>
          <w:rFonts w:ascii="Arial" w:hAnsi="Arial" w:cs="Arial"/>
          <w:color w:val="000000"/>
        </w:rPr>
        <w:t>Государственной программы развития сельского хозяйства и регулирования</w:t>
      </w:r>
      <w:r w:rsidR="000C341D" w:rsidRPr="005B1EC3">
        <w:rPr>
          <w:rFonts w:ascii="Arial" w:hAnsi="Arial" w:cs="Arial"/>
          <w:color w:val="000000"/>
        </w:rPr>
        <w:t xml:space="preserve"> </w:t>
      </w:r>
      <w:r w:rsidRPr="005B1EC3">
        <w:rPr>
          <w:rFonts w:ascii="Arial" w:hAnsi="Arial" w:cs="Arial"/>
          <w:color w:val="000000"/>
        </w:rPr>
        <w:t>рынков сельскохозяйственной продукции сырья</w:t>
      </w:r>
      <w:r w:rsidR="000C341D" w:rsidRPr="005B1EC3">
        <w:rPr>
          <w:rFonts w:ascii="Arial" w:hAnsi="Arial" w:cs="Arial"/>
          <w:color w:val="000000"/>
        </w:rPr>
        <w:t xml:space="preserve"> </w:t>
      </w:r>
      <w:r w:rsidRPr="005B1EC3">
        <w:rPr>
          <w:rFonts w:ascii="Arial" w:hAnsi="Arial" w:cs="Arial"/>
          <w:color w:val="000000"/>
        </w:rPr>
        <w:t>и продовольствия на 2013-2020 годы, Концепции развития территорий</w:t>
      </w:r>
      <w:r w:rsidR="000C341D" w:rsidRPr="005B1EC3">
        <w:rPr>
          <w:rFonts w:ascii="Arial" w:hAnsi="Arial" w:cs="Arial"/>
          <w:color w:val="000000"/>
        </w:rPr>
        <w:t xml:space="preserve"> </w:t>
      </w:r>
      <w:r w:rsidRPr="005B1EC3">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5B1EC3">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5B1EC3">
        <w:rPr>
          <w:rFonts w:ascii="Arial" w:hAnsi="Arial" w:cs="Arial"/>
        </w:rPr>
        <w:t xml:space="preserve"> </w:t>
      </w:r>
      <w:r w:rsidRPr="005B1EC3">
        <w:rPr>
          <w:rFonts w:ascii="Arial" w:hAnsi="Arial" w:cs="Arial"/>
        </w:rPr>
        <w:t>Ермаковского района до 2020 года.</w:t>
      </w:r>
    </w:p>
    <w:p w:rsidR="00821E50" w:rsidRPr="005B1EC3" w:rsidRDefault="00821E50" w:rsidP="005B1EC3">
      <w:pPr>
        <w:tabs>
          <w:tab w:val="num" w:pos="0"/>
          <w:tab w:val="left" w:pos="709"/>
        </w:tabs>
        <w:ind w:firstLine="709"/>
        <w:jc w:val="both"/>
        <w:rPr>
          <w:rFonts w:ascii="Arial" w:hAnsi="Arial" w:cs="Arial"/>
        </w:rPr>
      </w:pPr>
      <w:r w:rsidRPr="005B1EC3">
        <w:rPr>
          <w:rFonts w:ascii="Arial" w:hAnsi="Arial" w:cs="Arial"/>
        </w:rPr>
        <w:t>На территории</w:t>
      </w:r>
      <w:r w:rsidR="000C341D" w:rsidRPr="005B1EC3">
        <w:rPr>
          <w:rFonts w:ascii="Arial" w:hAnsi="Arial" w:cs="Arial"/>
        </w:rPr>
        <w:t xml:space="preserve"> </w:t>
      </w:r>
      <w:r w:rsidRPr="005B1EC3">
        <w:rPr>
          <w:rFonts w:ascii="Arial" w:hAnsi="Arial" w:cs="Arial"/>
        </w:rPr>
        <w:t>Ермаковского района</w:t>
      </w:r>
      <w:r w:rsidR="000C341D" w:rsidRPr="005B1EC3">
        <w:rPr>
          <w:rFonts w:ascii="Arial" w:hAnsi="Arial" w:cs="Arial"/>
          <w:i/>
        </w:rPr>
        <w:t xml:space="preserve"> </w:t>
      </w:r>
      <w:r w:rsidRPr="005B1EC3">
        <w:rPr>
          <w:rFonts w:ascii="Arial" w:hAnsi="Arial" w:cs="Arial"/>
        </w:rPr>
        <w:t xml:space="preserve">расположено 14 сельских поселений. </w:t>
      </w:r>
    </w:p>
    <w:p w:rsidR="008241A7" w:rsidRPr="005B1EC3" w:rsidRDefault="00821E50" w:rsidP="005B1EC3">
      <w:pPr>
        <w:tabs>
          <w:tab w:val="num" w:pos="0"/>
          <w:tab w:val="left" w:pos="709"/>
        </w:tabs>
        <w:ind w:firstLine="709"/>
        <w:jc w:val="both"/>
        <w:rPr>
          <w:rFonts w:ascii="Arial" w:hAnsi="Arial" w:cs="Arial"/>
        </w:rPr>
      </w:pPr>
      <w:r w:rsidRPr="005B1EC3">
        <w:rPr>
          <w:rFonts w:ascii="Arial" w:hAnsi="Arial" w:cs="Arial"/>
        </w:rPr>
        <w:t>Общая площадь территории Ермаковского района составляет 1764928,00</w:t>
      </w:r>
      <w:r w:rsidR="000C341D" w:rsidRPr="005B1EC3">
        <w:rPr>
          <w:rFonts w:ascii="Arial" w:hAnsi="Arial" w:cs="Arial"/>
        </w:rPr>
        <w:t xml:space="preserve"> </w:t>
      </w:r>
      <w:r w:rsidRPr="005B1EC3">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5B1EC3">
        <w:rPr>
          <w:rFonts w:ascii="Arial" w:hAnsi="Arial" w:cs="Arial"/>
        </w:rPr>
        <w:t>ле:</w:t>
      </w:r>
    </w:p>
    <w:p w:rsidR="008241A7" w:rsidRPr="005B1EC3" w:rsidRDefault="008241A7" w:rsidP="005B1EC3">
      <w:pPr>
        <w:tabs>
          <w:tab w:val="num" w:pos="0"/>
          <w:tab w:val="left" w:pos="709"/>
        </w:tabs>
        <w:ind w:firstLine="709"/>
        <w:jc w:val="both"/>
        <w:rPr>
          <w:rFonts w:ascii="Arial" w:hAnsi="Arial" w:cs="Arial"/>
        </w:rPr>
      </w:pPr>
      <w:r w:rsidRPr="005B1EC3">
        <w:rPr>
          <w:rFonts w:ascii="Arial" w:hAnsi="Arial" w:cs="Arial"/>
        </w:rPr>
        <w:t xml:space="preserve">- </w:t>
      </w:r>
      <w:r w:rsidR="00821E50" w:rsidRPr="005B1EC3">
        <w:rPr>
          <w:rFonts w:ascii="Arial" w:hAnsi="Arial" w:cs="Arial"/>
        </w:rPr>
        <w:t>сельскохозяйственное производство - 239 человека</w:t>
      </w:r>
      <w:r w:rsidR="00DB293D" w:rsidRPr="005B1EC3">
        <w:rPr>
          <w:rFonts w:ascii="Arial" w:hAnsi="Arial" w:cs="Arial"/>
        </w:rPr>
        <w:t>;</w:t>
      </w:r>
    </w:p>
    <w:p w:rsidR="008241A7" w:rsidRPr="005B1EC3" w:rsidRDefault="008241A7" w:rsidP="005B1EC3">
      <w:pPr>
        <w:tabs>
          <w:tab w:val="num" w:pos="0"/>
          <w:tab w:val="left" w:pos="709"/>
        </w:tabs>
        <w:ind w:firstLine="709"/>
        <w:jc w:val="both"/>
        <w:rPr>
          <w:rFonts w:ascii="Arial" w:hAnsi="Arial" w:cs="Arial"/>
        </w:rPr>
      </w:pPr>
      <w:r w:rsidRPr="005B1EC3">
        <w:rPr>
          <w:rFonts w:ascii="Arial" w:hAnsi="Arial" w:cs="Arial"/>
        </w:rPr>
        <w:t xml:space="preserve">- </w:t>
      </w:r>
      <w:r w:rsidR="00821E50" w:rsidRPr="005B1EC3">
        <w:rPr>
          <w:rFonts w:ascii="Arial" w:hAnsi="Arial" w:cs="Arial"/>
        </w:rPr>
        <w:t>организации бюджетной сферы 1840 человек</w:t>
      </w:r>
      <w:r w:rsidR="000C341D" w:rsidRPr="005B1EC3">
        <w:rPr>
          <w:rFonts w:ascii="Arial" w:hAnsi="Arial" w:cs="Arial"/>
        </w:rPr>
        <w:t xml:space="preserve"> </w:t>
      </w:r>
      <w:r w:rsidR="00DB293D" w:rsidRPr="005B1EC3">
        <w:rPr>
          <w:rFonts w:ascii="Arial" w:hAnsi="Arial" w:cs="Arial"/>
        </w:rPr>
        <w:t>(</w:t>
      </w:r>
      <w:r w:rsidR="00821E50" w:rsidRPr="005B1EC3">
        <w:rPr>
          <w:rFonts w:ascii="Arial" w:hAnsi="Arial" w:cs="Arial"/>
        </w:rPr>
        <w:t>18,18</w:t>
      </w:r>
      <w:r w:rsidR="000C341D" w:rsidRPr="005B1EC3">
        <w:rPr>
          <w:rFonts w:ascii="Arial" w:hAnsi="Arial" w:cs="Arial"/>
        </w:rPr>
        <w:t xml:space="preserve"> </w:t>
      </w:r>
      <w:r w:rsidRPr="005B1EC3">
        <w:rPr>
          <w:rFonts w:ascii="Arial" w:hAnsi="Arial" w:cs="Arial"/>
        </w:rPr>
        <w:t>%);</w:t>
      </w:r>
    </w:p>
    <w:p w:rsidR="008241A7" w:rsidRPr="005B1EC3" w:rsidRDefault="008241A7" w:rsidP="005B1EC3">
      <w:pPr>
        <w:tabs>
          <w:tab w:val="num" w:pos="0"/>
          <w:tab w:val="left" w:pos="709"/>
        </w:tabs>
        <w:ind w:firstLine="709"/>
        <w:jc w:val="both"/>
        <w:rPr>
          <w:rFonts w:ascii="Arial" w:hAnsi="Arial" w:cs="Arial"/>
        </w:rPr>
      </w:pPr>
      <w:r w:rsidRPr="005B1EC3">
        <w:rPr>
          <w:rFonts w:ascii="Arial" w:hAnsi="Arial" w:cs="Arial"/>
        </w:rPr>
        <w:t xml:space="preserve">- </w:t>
      </w:r>
      <w:r w:rsidR="00821E50" w:rsidRPr="005B1EC3">
        <w:rPr>
          <w:rFonts w:ascii="Arial" w:hAnsi="Arial" w:cs="Arial"/>
        </w:rPr>
        <w:t>организации несельскохозяйственн</w:t>
      </w:r>
      <w:r w:rsidRPr="005B1EC3">
        <w:rPr>
          <w:rFonts w:ascii="Arial" w:hAnsi="Arial" w:cs="Arial"/>
        </w:rPr>
        <w:t>ой сферы 4165 человек (41,16%);</w:t>
      </w:r>
    </w:p>
    <w:p w:rsidR="00821E50" w:rsidRPr="005B1EC3" w:rsidRDefault="008241A7" w:rsidP="005B1EC3">
      <w:pPr>
        <w:tabs>
          <w:tab w:val="num" w:pos="0"/>
          <w:tab w:val="left" w:pos="709"/>
        </w:tabs>
        <w:ind w:firstLine="709"/>
        <w:jc w:val="both"/>
        <w:rPr>
          <w:rFonts w:ascii="Arial" w:hAnsi="Arial" w:cs="Arial"/>
        </w:rPr>
      </w:pPr>
      <w:r w:rsidRPr="005B1EC3">
        <w:rPr>
          <w:rFonts w:ascii="Arial" w:hAnsi="Arial" w:cs="Arial"/>
        </w:rPr>
        <w:t xml:space="preserve">- </w:t>
      </w:r>
      <w:r w:rsidR="00821E50" w:rsidRPr="005B1EC3">
        <w:rPr>
          <w:rFonts w:ascii="Arial" w:hAnsi="Arial" w:cs="Arial"/>
        </w:rPr>
        <w:t xml:space="preserve">личное подсобное хозяйство 10520 человек </w:t>
      </w:r>
      <w:proofErr w:type="gramStart"/>
      <w:r w:rsidR="00821E50" w:rsidRPr="005B1EC3">
        <w:rPr>
          <w:rFonts w:ascii="Arial" w:hAnsi="Arial" w:cs="Arial"/>
        </w:rPr>
        <w:t xml:space="preserve">( </w:t>
      </w:r>
      <w:proofErr w:type="gramEnd"/>
      <w:r w:rsidR="00821E50" w:rsidRPr="005B1EC3">
        <w:rPr>
          <w:rFonts w:ascii="Arial" w:hAnsi="Arial" w:cs="Arial"/>
        </w:rPr>
        <w:t>52,8</w:t>
      </w:r>
      <w:r w:rsidR="00DB293D" w:rsidRPr="005B1EC3">
        <w:rPr>
          <w:rFonts w:ascii="Arial" w:hAnsi="Arial" w:cs="Arial"/>
        </w:rPr>
        <w:t xml:space="preserve"> %).</w:t>
      </w:r>
    </w:p>
    <w:p w:rsidR="00821E50" w:rsidRPr="005B1EC3" w:rsidRDefault="00821E50" w:rsidP="005B1EC3">
      <w:pPr>
        <w:ind w:firstLine="709"/>
        <w:jc w:val="both"/>
        <w:rPr>
          <w:rFonts w:ascii="Arial" w:hAnsi="Arial" w:cs="Arial"/>
        </w:rPr>
      </w:pPr>
      <w:r w:rsidRPr="005B1EC3">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5B1EC3" w:rsidRDefault="00821E50" w:rsidP="005B1EC3">
      <w:pPr>
        <w:ind w:firstLine="709"/>
        <w:jc w:val="both"/>
        <w:rPr>
          <w:rFonts w:ascii="Arial" w:hAnsi="Arial" w:cs="Arial"/>
        </w:rPr>
      </w:pPr>
      <w:r w:rsidRPr="005B1EC3">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5B1EC3" w:rsidRDefault="00821E50" w:rsidP="005B1EC3">
      <w:pPr>
        <w:ind w:firstLine="709"/>
        <w:jc w:val="both"/>
        <w:rPr>
          <w:rFonts w:ascii="Arial" w:hAnsi="Arial" w:cs="Arial"/>
          <w:color w:val="000000"/>
        </w:rPr>
      </w:pPr>
      <w:r w:rsidRPr="005B1EC3">
        <w:rPr>
          <w:rFonts w:ascii="Arial" w:hAnsi="Arial" w:cs="Arial"/>
        </w:rPr>
        <w:t>На территории Ермаковского района</w:t>
      </w:r>
      <w:r w:rsidR="000C341D" w:rsidRPr="005B1EC3">
        <w:rPr>
          <w:rFonts w:ascii="Arial" w:hAnsi="Arial" w:cs="Arial"/>
        </w:rPr>
        <w:t xml:space="preserve"> </w:t>
      </w:r>
      <w:proofErr w:type="gramStart"/>
      <w:r w:rsidRPr="005B1EC3">
        <w:rPr>
          <w:rFonts w:ascii="Arial" w:hAnsi="Arial" w:cs="Arial"/>
        </w:rPr>
        <w:t>граждане</w:t>
      </w:r>
      <w:proofErr w:type="gramEnd"/>
      <w:r w:rsidRPr="005B1EC3">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5B1EC3">
        <w:rPr>
          <w:rFonts w:ascii="Arial" w:hAnsi="Arial" w:cs="Arial"/>
        </w:rPr>
        <w:t>занимается предприятие</w:t>
      </w:r>
      <w:r w:rsidR="000C341D" w:rsidRPr="005B1EC3">
        <w:rPr>
          <w:rFonts w:ascii="Arial" w:hAnsi="Arial" w:cs="Arial"/>
        </w:rPr>
        <w:t xml:space="preserve"> </w:t>
      </w:r>
      <w:r w:rsidRPr="005B1EC3">
        <w:rPr>
          <w:rFonts w:ascii="Arial" w:hAnsi="Arial" w:cs="Arial"/>
        </w:rPr>
        <w:t xml:space="preserve">ИП глава КФХ </w:t>
      </w:r>
      <w:proofErr w:type="spellStart"/>
      <w:r w:rsidRPr="005B1EC3">
        <w:rPr>
          <w:rFonts w:ascii="Arial" w:hAnsi="Arial" w:cs="Arial"/>
        </w:rPr>
        <w:t>Шаповалова</w:t>
      </w:r>
      <w:proofErr w:type="spellEnd"/>
      <w:r w:rsidRPr="005B1EC3">
        <w:rPr>
          <w:rFonts w:ascii="Arial" w:hAnsi="Arial" w:cs="Arial"/>
        </w:rPr>
        <w:t xml:space="preserve"> М.Н.</w:t>
      </w:r>
      <w:r w:rsidR="000C341D" w:rsidRPr="005B1EC3">
        <w:rPr>
          <w:rFonts w:ascii="Arial" w:hAnsi="Arial" w:cs="Arial"/>
        </w:rPr>
        <w:t xml:space="preserve"> </w:t>
      </w:r>
      <w:r w:rsidRPr="005B1EC3">
        <w:rPr>
          <w:rFonts w:ascii="Arial" w:hAnsi="Arial" w:cs="Arial"/>
        </w:rPr>
        <w:t>Предприятия выпускают</w:t>
      </w:r>
      <w:proofErr w:type="gramEnd"/>
      <w:r w:rsidRPr="005B1EC3">
        <w:rPr>
          <w:rFonts w:ascii="Arial" w:hAnsi="Arial" w:cs="Arial"/>
        </w:rPr>
        <w:t xml:space="preserve"> более </w:t>
      </w:r>
      <w:r w:rsidR="005F552E" w:rsidRPr="005B1EC3">
        <w:rPr>
          <w:rFonts w:ascii="Arial" w:hAnsi="Arial" w:cs="Arial"/>
          <w:color w:val="000000"/>
        </w:rPr>
        <w:t>55</w:t>
      </w:r>
      <w:r w:rsidRPr="005B1EC3">
        <w:rPr>
          <w:rFonts w:ascii="Arial" w:hAnsi="Arial" w:cs="Arial"/>
          <w:color w:val="000000"/>
        </w:rPr>
        <w:t xml:space="preserve"> видов полуфабрикатов: мясные полуфабрикаты (котлеты различных </w:t>
      </w:r>
      <w:r w:rsidRPr="005B1EC3">
        <w:rPr>
          <w:rFonts w:ascii="Arial" w:hAnsi="Arial" w:cs="Arial"/>
          <w:color w:val="000000"/>
        </w:rPr>
        <w:lastRenderedPageBreak/>
        <w:t>видов,</w:t>
      </w:r>
      <w:r w:rsidR="000C341D" w:rsidRPr="005B1EC3">
        <w:rPr>
          <w:rFonts w:ascii="Arial" w:hAnsi="Arial" w:cs="Arial"/>
          <w:color w:val="000000"/>
        </w:rPr>
        <w:t xml:space="preserve"> </w:t>
      </w:r>
      <w:r w:rsidRPr="005B1EC3">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 и другая продукция.</w:t>
      </w:r>
      <w:r w:rsidR="000C341D" w:rsidRPr="005B1EC3">
        <w:rPr>
          <w:rFonts w:ascii="Arial" w:hAnsi="Arial" w:cs="Arial"/>
          <w:color w:val="000000"/>
        </w:rPr>
        <w:t xml:space="preserve"> </w:t>
      </w:r>
      <w:r w:rsidRPr="005B1EC3">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5B1EC3">
        <w:rPr>
          <w:rFonts w:ascii="Arial" w:hAnsi="Arial" w:cs="Arial"/>
          <w:color w:val="000000"/>
        </w:rPr>
        <w:t xml:space="preserve"> </w:t>
      </w:r>
      <w:r w:rsidRPr="005B1EC3">
        <w:rPr>
          <w:rFonts w:ascii="Arial" w:hAnsi="Arial" w:cs="Arial"/>
          <w:color w:val="000000"/>
        </w:rPr>
        <w:t>заняты</w:t>
      </w:r>
      <w:r w:rsidR="000C341D" w:rsidRPr="005B1EC3">
        <w:rPr>
          <w:rFonts w:ascii="Arial" w:hAnsi="Arial" w:cs="Arial"/>
          <w:color w:val="000000"/>
        </w:rPr>
        <w:t xml:space="preserve"> </w:t>
      </w:r>
      <w:r w:rsidRPr="005B1EC3">
        <w:rPr>
          <w:rFonts w:ascii="Arial" w:hAnsi="Arial" w:cs="Arial"/>
          <w:color w:val="000000"/>
        </w:rPr>
        <w:t>9 человек. Продукцию поставляют в торговые точки по Ермаковскому району, школам, детским садам,</w:t>
      </w:r>
      <w:r w:rsidR="00421313" w:rsidRPr="005B1EC3">
        <w:rPr>
          <w:rFonts w:ascii="Arial" w:hAnsi="Arial" w:cs="Arial"/>
          <w:color w:val="000000"/>
        </w:rPr>
        <w:t xml:space="preserve"> в соседние районы,</w:t>
      </w:r>
      <w:r w:rsidRPr="005B1EC3">
        <w:rPr>
          <w:rFonts w:ascii="Arial" w:hAnsi="Arial" w:cs="Arial"/>
          <w:color w:val="000000"/>
        </w:rPr>
        <w:t xml:space="preserve"> принимают участие в ярмарках.</w:t>
      </w:r>
    </w:p>
    <w:p w:rsidR="00A01235" w:rsidRDefault="00187916" w:rsidP="00A01235">
      <w:pPr>
        <w:ind w:firstLine="709"/>
        <w:jc w:val="both"/>
        <w:rPr>
          <w:rFonts w:ascii="Arial" w:eastAsia="@Arial Unicode MS" w:hAnsi="Arial" w:cs="Arial"/>
        </w:rPr>
      </w:pPr>
      <w:r w:rsidRPr="005B1EC3">
        <w:rPr>
          <w:rFonts w:ascii="Arial" w:eastAsia="@Arial Unicode MS" w:hAnsi="Arial" w:cs="Arial"/>
        </w:rPr>
        <w:t xml:space="preserve">В конце 2017 года в с. </w:t>
      </w:r>
      <w:proofErr w:type="spellStart"/>
      <w:r w:rsidRPr="005B1EC3">
        <w:rPr>
          <w:rFonts w:ascii="Arial" w:eastAsia="@Arial Unicode MS" w:hAnsi="Arial" w:cs="Arial"/>
        </w:rPr>
        <w:t>Салба</w:t>
      </w:r>
      <w:proofErr w:type="spellEnd"/>
      <w:r w:rsidRPr="005B1EC3">
        <w:rPr>
          <w:rFonts w:ascii="Arial" w:eastAsia="@Arial Unicode MS" w:hAnsi="Arial" w:cs="Arial"/>
        </w:rPr>
        <w:t xml:space="preserve"> был построен и введен в эксплуатацию цех по изгото</w:t>
      </w:r>
      <w:r w:rsidR="00421313" w:rsidRPr="005B1EC3">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5B1EC3">
        <w:rPr>
          <w:rFonts w:ascii="Arial" w:eastAsia="@Arial Unicode MS" w:hAnsi="Arial" w:cs="Arial"/>
        </w:rPr>
        <w:t xml:space="preserve"> В 2017г. было создано 3 дополнительн</w:t>
      </w:r>
      <w:r w:rsidR="0042138B" w:rsidRPr="005B1EC3">
        <w:rPr>
          <w:rFonts w:ascii="Arial" w:eastAsia="@Arial Unicode MS" w:hAnsi="Arial" w:cs="Arial"/>
        </w:rPr>
        <w:t>ых рабочих мест, в 2018 г. было</w:t>
      </w:r>
      <w:r w:rsidRPr="005B1EC3">
        <w:rPr>
          <w:rFonts w:ascii="Arial" w:eastAsia="@Arial Unicode MS" w:hAnsi="Arial" w:cs="Arial"/>
        </w:rPr>
        <w:t xml:space="preserve"> создано 5 дополнител</w:t>
      </w:r>
      <w:r w:rsidR="0042138B" w:rsidRPr="005B1EC3">
        <w:rPr>
          <w:rFonts w:ascii="Arial" w:eastAsia="@Arial Unicode MS" w:hAnsi="Arial" w:cs="Arial"/>
        </w:rPr>
        <w:t>ьно рабочих мест. По итогам 2018</w:t>
      </w:r>
      <w:r w:rsidRPr="005B1EC3">
        <w:rPr>
          <w:rFonts w:ascii="Arial" w:eastAsia="@Arial Unicode MS" w:hAnsi="Arial" w:cs="Arial"/>
        </w:rPr>
        <w:t xml:space="preserve"> года увеличился объем производств</w:t>
      </w:r>
      <w:r w:rsidR="0042138B" w:rsidRPr="005B1EC3">
        <w:rPr>
          <w:rFonts w:ascii="Arial" w:eastAsia="@Arial Unicode MS" w:hAnsi="Arial" w:cs="Arial"/>
        </w:rPr>
        <w:t xml:space="preserve">а мясных пищевых продуктов до 75 </w:t>
      </w:r>
      <w:proofErr w:type="spellStart"/>
      <w:r w:rsidR="0042138B" w:rsidRPr="005B1EC3">
        <w:rPr>
          <w:rFonts w:ascii="Arial" w:eastAsia="@Arial Unicode MS" w:hAnsi="Arial" w:cs="Arial"/>
        </w:rPr>
        <w:t>тн</w:t>
      </w:r>
      <w:proofErr w:type="spellEnd"/>
      <w:r w:rsidR="0042138B" w:rsidRPr="005B1EC3">
        <w:rPr>
          <w:rFonts w:ascii="Arial" w:eastAsia="@Arial Unicode MS" w:hAnsi="Arial" w:cs="Arial"/>
        </w:rPr>
        <w:t>. (рост на 36,4</w:t>
      </w:r>
      <w:r w:rsidR="00A01235">
        <w:rPr>
          <w:rFonts w:ascii="Arial" w:eastAsia="@Arial Unicode MS" w:hAnsi="Arial" w:cs="Arial"/>
        </w:rPr>
        <w:t>% к уровню 2015г.).</w:t>
      </w:r>
    </w:p>
    <w:p w:rsidR="00A01235" w:rsidRDefault="00A01235" w:rsidP="00A01235">
      <w:pPr>
        <w:ind w:firstLine="709"/>
        <w:jc w:val="both"/>
        <w:rPr>
          <w:rFonts w:ascii="Arial" w:eastAsia="@Arial Unicode MS" w:hAnsi="Arial" w:cs="Arial"/>
        </w:rPr>
      </w:pPr>
    </w:p>
    <w:p w:rsidR="00821E50" w:rsidRPr="00A01235" w:rsidRDefault="00821E50" w:rsidP="00A01235">
      <w:pPr>
        <w:ind w:firstLine="709"/>
        <w:jc w:val="both"/>
        <w:rPr>
          <w:rFonts w:ascii="Arial" w:eastAsia="@Arial Unicode MS" w:hAnsi="Arial" w:cs="Arial"/>
        </w:rPr>
      </w:pPr>
      <w:r w:rsidRPr="00A01235">
        <w:rPr>
          <w:rFonts w:ascii="Arial" w:eastAsia="@Arial Unicode MS" w:hAnsi="Arial" w:cs="Arial"/>
        </w:rPr>
        <w:t>График увеличения производства</w:t>
      </w:r>
    </w:p>
    <w:p w:rsidR="00821E50" w:rsidRPr="00A01235" w:rsidRDefault="00821E50" w:rsidP="005B1EC3">
      <w:pPr>
        <w:ind w:firstLine="720"/>
        <w:jc w:val="both"/>
        <w:rPr>
          <w:rFonts w:ascii="Arial" w:eastAsia="@Arial Unicode MS" w:hAnsi="Arial" w:cs="Arial"/>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1079"/>
        <w:gridCol w:w="984"/>
        <w:gridCol w:w="980"/>
        <w:gridCol w:w="980"/>
        <w:gridCol w:w="1018"/>
        <w:gridCol w:w="1029"/>
      </w:tblGrid>
      <w:tr w:rsidR="008241A7" w:rsidRPr="005B1EC3" w:rsidTr="00A01235">
        <w:trPr>
          <w:trHeight w:val="1035"/>
        </w:trPr>
        <w:tc>
          <w:tcPr>
            <w:tcW w:w="1749"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Наименование</w:t>
            </w:r>
          </w:p>
        </w:tc>
        <w:tc>
          <w:tcPr>
            <w:tcW w:w="578"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Ед. изм.</w:t>
            </w:r>
          </w:p>
        </w:tc>
        <w:tc>
          <w:tcPr>
            <w:tcW w:w="527"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2015г. (факт)</w:t>
            </w:r>
          </w:p>
        </w:tc>
        <w:tc>
          <w:tcPr>
            <w:tcW w:w="52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2016г.</w:t>
            </w:r>
          </w:p>
        </w:tc>
        <w:tc>
          <w:tcPr>
            <w:tcW w:w="52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2017г.</w:t>
            </w:r>
          </w:p>
        </w:tc>
        <w:tc>
          <w:tcPr>
            <w:tcW w:w="54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2018г.</w:t>
            </w:r>
          </w:p>
        </w:tc>
        <w:tc>
          <w:tcPr>
            <w:tcW w:w="551" w:type="pct"/>
            <w:shd w:val="clear" w:color="auto" w:fill="auto"/>
          </w:tcPr>
          <w:p w:rsidR="008241A7" w:rsidRPr="005B1EC3" w:rsidRDefault="008241A7" w:rsidP="00A01235">
            <w:pPr>
              <w:spacing w:line="240" w:lineRule="atLeast"/>
              <w:rPr>
                <w:rFonts w:ascii="Arial" w:hAnsi="Arial" w:cs="Arial"/>
              </w:rPr>
            </w:pPr>
            <w:r w:rsidRPr="005B1EC3">
              <w:rPr>
                <w:rFonts w:ascii="Arial" w:hAnsi="Arial" w:cs="Arial"/>
              </w:rPr>
              <w:t>2018г. в % к 2015 г.</w:t>
            </w:r>
          </w:p>
        </w:tc>
      </w:tr>
      <w:tr w:rsidR="008241A7" w:rsidRPr="005B1EC3" w:rsidTr="00A01235">
        <w:tc>
          <w:tcPr>
            <w:tcW w:w="1749"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Объем производства мясных пищевых продуктов</w:t>
            </w:r>
          </w:p>
        </w:tc>
        <w:tc>
          <w:tcPr>
            <w:tcW w:w="578" w:type="pct"/>
            <w:shd w:val="clear" w:color="auto" w:fill="auto"/>
          </w:tcPr>
          <w:p w:rsidR="008241A7" w:rsidRPr="005B1EC3" w:rsidRDefault="008241A7" w:rsidP="00A01235">
            <w:pPr>
              <w:rPr>
                <w:rFonts w:ascii="Arial" w:eastAsia="@Arial Unicode MS" w:hAnsi="Arial" w:cs="Arial"/>
              </w:rPr>
            </w:pPr>
            <w:proofErr w:type="spellStart"/>
            <w:r w:rsidRPr="005B1EC3">
              <w:rPr>
                <w:rFonts w:ascii="Arial" w:eastAsia="@Arial Unicode MS" w:hAnsi="Arial" w:cs="Arial"/>
              </w:rPr>
              <w:t>тн</w:t>
            </w:r>
            <w:proofErr w:type="spellEnd"/>
            <w:r w:rsidRPr="005B1EC3">
              <w:rPr>
                <w:rFonts w:ascii="Arial" w:eastAsia="@Arial Unicode MS" w:hAnsi="Arial" w:cs="Arial"/>
              </w:rPr>
              <w:t>.</w:t>
            </w:r>
          </w:p>
        </w:tc>
        <w:tc>
          <w:tcPr>
            <w:tcW w:w="527"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55,0</w:t>
            </w:r>
          </w:p>
        </w:tc>
        <w:tc>
          <w:tcPr>
            <w:tcW w:w="52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60,0</w:t>
            </w:r>
          </w:p>
        </w:tc>
        <w:tc>
          <w:tcPr>
            <w:tcW w:w="52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67,0</w:t>
            </w:r>
          </w:p>
        </w:tc>
        <w:tc>
          <w:tcPr>
            <w:tcW w:w="54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75,0</w:t>
            </w:r>
          </w:p>
        </w:tc>
        <w:tc>
          <w:tcPr>
            <w:tcW w:w="551"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36%</w:t>
            </w:r>
          </w:p>
        </w:tc>
      </w:tr>
      <w:tr w:rsidR="008241A7" w:rsidRPr="005B1EC3" w:rsidTr="00A01235">
        <w:tc>
          <w:tcPr>
            <w:tcW w:w="1749"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Объем переработанного мясного сырья</w:t>
            </w:r>
          </w:p>
        </w:tc>
        <w:tc>
          <w:tcPr>
            <w:tcW w:w="578" w:type="pct"/>
            <w:shd w:val="clear" w:color="auto" w:fill="auto"/>
          </w:tcPr>
          <w:p w:rsidR="008241A7" w:rsidRPr="005B1EC3" w:rsidRDefault="008241A7" w:rsidP="00A01235">
            <w:pPr>
              <w:rPr>
                <w:rFonts w:ascii="Arial" w:eastAsia="@Arial Unicode MS" w:hAnsi="Arial" w:cs="Arial"/>
              </w:rPr>
            </w:pPr>
            <w:proofErr w:type="spellStart"/>
            <w:r w:rsidRPr="005B1EC3">
              <w:rPr>
                <w:rFonts w:ascii="Arial" w:eastAsia="@Arial Unicode MS" w:hAnsi="Arial" w:cs="Arial"/>
              </w:rPr>
              <w:t>тн</w:t>
            </w:r>
            <w:proofErr w:type="spellEnd"/>
            <w:r w:rsidRPr="005B1EC3">
              <w:rPr>
                <w:rFonts w:ascii="Arial" w:eastAsia="@Arial Unicode MS" w:hAnsi="Arial" w:cs="Arial"/>
              </w:rPr>
              <w:t>.</w:t>
            </w:r>
          </w:p>
        </w:tc>
        <w:tc>
          <w:tcPr>
            <w:tcW w:w="527"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19,0</w:t>
            </w:r>
          </w:p>
        </w:tc>
        <w:tc>
          <w:tcPr>
            <w:tcW w:w="52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22,4</w:t>
            </w:r>
          </w:p>
        </w:tc>
        <w:tc>
          <w:tcPr>
            <w:tcW w:w="525" w:type="pct"/>
            <w:shd w:val="clear" w:color="auto" w:fill="auto"/>
          </w:tcPr>
          <w:p w:rsidR="005571E0" w:rsidRPr="005B1EC3" w:rsidRDefault="005571E0" w:rsidP="00A01235">
            <w:pPr>
              <w:rPr>
                <w:rFonts w:ascii="Arial" w:eastAsia="@Arial Unicode MS" w:hAnsi="Arial" w:cs="Arial"/>
              </w:rPr>
            </w:pPr>
          </w:p>
        </w:tc>
        <w:tc>
          <w:tcPr>
            <w:tcW w:w="54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28,0</w:t>
            </w:r>
          </w:p>
        </w:tc>
        <w:tc>
          <w:tcPr>
            <w:tcW w:w="551"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47%</w:t>
            </w:r>
          </w:p>
        </w:tc>
      </w:tr>
      <w:tr w:rsidR="008241A7" w:rsidRPr="005B1EC3" w:rsidTr="00A01235">
        <w:tc>
          <w:tcPr>
            <w:tcW w:w="1749"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Создание рабочих мест</w:t>
            </w:r>
          </w:p>
        </w:tc>
        <w:tc>
          <w:tcPr>
            <w:tcW w:w="578" w:type="pct"/>
            <w:shd w:val="clear" w:color="auto" w:fill="auto"/>
          </w:tcPr>
          <w:p w:rsidR="008241A7" w:rsidRPr="005B1EC3" w:rsidRDefault="008241A7" w:rsidP="00A01235">
            <w:pPr>
              <w:rPr>
                <w:rFonts w:ascii="Arial" w:eastAsia="@Arial Unicode MS" w:hAnsi="Arial" w:cs="Arial"/>
              </w:rPr>
            </w:pPr>
          </w:p>
        </w:tc>
        <w:tc>
          <w:tcPr>
            <w:tcW w:w="527" w:type="pct"/>
            <w:shd w:val="clear" w:color="auto" w:fill="auto"/>
          </w:tcPr>
          <w:p w:rsidR="008241A7" w:rsidRPr="005B1EC3" w:rsidRDefault="008241A7" w:rsidP="00A01235">
            <w:pPr>
              <w:rPr>
                <w:rFonts w:ascii="Arial" w:eastAsia="@Arial Unicode MS" w:hAnsi="Arial" w:cs="Arial"/>
              </w:rPr>
            </w:pPr>
          </w:p>
        </w:tc>
        <w:tc>
          <w:tcPr>
            <w:tcW w:w="525" w:type="pct"/>
            <w:shd w:val="clear" w:color="auto" w:fill="auto"/>
          </w:tcPr>
          <w:p w:rsidR="008241A7" w:rsidRPr="005B1EC3" w:rsidRDefault="008241A7" w:rsidP="00A01235">
            <w:pPr>
              <w:rPr>
                <w:rFonts w:ascii="Arial" w:eastAsia="@Arial Unicode MS" w:hAnsi="Arial" w:cs="Arial"/>
              </w:rPr>
            </w:pPr>
          </w:p>
        </w:tc>
        <w:tc>
          <w:tcPr>
            <w:tcW w:w="525" w:type="pct"/>
            <w:shd w:val="clear" w:color="auto" w:fill="auto"/>
          </w:tcPr>
          <w:p w:rsidR="008241A7" w:rsidRPr="005B1EC3" w:rsidRDefault="008241A7" w:rsidP="00A01235">
            <w:pPr>
              <w:rPr>
                <w:rFonts w:ascii="Arial" w:eastAsia="@Arial Unicode MS" w:hAnsi="Arial" w:cs="Arial"/>
              </w:rPr>
            </w:pPr>
          </w:p>
        </w:tc>
        <w:tc>
          <w:tcPr>
            <w:tcW w:w="545" w:type="pct"/>
            <w:shd w:val="clear" w:color="auto" w:fill="auto"/>
          </w:tcPr>
          <w:p w:rsidR="008241A7" w:rsidRPr="005B1EC3" w:rsidRDefault="008241A7" w:rsidP="00A01235">
            <w:pPr>
              <w:rPr>
                <w:rFonts w:ascii="Arial" w:eastAsia="@Arial Unicode MS" w:hAnsi="Arial" w:cs="Arial"/>
              </w:rPr>
            </w:pPr>
            <w:r w:rsidRPr="005B1EC3">
              <w:rPr>
                <w:rFonts w:ascii="Arial" w:eastAsia="@Arial Unicode MS" w:hAnsi="Arial" w:cs="Arial"/>
              </w:rPr>
              <w:t>8</w:t>
            </w:r>
          </w:p>
        </w:tc>
        <w:tc>
          <w:tcPr>
            <w:tcW w:w="551" w:type="pct"/>
            <w:shd w:val="clear" w:color="auto" w:fill="auto"/>
          </w:tcPr>
          <w:p w:rsidR="008241A7" w:rsidRPr="005B1EC3" w:rsidRDefault="008241A7" w:rsidP="00A01235">
            <w:pPr>
              <w:rPr>
                <w:rFonts w:ascii="Arial" w:eastAsia="@Arial Unicode MS" w:hAnsi="Arial" w:cs="Arial"/>
              </w:rPr>
            </w:pPr>
          </w:p>
        </w:tc>
      </w:tr>
    </w:tbl>
    <w:p w:rsidR="00F25674" w:rsidRPr="005B1EC3" w:rsidRDefault="00F25674" w:rsidP="005B1EC3">
      <w:pPr>
        <w:jc w:val="both"/>
        <w:rPr>
          <w:rFonts w:ascii="Arial" w:eastAsia="@Arial Unicode MS" w:hAnsi="Arial" w:cs="Arial"/>
        </w:rPr>
      </w:pPr>
    </w:p>
    <w:p w:rsidR="00821E50" w:rsidRPr="005B1EC3" w:rsidRDefault="00821E50" w:rsidP="005B1EC3">
      <w:pPr>
        <w:spacing w:line="276" w:lineRule="auto"/>
        <w:ind w:firstLine="709"/>
        <w:jc w:val="both"/>
        <w:rPr>
          <w:rFonts w:ascii="Arial" w:hAnsi="Arial" w:cs="Arial"/>
          <w:color w:val="000000"/>
        </w:rPr>
      </w:pPr>
      <w:r w:rsidRPr="005B1EC3">
        <w:rPr>
          <w:rFonts w:ascii="Arial" w:hAnsi="Arial" w:cs="Arial"/>
          <w:color w:val="000000"/>
        </w:rPr>
        <w:t>Одним из приоритетных направлений района является развитие молочного животноводства</w:t>
      </w:r>
      <w:r w:rsidRPr="005B1EC3">
        <w:rPr>
          <w:rFonts w:ascii="Arial" w:hAnsi="Arial" w:cs="Arial"/>
          <w:b/>
          <w:color w:val="000000"/>
        </w:rPr>
        <w:t xml:space="preserve">. </w:t>
      </w:r>
      <w:r w:rsidRPr="005B1EC3">
        <w:rPr>
          <w:rFonts w:ascii="Arial" w:hAnsi="Arial" w:cs="Arial"/>
          <w:color w:val="000000"/>
        </w:rPr>
        <w:t xml:space="preserve">На территории района </w:t>
      </w:r>
      <w:proofErr w:type="gramStart"/>
      <w:r w:rsidRPr="005B1EC3">
        <w:rPr>
          <w:rFonts w:ascii="Arial" w:hAnsi="Arial" w:cs="Arial"/>
          <w:color w:val="000000"/>
        </w:rPr>
        <w:t xml:space="preserve">осуществляет производственно-хозяйственную деятельность ИП глава КФХ </w:t>
      </w:r>
      <w:proofErr w:type="spellStart"/>
      <w:r w:rsidRPr="005B1EC3">
        <w:rPr>
          <w:rFonts w:ascii="Arial" w:hAnsi="Arial" w:cs="Arial"/>
          <w:color w:val="000000"/>
        </w:rPr>
        <w:t>Кускашев</w:t>
      </w:r>
      <w:proofErr w:type="spellEnd"/>
      <w:r w:rsidRPr="005B1EC3">
        <w:rPr>
          <w:rFonts w:ascii="Arial" w:hAnsi="Arial" w:cs="Arial"/>
          <w:color w:val="000000"/>
        </w:rPr>
        <w:t xml:space="preserve"> Н.Д. занимае</w:t>
      </w:r>
      <w:r w:rsidR="000E3EC0" w:rsidRPr="005B1EC3">
        <w:rPr>
          <w:rFonts w:ascii="Arial" w:hAnsi="Arial" w:cs="Arial"/>
          <w:color w:val="000000"/>
        </w:rPr>
        <w:t>тся</w:t>
      </w:r>
      <w:proofErr w:type="gramEnd"/>
      <w:r w:rsidR="000E3EC0" w:rsidRPr="005B1EC3">
        <w:rPr>
          <w:rFonts w:ascii="Arial" w:hAnsi="Arial" w:cs="Arial"/>
          <w:color w:val="000000"/>
        </w:rPr>
        <w:t xml:space="preserve"> коневодством, разведением КРС молочного направления.</w:t>
      </w:r>
      <w:r w:rsidR="0042138B" w:rsidRPr="005B1EC3">
        <w:rPr>
          <w:rFonts w:ascii="Arial" w:hAnsi="Arial" w:cs="Arial"/>
          <w:color w:val="000000"/>
        </w:rPr>
        <w:t xml:space="preserve"> По итогам 2018 года предприятие имеет 222 лошадей.</w:t>
      </w:r>
      <w:r w:rsidRPr="005B1EC3">
        <w:rPr>
          <w:rFonts w:ascii="Arial" w:hAnsi="Arial" w:cs="Arial"/>
          <w:color w:val="000000"/>
        </w:rPr>
        <w:t xml:space="preserve"> </w:t>
      </w:r>
      <w:r w:rsidR="0042138B" w:rsidRPr="005B1EC3">
        <w:rPr>
          <w:rFonts w:ascii="Arial" w:hAnsi="Arial" w:cs="Arial"/>
          <w:color w:val="000000"/>
        </w:rPr>
        <w:t>По итогам 2017-2018 года приобретено 80 голов коров молочного направления</w:t>
      </w:r>
      <w:r w:rsidR="000E3EC0" w:rsidRPr="005B1EC3">
        <w:rPr>
          <w:rFonts w:ascii="Arial" w:hAnsi="Arial" w:cs="Arial"/>
          <w:color w:val="000000"/>
        </w:rPr>
        <w:t>, порода енисейский тип к</w:t>
      </w:r>
      <w:r w:rsidR="0042138B" w:rsidRPr="005B1EC3">
        <w:rPr>
          <w:rFonts w:ascii="Arial" w:hAnsi="Arial" w:cs="Arial"/>
          <w:color w:val="000000"/>
        </w:rPr>
        <w:t>расно-пестрая. На 1 октября 2019</w:t>
      </w:r>
      <w:r w:rsidR="000E3EC0" w:rsidRPr="005B1EC3">
        <w:rPr>
          <w:rFonts w:ascii="Arial" w:hAnsi="Arial" w:cs="Arial"/>
          <w:color w:val="000000"/>
        </w:rPr>
        <w:t xml:space="preserve"> года валовый надой составил </w:t>
      </w:r>
      <w:r w:rsidR="0042138B" w:rsidRPr="005B1EC3">
        <w:rPr>
          <w:rFonts w:ascii="Arial" w:hAnsi="Arial" w:cs="Arial"/>
          <w:color w:val="000000"/>
        </w:rPr>
        <w:t>- 144,5</w:t>
      </w:r>
      <w:r w:rsidR="000E3EC0" w:rsidRPr="005B1EC3">
        <w:rPr>
          <w:rFonts w:ascii="Arial" w:hAnsi="Arial" w:cs="Arial"/>
          <w:color w:val="000000"/>
        </w:rPr>
        <w:t xml:space="preserve"> </w:t>
      </w:r>
      <w:proofErr w:type="spellStart"/>
      <w:r w:rsidR="000E3EC0" w:rsidRPr="005B1EC3">
        <w:rPr>
          <w:rFonts w:ascii="Arial" w:hAnsi="Arial" w:cs="Arial"/>
          <w:color w:val="000000"/>
        </w:rPr>
        <w:t>тн</w:t>
      </w:r>
      <w:proofErr w:type="spellEnd"/>
      <w:r w:rsidR="000E3EC0" w:rsidRPr="005B1EC3">
        <w:rPr>
          <w:rFonts w:ascii="Arial" w:hAnsi="Arial" w:cs="Arial"/>
          <w:color w:val="000000"/>
        </w:rPr>
        <w:t>.</w:t>
      </w:r>
      <w:r w:rsidR="000C341D" w:rsidRPr="005B1EC3">
        <w:rPr>
          <w:rFonts w:ascii="Arial" w:hAnsi="Arial" w:cs="Arial"/>
          <w:color w:val="000000"/>
        </w:rPr>
        <w:t xml:space="preserve"> </w:t>
      </w:r>
      <w:r w:rsidRPr="005B1EC3">
        <w:rPr>
          <w:rFonts w:ascii="Arial" w:hAnsi="Arial" w:cs="Arial"/>
          <w:color w:val="000000"/>
        </w:rPr>
        <w:t xml:space="preserve">У ИП главы КФХ </w:t>
      </w:r>
      <w:proofErr w:type="spellStart"/>
      <w:r w:rsidRPr="005B1EC3">
        <w:rPr>
          <w:rFonts w:ascii="Arial" w:hAnsi="Arial" w:cs="Arial"/>
          <w:color w:val="000000"/>
        </w:rPr>
        <w:t>Кускашева</w:t>
      </w:r>
      <w:proofErr w:type="spellEnd"/>
      <w:r w:rsidRPr="005B1EC3">
        <w:rPr>
          <w:rFonts w:ascii="Arial" w:hAnsi="Arial" w:cs="Arial"/>
          <w:color w:val="000000"/>
        </w:rPr>
        <w:t xml:space="preserve"> Н.Д. имеется в собственности земля 561 га, по договорам аренды 328 га.</w:t>
      </w:r>
      <w:r w:rsidR="000C341D" w:rsidRPr="005B1EC3">
        <w:rPr>
          <w:rFonts w:ascii="Arial" w:hAnsi="Arial" w:cs="Arial"/>
          <w:color w:val="000000"/>
        </w:rPr>
        <w:t xml:space="preserve"> </w:t>
      </w:r>
    </w:p>
    <w:p w:rsidR="00A01235" w:rsidRDefault="00377B70" w:rsidP="00A01235">
      <w:pPr>
        <w:ind w:firstLine="709"/>
        <w:jc w:val="both"/>
        <w:rPr>
          <w:rFonts w:ascii="Arial" w:hAnsi="Arial" w:cs="Arial"/>
          <w:color w:val="000000"/>
        </w:rPr>
      </w:pPr>
      <w:r w:rsidRPr="005B1EC3">
        <w:rPr>
          <w:rFonts w:ascii="Arial" w:hAnsi="Arial" w:cs="Arial"/>
          <w:color w:val="000000"/>
        </w:rPr>
        <w:t>В 2018 году завершено строительство молочно-товарной фермы</w:t>
      </w:r>
      <w:r w:rsidR="000C341D" w:rsidRPr="005B1EC3">
        <w:rPr>
          <w:rFonts w:ascii="Arial" w:hAnsi="Arial" w:cs="Arial"/>
          <w:color w:val="000000"/>
        </w:rPr>
        <w:t xml:space="preserve"> </w:t>
      </w:r>
      <w:r w:rsidRPr="005B1EC3">
        <w:rPr>
          <w:rFonts w:ascii="Arial" w:hAnsi="Arial" w:cs="Arial"/>
          <w:color w:val="000000"/>
        </w:rPr>
        <w:t xml:space="preserve">расположенной по адресу: Ермаковский р-он, на </w:t>
      </w:r>
      <w:proofErr w:type="gramStart"/>
      <w:r w:rsidRPr="005B1EC3">
        <w:rPr>
          <w:rFonts w:ascii="Arial" w:hAnsi="Arial" w:cs="Arial"/>
          <w:color w:val="000000"/>
        </w:rPr>
        <w:t>расстоянии</w:t>
      </w:r>
      <w:proofErr w:type="gramEnd"/>
      <w:r w:rsidRPr="005B1EC3">
        <w:rPr>
          <w:rFonts w:ascii="Arial" w:hAnsi="Arial" w:cs="Arial"/>
          <w:color w:val="000000"/>
        </w:rPr>
        <w:t xml:space="preserve"> 2150 метров в северном направлении от п. Ойский. Закуплено доильное оборудование.</w:t>
      </w:r>
      <w:r w:rsidR="000C341D" w:rsidRPr="005B1EC3">
        <w:rPr>
          <w:rFonts w:ascii="Arial" w:hAnsi="Arial" w:cs="Arial"/>
          <w:color w:val="000000"/>
        </w:rPr>
        <w:t xml:space="preserve"> </w:t>
      </w:r>
      <w:r w:rsidRPr="005B1EC3">
        <w:rPr>
          <w:rFonts w:ascii="Arial" w:hAnsi="Arial" w:cs="Arial"/>
          <w:color w:val="000000"/>
        </w:rPr>
        <w:t>В 2017 году создано 3 рабочих</w:t>
      </w:r>
      <w:r w:rsidR="00044F46" w:rsidRPr="005B1EC3">
        <w:rPr>
          <w:rFonts w:ascii="Arial" w:hAnsi="Arial" w:cs="Arial"/>
          <w:color w:val="000000"/>
        </w:rPr>
        <w:t xml:space="preserve"> места, в 2018 году трудоустроены</w:t>
      </w:r>
      <w:r w:rsidR="0011420C" w:rsidRPr="005B1EC3">
        <w:rPr>
          <w:rFonts w:ascii="Arial" w:hAnsi="Arial" w:cs="Arial"/>
          <w:color w:val="000000"/>
        </w:rPr>
        <w:t xml:space="preserve"> 5</w:t>
      </w:r>
      <w:r w:rsidR="00A01235">
        <w:rPr>
          <w:rFonts w:ascii="Arial" w:hAnsi="Arial" w:cs="Arial"/>
          <w:color w:val="000000"/>
        </w:rPr>
        <w:t xml:space="preserve"> человек.</w:t>
      </w:r>
    </w:p>
    <w:p w:rsidR="00A01235" w:rsidRDefault="00A01235" w:rsidP="00A01235">
      <w:pPr>
        <w:ind w:firstLine="709"/>
        <w:jc w:val="both"/>
        <w:rPr>
          <w:rFonts w:ascii="Arial" w:hAnsi="Arial" w:cs="Arial"/>
          <w:color w:val="000000"/>
        </w:rPr>
      </w:pPr>
    </w:p>
    <w:p w:rsidR="00821E50" w:rsidRPr="005B1EC3" w:rsidRDefault="008241A7" w:rsidP="00A01235">
      <w:pPr>
        <w:ind w:firstLine="709"/>
        <w:jc w:val="both"/>
        <w:rPr>
          <w:rFonts w:ascii="Arial" w:hAnsi="Arial" w:cs="Arial"/>
          <w:color w:val="000000"/>
        </w:rPr>
      </w:pPr>
      <w:r w:rsidRPr="005B1EC3">
        <w:rPr>
          <w:rFonts w:ascii="Arial" w:hAnsi="Arial" w:cs="Arial"/>
          <w:color w:val="000000"/>
        </w:rPr>
        <w:t xml:space="preserve">Показатели </w:t>
      </w:r>
      <w:r w:rsidR="00821E50" w:rsidRPr="005B1EC3">
        <w:rPr>
          <w:rFonts w:ascii="Arial" w:hAnsi="Arial" w:cs="Arial"/>
          <w:color w:val="000000"/>
        </w:rPr>
        <w:t>п</w:t>
      </w:r>
      <w:r w:rsidR="00A01235">
        <w:rPr>
          <w:rFonts w:ascii="Arial" w:hAnsi="Arial" w:cs="Arial"/>
          <w:color w:val="000000"/>
        </w:rPr>
        <w:t xml:space="preserve">о молочной продуктивности коров </w:t>
      </w:r>
      <w:r w:rsidR="00821E50" w:rsidRPr="005B1EC3">
        <w:rPr>
          <w:rFonts w:ascii="Arial" w:hAnsi="Arial" w:cs="Arial"/>
          <w:color w:val="000000"/>
        </w:rPr>
        <w:t xml:space="preserve">ИП Глава </w:t>
      </w:r>
      <w:proofErr w:type="gramStart"/>
      <w:r w:rsidR="00821E50" w:rsidRPr="005B1EC3">
        <w:rPr>
          <w:rFonts w:ascii="Arial" w:hAnsi="Arial" w:cs="Arial"/>
          <w:color w:val="000000"/>
        </w:rPr>
        <w:t>К(</w:t>
      </w:r>
      <w:proofErr w:type="gramEnd"/>
      <w:r w:rsidR="00821E50" w:rsidRPr="005B1EC3">
        <w:rPr>
          <w:rFonts w:ascii="Arial" w:hAnsi="Arial" w:cs="Arial"/>
          <w:color w:val="000000"/>
        </w:rPr>
        <w:t xml:space="preserve">Ф)Х </w:t>
      </w:r>
      <w:proofErr w:type="spellStart"/>
      <w:r w:rsidR="00821E50" w:rsidRPr="005B1EC3">
        <w:rPr>
          <w:rFonts w:ascii="Arial" w:hAnsi="Arial" w:cs="Arial"/>
          <w:color w:val="000000"/>
        </w:rPr>
        <w:t>Кускашев</w:t>
      </w:r>
      <w:proofErr w:type="spellEnd"/>
      <w:r w:rsidR="00821E50" w:rsidRPr="005B1EC3">
        <w:rPr>
          <w:rFonts w:ascii="Arial" w:hAnsi="Arial" w:cs="Arial"/>
          <w:color w:val="000000"/>
        </w:rPr>
        <w:t xml:space="preserve"> Н.Д.</w:t>
      </w:r>
    </w:p>
    <w:p w:rsidR="00821E50" w:rsidRPr="005B1EC3" w:rsidRDefault="00821E50" w:rsidP="005B1EC3">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5B1EC3" w:rsidTr="00A01235">
        <w:trPr>
          <w:trHeight w:val="414"/>
        </w:trPr>
        <w:tc>
          <w:tcPr>
            <w:tcW w:w="721" w:type="pct"/>
          </w:tcPr>
          <w:p w:rsidR="00821E50" w:rsidRPr="005B1EC3" w:rsidRDefault="00821E50" w:rsidP="00A01235">
            <w:pPr>
              <w:rPr>
                <w:rFonts w:ascii="Arial" w:hAnsi="Arial" w:cs="Arial"/>
                <w:color w:val="000000"/>
              </w:rPr>
            </w:pPr>
            <w:r w:rsidRPr="005B1EC3">
              <w:rPr>
                <w:rFonts w:ascii="Arial" w:hAnsi="Arial" w:cs="Arial"/>
                <w:color w:val="000000"/>
              </w:rPr>
              <w:t xml:space="preserve">№ </w:t>
            </w:r>
            <w:proofErr w:type="gramStart"/>
            <w:r w:rsidRPr="005B1EC3">
              <w:rPr>
                <w:rFonts w:ascii="Arial" w:hAnsi="Arial" w:cs="Arial"/>
                <w:color w:val="000000"/>
              </w:rPr>
              <w:t>п</w:t>
            </w:r>
            <w:proofErr w:type="gramEnd"/>
            <w:r w:rsidRPr="005B1EC3">
              <w:rPr>
                <w:rFonts w:ascii="Arial" w:hAnsi="Arial" w:cs="Arial"/>
                <w:color w:val="000000"/>
              </w:rPr>
              <w:t>/п</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Показатели</w:t>
            </w:r>
          </w:p>
        </w:tc>
        <w:tc>
          <w:tcPr>
            <w:tcW w:w="1728" w:type="pct"/>
          </w:tcPr>
          <w:p w:rsidR="00821E50" w:rsidRPr="005B1EC3" w:rsidRDefault="00821E50" w:rsidP="00A01235">
            <w:pPr>
              <w:rPr>
                <w:rFonts w:ascii="Arial" w:hAnsi="Arial" w:cs="Arial"/>
                <w:color w:val="000000"/>
              </w:rPr>
            </w:pPr>
            <w:r w:rsidRPr="005B1EC3">
              <w:rPr>
                <w:rFonts w:ascii="Arial" w:hAnsi="Arial" w:cs="Arial"/>
                <w:color w:val="000000"/>
              </w:rPr>
              <w:t>На 01.01.2019</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1</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Поголовье коров, гол.</w:t>
            </w:r>
          </w:p>
        </w:tc>
        <w:tc>
          <w:tcPr>
            <w:tcW w:w="1728" w:type="pct"/>
          </w:tcPr>
          <w:p w:rsidR="00821E50" w:rsidRPr="005B1EC3" w:rsidRDefault="0011420C" w:rsidP="00A01235">
            <w:pPr>
              <w:rPr>
                <w:rFonts w:ascii="Arial" w:hAnsi="Arial" w:cs="Arial"/>
                <w:color w:val="000000"/>
              </w:rPr>
            </w:pPr>
            <w:r w:rsidRPr="005B1EC3">
              <w:rPr>
                <w:rFonts w:ascii="Arial" w:hAnsi="Arial" w:cs="Arial"/>
                <w:color w:val="000000"/>
              </w:rPr>
              <w:t>88</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2</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Получено живых телят, гол.</w:t>
            </w:r>
          </w:p>
        </w:tc>
        <w:tc>
          <w:tcPr>
            <w:tcW w:w="1728" w:type="pct"/>
          </w:tcPr>
          <w:p w:rsidR="00821E50" w:rsidRPr="005B1EC3" w:rsidRDefault="0011420C" w:rsidP="00A01235">
            <w:pPr>
              <w:rPr>
                <w:rFonts w:ascii="Arial" w:hAnsi="Arial" w:cs="Arial"/>
                <w:color w:val="000000"/>
              </w:rPr>
            </w:pPr>
            <w:r w:rsidRPr="005B1EC3">
              <w:rPr>
                <w:rFonts w:ascii="Arial" w:hAnsi="Arial" w:cs="Arial"/>
                <w:color w:val="000000"/>
              </w:rPr>
              <w:t>88</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3</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Валовый надой молока, ц.</w:t>
            </w:r>
          </w:p>
        </w:tc>
        <w:tc>
          <w:tcPr>
            <w:tcW w:w="1728" w:type="pct"/>
          </w:tcPr>
          <w:p w:rsidR="00821E50" w:rsidRPr="005B1EC3" w:rsidRDefault="00821E50" w:rsidP="00A01235">
            <w:pPr>
              <w:rPr>
                <w:rFonts w:ascii="Arial" w:hAnsi="Arial" w:cs="Arial"/>
                <w:color w:val="000000"/>
              </w:rPr>
            </w:pPr>
            <w:r w:rsidRPr="005B1EC3">
              <w:rPr>
                <w:rFonts w:ascii="Arial" w:hAnsi="Arial" w:cs="Arial"/>
                <w:color w:val="000000"/>
              </w:rPr>
              <w:t>1</w:t>
            </w:r>
            <w:r w:rsidR="0011420C" w:rsidRPr="005B1EC3">
              <w:rPr>
                <w:rFonts w:ascii="Arial" w:hAnsi="Arial" w:cs="Arial"/>
                <w:color w:val="000000"/>
              </w:rPr>
              <w:t>519</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4</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 xml:space="preserve">Надой на 1 фуражную корову, </w:t>
            </w:r>
            <w:proofErr w:type="gramStart"/>
            <w:r w:rsidRPr="005B1EC3">
              <w:rPr>
                <w:rFonts w:ascii="Arial" w:hAnsi="Arial" w:cs="Arial"/>
                <w:color w:val="000000"/>
              </w:rPr>
              <w:t>кг</w:t>
            </w:r>
            <w:proofErr w:type="gramEnd"/>
            <w:r w:rsidRPr="005B1EC3">
              <w:rPr>
                <w:rFonts w:ascii="Arial" w:hAnsi="Arial" w:cs="Arial"/>
                <w:color w:val="000000"/>
              </w:rPr>
              <w:t>.</w:t>
            </w:r>
          </w:p>
        </w:tc>
        <w:tc>
          <w:tcPr>
            <w:tcW w:w="1728" w:type="pct"/>
          </w:tcPr>
          <w:p w:rsidR="00821E50" w:rsidRPr="005B1EC3" w:rsidRDefault="0011420C" w:rsidP="00A01235">
            <w:pPr>
              <w:rPr>
                <w:rFonts w:ascii="Arial" w:hAnsi="Arial" w:cs="Arial"/>
                <w:color w:val="000000"/>
              </w:rPr>
            </w:pPr>
            <w:r w:rsidRPr="005B1EC3">
              <w:rPr>
                <w:rFonts w:ascii="Arial" w:hAnsi="Arial" w:cs="Arial"/>
                <w:color w:val="000000"/>
              </w:rPr>
              <w:t>3</w:t>
            </w:r>
            <w:r w:rsidR="00A01235">
              <w:rPr>
                <w:rFonts w:ascii="Arial" w:hAnsi="Arial" w:cs="Arial"/>
                <w:color w:val="000000"/>
              </w:rPr>
              <w:t xml:space="preserve"> </w:t>
            </w:r>
            <w:r w:rsidRPr="005B1EC3">
              <w:rPr>
                <w:rFonts w:ascii="Arial" w:hAnsi="Arial" w:cs="Arial"/>
                <w:color w:val="000000"/>
              </w:rPr>
              <w:t>376</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5</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Расход на выпойку телят, ц</w:t>
            </w:r>
          </w:p>
        </w:tc>
        <w:tc>
          <w:tcPr>
            <w:tcW w:w="1728" w:type="pct"/>
          </w:tcPr>
          <w:p w:rsidR="00821E50" w:rsidRPr="005B1EC3" w:rsidRDefault="0011420C" w:rsidP="00A01235">
            <w:pPr>
              <w:rPr>
                <w:rFonts w:ascii="Arial" w:hAnsi="Arial" w:cs="Arial"/>
                <w:color w:val="000000"/>
              </w:rPr>
            </w:pPr>
            <w:r w:rsidRPr="005B1EC3">
              <w:rPr>
                <w:rFonts w:ascii="Arial" w:hAnsi="Arial" w:cs="Arial"/>
                <w:color w:val="000000"/>
              </w:rPr>
              <w:t>615</w:t>
            </w:r>
          </w:p>
        </w:tc>
      </w:tr>
      <w:tr w:rsidR="00821E50" w:rsidRPr="005B1EC3" w:rsidTr="00A01235">
        <w:tc>
          <w:tcPr>
            <w:tcW w:w="721" w:type="pct"/>
          </w:tcPr>
          <w:p w:rsidR="00821E50" w:rsidRPr="005B1EC3" w:rsidRDefault="00821E50" w:rsidP="00A01235">
            <w:pPr>
              <w:rPr>
                <w:rFonts w:ascii="Arial" w:hAnsi="Arial" w:cs="Arial"/>
                <w:color w:val="000000"/>
              </w:rPr>
            </w:pPr>
            <w:r w:rsidRPr="005B1EC3">
              <w:rPr>
                <w:rFonts w:ascii="Arial" w:hAnsi="Arial" w:cs="Arial"/>
                <w:color w:val="000000"/>
              </w:rPr>
              <w:t>6</w:t>
            </w:r>
          </w:p>
        </w:tc>
        <w:tc>
          <w:tcPr>
            <w:tcW w:w="2551" w:type="pct"/>
          </w:tcPr>
          <w:p w:rsidR="00821E50" w:rsidRPr="005B1EC3" w:rsidRDefault="00821E50" w:rsidP="00A01235">
            <w:pPr>
              <w:rPr>
                <w:rFonts w:ascii="Arial" w:hAnsi="Arial" w:cs="Arial"/>
                <w:color w:val="000000"/>
              </w:rPr>
            </w:pPr>
            <w:r w:rsidRPr="005B1EC3">
              <w:rPr>
                <w:rFonts w:ascii="Arial" w:hAnsi="Arial" w:cs="Arial"/>
                <w:color w:val="000000"/>
              </w:rPr>
              <w:t>Реализация молока, ц</w:t>
            </w:r>
          </w:p>
        </w:tc>
        <w:tc>
          <w:tcPr>
            <w:tcW w:w="1728" w:type="pct"/>
          </w:tcPr>
          <w:p w:rsidR="00821E50" w:rsidRPr="005B1EC3" w:rsidRDefault="0011420C" w:rsidP="00A01235">
            <w:pPr>
              <w:rPr>
                <w:rFonts w:ascii="Arial" w:hAnsi="Arial" w:cs="Arial"/>
                <w:color w:val="000000"/>
              </w:rPr>
            </w:pPr>
            <w:r w:rsidRPr="005B1EC3">
              <w:rPr>
                <w:rFonts w:ascii="Arial" w:hAnsi="Arial" w:cs="Arial"/>
                <w:color w:val="000000"/>
              </w:rPr>
              <w:t>904</w:t>
            </w:r>
          </w:p>
        </w:tc>
      </w:tr>
    </w:tbl>
    <w:p w:rsidR="00821E50" w:rsidRPr="005B1EC3" w:rsidRDefault="00821E50" w:rsidP="005B1EC3">
      <w:pPr>
        <w:ind w:firstLine="851"/>
        <w:jc w:val="both"/>
        <w:rPr>
          <w:rFonts w:ascii="Arial" w:hAnsi="Arial" w:cs="Arial"/>
          <w:color w:val="000000"/>
        </w:rPr>
      </w:pPr>
    </w:p>
    <w:p w:rsidR="00821E50" w:rsidRPr="005B1EC3" w:rsidRDefault="00821E50" w:rsidP="005B1EC3">
      <w:pPr>
        <w:ind w:firstLine="709"/>
        <w:jc w:val="both"/>
        <w:rPr>
          <w:rFonts w:ascii="Arial" w:hAnsi="Arial" w:cs="Arial"/>
          <w:color w:val="000000"/>
        </w:rPr>
      </w:pPr>
      <w:proofErr w:type="gramStart"/>
      <w:r w:rsidRPr="005B1EC3">
        <w:rPr>
          <w:rFonts w:ascii="Arial" w:hAnsi="Arial" w:cs="Arial"/>
          <w:color w:val="000000"/>
        </w:rPr>
        <w:t>На территории района осуществляет производственно-хозяйственную деятельность сельскохозяйственные предприятия производящие и реализующие молоко</w:t>
      </w:r>
      <w:r w:rsidRPr="005B1EC3">
        <w:rPr>
          <w:rFonts w:ascii="Arial" w:hAnsi="Arial" w:cs="Arial"/>
          <w:b/>
          <w:color w:val="000000"/>
        </w:rPr>
        <w:t xml:space="preserve">, </w:t>
      </w:r>
      <w:r w:rsidR="00B17E93" w:rsidRPr="005B1EC3">
        <w:rPr>
          <w:rFonts w:ascii="Arial" w:hAnsi="Arial" w:cs="Arial"/>
          <w:color w:val="000000"/>
        </w:rPr>
        <w:t>ООО «Ермак»</w:t>
      </w:r>
      <w:r w:rsidRPr="005B1EC3">
        <w:rPr>
          <w:rFonts w:ascii="Arial" w:hAnsi="Arial" w:cs="Arial"/>
          <w:color w:val="000000"/>
        </w:rPr>
        <w:t>, ИП глава КФХ Миллер Ю.В. Валовое производство молока в 201</w:t>
      </w:r>
      <w:r w:rsidR="0011420C" w:rsidRPr="005B1EC3">
        <w:rPr>
          <w:rFonts w:ascii="Arial" w:hAnsi="Arial" w:cs="Arial"/>
          <w:color w:val="000000"/>
        </w:rPr>
        <w:t>8</w:t>
      </w:r>
      <w:r w:rsidRPr="005B1EC3">
        <w:rPr>
          <w:rFonts w:ascii="Arial" w:hAnsi="Arial" w:cs="Arial"/>
          <w:color w:val="000000"/>
        </w:rPr>
        <w:t>г.</w:t>
      </w:r>
      <w:r w:rsidR="000C341D" w:rsidRPr="005B1EC3">
        <w:rPr>
          <w:rFonts w:ascii="Arial" w:hAnsi="Arial" w:cs="Arial"/>
          <w:color w:val="000000"/>
        </w:rPr>
        <w:t xml:space="preserve"> </w:t>
      </w:r>
      <w:r w:rsidR="00A459BF" w:rsidRPr="005B1EC3">
        <w:rPr>
          <w:rFonts w:ascii="Arial" w:hAnsi="Arial" w:cs="Arial"/>
          <w:color w:val="000000"/>
        </w:rPr>
        <w:t>в хозяйствах всех категориях</w:t>
      </w:r>
      <w:r w:rsidR="0011420C" w:rsidRPr="005B1EC3">
        <w:rPr>
          <w:rFonts w:ascii="Arial" w:hAnsi="Arial" w:cs="Arial"/>
          <w:color w:val="000000"/>
        </w:rPr>
        <w:t xml:space="preserve"> - 7395</w:t>
      </w:r>
      <w:r w:rsidR="00A459BF" w:rsidRPr="005B1EC3">
        <w:rPr>
          <w:rFonts w:ascii="Arial" w:hAnsi="Arial" w:cs="Arial"/>
          <w:color w:val="000000"/>
        </w:rPr>
        <w:t xml:space="preserve"> тонн, </w:t>
      </w:r>
      <w:r w:rsidRPr="005B1EC3">
        <w:rPr>
          <w:rFonts w:ascii="Arial" w:hAnsi="Arial" w:cs="Arial"/>
          <w:color w:val="000000"/>
        </w:rPr>
        <w:t xml:space="preserve">в сельскохозяйственных </w:t>
      </w:r>
      <w:r w:rsidR="00A459BF" w:rsidRPr="005B1EC3">
        <w:rPr>
          <w:rFonts w:ascii="Arial" w:hAnsi="Arial" w:cs="Arial"/>
          <w:color w:val="000000"/>
        </w:rPr>
        <w:t>организациях</w:t>
      </w:r>
      <w:r w:rsidRPr="005B1EC3">
        <w:rPr>
          <w:rFonts w:ascii="Arial" w:hAnsi="Arial" w:cs="Arial"/>
          <w:color w:val="000000"/>
        </w:rPr>
        <w:t xml:space="preserve"> – </w:t>
      </w:r>
      <w:r w:rsidR="0011420C" w:rsidRPr="005B1EC3">
        <w:rPr>
          <w:rFonts w:ascii="Arial" w:hAnsi="Arial" w:cs="Arial"/>
          <w:color w:val="000000"/>
        </w:rPr>
        <w:t>1610</w:t>
      </w:r>
      <w:r w:rsidRPr="005B1EC3">
        <w:rPr>
          <w:rFonts w:ascii="Arial" w:hAnsi="Arial" w:cs="Arial"/>
          <w:color w:val="000000"/>
        </w:rPr>
        <w:t xml:space="preserve"> тонн</w:t>
      </w:r>
      <w:r w:rsidR="00A459BF" w:rsidRPr="005B1EC3">
        <w:rPr>
          <w:rFonts w:ascii="Arial" w:hAnsi="Arial" w:cs="Arial"/>
          <w:color w:val="000000"/>
        </w:rPr>
        <w:t>, крестьянско-фермерских хозяйствах</w:t>
      </w:r>
      <w:r w:rsidR="000C341D" w:rsidRPr="005B1EC3">
        <w:rPr>
          <w:rFonts w:ascii="Arial" w:hAnsi="Arial" w:cs="Arial"/>
          <w:color w:val="000000"/>
        </w:rPr>
        <w:t xml:space="preserve"> </w:t>
      </w:r>
      <w:r w:rsidR="0011420C" w:rsidRPr="005B1EC3">
        <w:rPr>
          <w:rFonts w:ascii="Arial" w:hAnsi="Arial" w:cs="Arial"/>
          <w:color w:val="000000"/>
        </w:rPr>
        <w:t>- 512,5</w:t>
      </w:r>
      <w:r w:rsidR="00A459BF" w:rsidRPr="005B1EC3">
        <w:rPr>
          <w:rFonts w:ascii="Arial" w:hAnsi="Arial" w:cs="Arial"/>
          <w:color w:val="000000"/>
        </w:rPr>
        <w:t xml:space="preserve"> </w:t>
      </w:r>
      <w:proofErr w:type="spellStart"/>
      <w:r w:rsidR="00A459BF" w:rsidRPr="005B1EC3">
        <w:rPr>
          <w:rFonts w:ascii="Arial" w:hAnsi="Arial" w:cs="Arial"/>
          <w:color w:val="000000"/>
        </w:rPr>
        <w:t>тн</w:t>
      </w:r>
      <w:proofErr w:type="spellEnd"/>
      <w:r w:rsidR="00A459BF" w:rsidRPr="005B1EC3">
        <w:rPr>
          <w:rFonts w:ascii="Arial" w:hAnsi="Arial" w:cs="Arial"/>
          <w:color w:val="000000"/>
        </w:rPr>
        <w:t>.</w:t>
      </w:r>
      <w:r w:rsidRPr="005B1EC3">
        <w:rPr>
          <w:rFonts w:ascii="Arial" w:hAnsi="Arial" w:cs="Arial"/>
          <w:color w:val="000000"/>
        </w:rPr>
        <w:t xml:space="preserve">, производство молока по району в личных подсобных хозяйствах составляет </w:t>
      </w:r>
      <w:r w:rsidR="0011420C" w:rsidRPr="005B1EC3">
        <w:rPr>
          <w:rFonts w:ascii="Arial" w:hAnsi="Arial" w:cs="Arial"/>
          <w:color w:val="000000"/>
        </w:rPr>
        <w:t>- 5272,5</w:t>
      </w:r>
      <w:r w:rsidRPr="005B1EC3">
        <w:rPr>
          <w:rFonts w:ascii="Arial" w:hAnsi="Arial" w:cs="Arial"/>
          <w:color w:val="000000"/>
        </w:rPr>
        <w:t xml:space="preserve"> тонн</w:t>
      </w:r>
      <w:r w:rsidR="00A459BF" w:rsidRPr="005B1EC3">
        <w:rPr>
          <w:rFonts w:ascii="Arial" w:hAnsi="Arial" w:cs="Arial"/>
          <w:color w:val="000000"/>
        </w:rPr>
        <w:t>.</w:t>
      </w:r>
      <w:proofErr w:type="gramEnd"/>
      <w:r w:rsidRPr="005B1EC3">
        <w:rPr>
          <w:rFonts w:ascii="Arial" w:hAnsi="Arial" w:cs="Arial"/>
          <w:color w:val="000000"/>
        </w:rPr>
        <w:t xml:space="preserve"> Реализовано молока </w:t>
      </w:r>
      <w:proofErr w:type="spellStart"/>
      <w:r w:rsidRPr="005B1EC3">
        <w:rPr>
          <w:rFonts w:ascii="Arial" w:hAnsi="Arial" w:cs="Arial"/>
          <w:color w:val="000000"/>
        </w:rPr>
        <w:t>сель</w:t>
      </w:r>
      <w:r w:rsidR="0011420C" w:rsidRPr="005B1EC3">
        <w:rPr>
          <w:rFonts w:ascii="Arial" w:hAnsi="Arial" w:cs="Arial"/>
          <w:color w:val="000000"/>
        </w:rPr>
        <w:t>скохозтоваропроизводителями</w:t>
      </w:r>
      <w:proofErr w:type="spellEnd"/>
      <w:r w:rsidR="0011420C" w:rsidRPr="005B1EC3">
        <w:rPr>
          <w:rFonts w:ascii="Arial" w:hAnsi="Arial" w:cs="Arial"/>
          <w:color w:val="000000"/>
        </w:rPr>
        <w:t xml:space="preserve"> </w:t>
      </w:r>
      <w:r w:rsidRPr="005B1EC3">
        <w:rPr>
          <w:rFonts w:ascii="Arial" w:hAnsi="Arial" w:cs="Arial"/>
          <w:color w:val="000000"/>
        </w:rPr>
        <w:t xml:space="preserve">района - </w:t>
      </w:r>
      <w:r w:rsidR="0011420C" w:rsidRPr="005B1EC3">
        <w:rPr>
          <w:rFonts w:ascii="Arial" w:hAnsi="Arial" w:cs="Arial"/>
          <w:color w:val="000000"/>
        </w:rPr>
        <w:t>1450</w:t>
      </w:r>
      <w:r w:rsidRPr="005B1EC3">
        <w:rPr>
          <w:rFonts w:ascii="Arial" w:hAnsi="Arial" w:cs="Arial"/>
          <w:color w:val="000000"/>
        </w:rPr>
        <w:t xml:space="preserve"> тонн. </w:t>
      </w:r>
    </w:p>
    <w:p w:rsidR="00821E50" w:rsidRPr="005B1EC3" w:rsidRDefault="00821E50" w:rsidP="005B1EC3">
      <w:pPr>
        <w:ind w:firstLine="709"/>
        <w:jc w:val="both"/>
        <w:rPr>
          <w:rFonts w:ascii="Arial" w:hAnsi="Arial" w:cs="Arial"/>
          <w:color w:val="000000"/>
        </w:rPr>
      </w:pPr>
      <w:r w:rsidRPr="005B1EC3">
        <w:rPr>
          <w:rFonts w:ascii="Arial" w:hAnsi="Arial" w:cs="Arial"/>
          <w:color w:val="000000"/>
        </w:rPr>
        <w:t>Самым крупным предприятием по производству молока на территории района явл</w:t>
      </w:r>
      <w:r w:rsidR="00DB293D" w:rsidRPr="005B1EC3">
        <w:rPr>
          <w:rFonts w:ascii="Arial" w:hAnsi="Arial" w:cs="Arial"/>
          <w:color w:val="000000"/>
        </w:rPr>
        <w:t>яется ООО «Ермак», на 01.01.201</w:t>
      </w:r>
      <w:r w:rsidR="0011420C" w:rsidRPr="005B1EC3">
        <w:rPr>
          <w:rFonts w:ascii="Arial" w:hAnsi="Arial" w:cs="Arial"/>
          <w:color w:val="000000"/>
        </w:rPr>
        <w:t>9</w:t>
      </w:r>
      <w:r w:rsidRPr="005B1EC3">
        <w:rPr>
          <w:rFonts w:ascii="Arial" w:hAnsi="Arial" w:cs="Arial"/>
          <w:color w:val="000000"/>
        </w:rPr>
        <w:t>г. пого</w:t>
      </w:r>
      <w:r w:rsidR="00DB293D" w:rsidRPr="005B1EC3">
        <w:rPr>
          <w:rFonts w:ascii="Arial" w:hAnsi="Arial" w:cs="Arial"/>
          <w:color w:val="000000"/>
        </w:rPr>
        <w:t>ловье фуражных коров составила</w:t>
      </w:r>
      <w:r w:rsidR="000C341D" w:rsidRPr="005B1EC3">
        <w:rPr>
          <w:rFonts w:ascii="Arial" w:hAnsi="Arial" w:cs="Arial"/>
          <w:color w:val="000000"/>
        </w:rPr>
        <w:t xml:space="preserve"> </w:t>
      </w:r>
      <w:r w:rsidR="0011420C" w:rsidRPr="005B1EC3">
        <w:rPr>
          <w:rFonts w:ascii="Arial" w:hAnsi="Arial" w:cs="Arial"/>
          <w:color w:val="000000"/>
        </w:rPr>
        <w:t xml:space="preserve">- </w:t>
      </w:r>
      <w:r w:rsidR="00DB293D" w:rsidRPr="005B1EC3">
        <w:rPr>
          <w:rFonts w:ascii="Arial" w:hAnsi="Arial" w:cs="Arial"/>
          <w:color w:val="000000"/>
        </w:rPr>
        <w:t>6</w:t>
      </w:r>
      <w:r w:rsidR="006E4090" w:rsidRPr="005B1EC3">
        <w:rPr>
          <w:rFonts w:ascii="Arial" w:hAnsi="Arial" w:cs="Arial"/>
          <w:color w:val="000000"/>
        </w:rPr>
        <w:t>2</w:t>
      </w:r>
      <w:r w:rsidRPr="005B1EC3">
        <w:rPr>
          <w:rFonts w:ascii="Arial" w:hAnsi="Arial" w:cs="Arial"/>
          <w:color w:val="000000"/>
        </w:rPr>
        <w:t>0 голов. Валовое производство молока за 201</w:t>
      </w:r>
      <w:r w:rsidR="0011420C" w:rsidRPr="005B1EC3">
        <w:rPr>
          <w:rFonts w:ascii="Arial" w:hAnsi="Arial" w:cs="Arial"/>
          <w:color w:val="000000"/>
        </w:rPr>
        <w:t>8</w:t>
      </w:r>
      <w:r w:rsidRPr="005B1EC3">
        <w:rPr>
          <w:rFonts w:ascii="Arial" w:hAnsi="Arial" w:cs="Arial"/>
          <w:color w:val="000000"/>
        </w:rPr>
        <w:t xml:space="preserve">г. составил </w:t>
      </w:r>
      <w:r w:rsidR="0011420C" w:rsidRPr="005B1EC3">
        <w:rPr>
          <w:rFonts w:ascii="Arial" w:hAnsi="Arial" w:cs="Arial"/>
          <w:color w:val="000000"/>
        </w:rPr>
        <w:t>-</w:t>
      </w:r>
      <w:r w:rsidR="00DB293D" w:rsidRPr="005B1EC3">
        <w:rPr>
          <w:rFonts w:ascii="Arial" w:hAnsi="Arial" w:cs="Arial"/>
          <w:color w:val="000000"/>
        </w:rPr>
        <w:t>1 </w:t>
      </w:r>
      <w:r w:rsidR="0011420C" w:rsidRPr="005B1EC3">
        <w:rPr>
          <w:rFonts w:ascii="Arial" w:hAnsi="Arial" w:cs="Arial"/>
          <w:color w:val="000000"/>
        </w:rPr>
        <w:t>610</w:t>
      </w:r>
      <w:r w:rsidR="00DB293D" w:rsidRPr="005B1EC3">
        <w:rPr>
          <w:rFonts w:ascii="Arial" w:hAnsi="Arial" w:cs="Arial"/>
          <w:color w:val="000000"/>
        </w:rPr>
        <w:t>,0</w:t>
      </w:r>
      <w:r w:rsidRPr="005B1EC3">
        <w:rPr>
          <w:rFonts w:ascii="Arial" w:hAnsi="Arial" w:cs="Arial"/>
          <w:color w:val="000000"/>
        </w:rPr>
        <w:t xml:space="preserve"> тонн, реализовано молока</w:t>
      </w:r>
      <w:r w:rsidR="006E4090" w:rsidRPr="005B1EC3">
        <w:rPr>
          <w:rFonts w:ascii="Arial" w:hAnsi="Arial" w:cs="Arial"/>
          <w:color w:val="000000"/>
        </w:rPr>
        <w:t xml:space="preserve"> </w:t>
      </w:r>
      <w:r w:rsidR="0011420C" w:rsidRPr="005B1EC3">
        <w:rPr>
          <w:rFonts w:ascii="Arial" w:hAnsi="Arial" w:cs="Arial"/>
          <w:color w:val="000000"/>
        </w:rPr>
        <w:t>- 1099,9</w:t>
      </w:r>
      <w:r w:rsidRPr="005B1EC3">
        <w:rPr>
          <w:rFonts w:ascii="Arial" w:hAnsi="Arial" w:cs="Arial"/>
          <w:color w:val="000000"/>
        </w:rPr>
        <w:t xml:space="preserve"> тонн, средний надой молока от одной коровы </w:t>
      </w:r>
      <w:r w:rsidR="00DB293D" w:rsidRPr="005B1EC3">
        <w:rPr>
          <w:rFonts w:ascii="Arial" w:hAnsi="Arial" w:cs="Arial"/>
          <w:color w:val="000000"/>
        </w:rPr>
        <w:t xml:space="preserve">составил </w:t>
      </w:r>
      <w:r w:rsidR="0011420C" w:rsidRPr="005B1EC3">
        <w:rPr>
          <w:rFonts w:ascii="Arial" w:hAnsi="Arial" w:cs="Arial"/>
          <w:color w:val="000000"/>
        </w:rPr>
        <w:t>-</w:t>
      </w:r>
      <w:r w:rsidR="00DB293D" w:rsidRPr="005B1EC3">
        <w:rPr>
          <w:rFonts w:ascii="Arial" w:hAnsi="Arial" w:cs="Arial"/>
          <w:color w:val="000000"/>
        </w:rPr>
        <w:t xml:space="preserve"> </w:t>
      </w:r>
      <w:r w:rsidR="006E4090" w:rsidRPr="005B1EC3">
        <w:rPr>
          <w:rFonts w:ascii="Arial" w:hAnsi="Arial" w:cs="Arial"/>
          <w:color w:val="000000"/>
        </w:rPr>
        <w:t>2</w:t>
      </w:r>
      <w:r w:rsidR="00DB293D" w:rsidRPr="005B1EC3">
        <w:rPr>
          <w:rFonts w:ascii="Arial" w:hAnsi="Arial" w:cs="Arial"/>
          <w:color w:val="000000"/>
        </w:rPr>
        <w:t xml:space="preserve"> </w:t>
      </w:r>
      <w:r w:rsidR="0011420C" w:rsidRPr="005B1EC3">
        <w:rPr>
          <w:rFonts w:ascii="Arial" w:hAnsi="Arial" w:cs="Arial"/>
          <w:color w:val="000000"/>
        </w:rPr>
        <w:t>597</w:t>
      </w:r>
      <w:r w:rsidRPr="005B1EC3">
        <w:rPr>
          <w:rFonts w:ascii="Arial" w:hAnsi="Arial" w:cs="Arial"/>
          <w:color w:val="000000"/>
        </w:rPr>
        <w:t xml:space="preserve"> кг. </w:t>
      </w:r>
    </w:p>
    <w:p w:rsidR="00377B70" w:rsidRPr="005B1EC3" w:rsidRDefault="00821E50" w:rsidP="005B1EC3">
      <w:pPr>
        <w:spacing w:line="276" w:lineRule="auto"/>
        <w:ind w:firstLine="709"/>
        <w:jc w:val="both"/>
        <w:rPr>
          <w:rFonts w:ascii="Arial" w:hAnsi="Arial" w:cs="Arial"/>
          <w:color w:val="000000"/>
        </w:rPr>
      </w:pPr>
      <w:r w:rsidRPr="005B1EC3">
        <w:rPr>
          <w:rFonts w:ascii="Arial" w:hAnsi="Arial" w:cs="Arial"/>
          <w:color w:val="000000"/>
        </w:rPr>
        <w:t>Одной из важнейших задач в производственном цикле ООО «Ермак»</w:t>
      </w:r>
      <w:r w:rsidR="000C341D" w:rsidRPr="005B1EC3">
        <w:rPr>
          <w:rFonts w:ascii="Arial" w:hAnsi="Arial" w:cs="Arial"/>
          <w:color w:val="000000"/>
        </w:rPr>
        <w:t xml:space="preserve"> </w:t>
      </w:r>
      <w:r w:rsidRPr="005B1EC3">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5B1EC3" w:rsidRDefault="00377B70" w:rsidP="005B1EC3">
      <w:pPr>
        <w:spacing w:line="276" w:lineRule="auto"/>
        <w:ind w:firstLine="709"/>
        <w:jc w:val="both"/>
        <w:rPr>
          <w:rFonts w:ascii="Arial" w:hAnsi="Arial" w:cs="Arial"/>
          <w:color w:val="000000"/>
        </w:rPr>
      </w:pPr>
      <w:r w:rsidRPr="005B1EC3">
        <w:rPr>
          <w:rFonts w:ascii="Arial" w:hAnsi="Arial" w:cs="Arial"/>
          <w:color w:val="000000"/>
        </w:rPr>
        <w:t>В 2016 году ООО «Ермак»</w:t>
      </w:r>
      <w:r w:rsidR="000C341D" w:rsidRPr="005B1EC3">
        <w:rPr>
          <w:rFonts w:ascii="Arial" w:hAnsi="Arial" w:cs="Arial"/>
          <w:color w:val="000000"/>
        </w:rPr>
        <w:t xml:space="preserve"> </w:t>
      </w:r>
      <w:r w:rsidRPr="005B1EC3">
        <w:rPr>
          <w:rFonts w:ascii="Arial" w:hAnsi="Arial" w:cs="Arial"/>
          <w:color w:val="000000"/>
        </w:rPr>
        <w:t>построены введены в эксплуатацию силосные траншеи в кол-ве 3 шт. размером 3010,0 м</w:t>
      </w:r>
      <w:proofErr w:type="gramStart"/>
      <w:r w:rsidRPr="005B1EC3">
        <w:rPr>
          <w:rFonts w:ascii="Arial" w:hAnsi="Arial" w:cs="Arial"/>
          <w:color w:val="000000"/>
        </w:rPr>
        <w:t>2</w:t>
      </w:r>
      <w:proofErr w:type="gramEnd"/>
      <w:r w:rsidRPr="005B1EC3">
        <w:rPr>
          <w:rFonts w:ascii="Arial" w:hAnsi="Arial" w:cs="Arial"/>
          <w:color w:val="000000"/>
        </w:rPr>
        <w:t>, (общая площадь соста</w:t>
      </w:r>
      <w:r w:rsidR="0011420C" w:rsidRPr="005B1EC3">
        <w:rPr>
          <w:rFonts w:ascii="Arial" w:hAnsi="Arial" w:cs="Arial"/>
          <w:color w:val="000000"/>
        </w:rPr>
        <w:t>вит 12040,0 м3).</w:t>
      </w:r>
      <w:r w:rsidR="000C341D" w:rsidRPr="005B1EC3">
        <w:rPr>
          <w:rFonts w:ascii="Arial" w:hAnsi="Arial" w:cs="Arial"/>
          <w:color w:val="000000"/>
        </w:rPr>
        <w:t xml:space="preserve"> </w:t>
      </w:r>
      <w:r w:rsidR="0011420C" w:rsidRPr="005B1EC3">
        <w:rPr>
          <w:rFonts w:ascii="Arial" w:hAnsi="Arial" w:cs="Arial"/>
          <w:color w:val="000000"/>
        </w:rPr>
        <w:t>По итогам 2018</w:t>
      </w:r>
      <w:r w:rsidRPr="005B1EC3">
        <w:rPr>
          <w:rFonts w:ascii="Arial" w:hAnsi="Arial" w:cs="Arial"/>
          <w:color w:val="000000"/>
        </w:rPr>
        <w:t xml:space="preserve"> года производство молока составило </w:t>
      </w:r>
      <w:r w:rsidR="0011420C" w:rsidRPr="005B1EC3">
        <w:rPr>
          <w:rFonts w:ascii="Arial" w:hAnsi="Arial" w:cs="Arial"/>
          <w:color w:val="000000"/>
        </w:rPr>
        <w:t>- 1610т. это на 3 т. выше к 2017 году (рост на 0,2% к уровню 2017</w:t>
      </w:r>
      <w:r w:rsidRPr="005B1EC3">
        <w:rPr>
          <w:rFonts w:ascii="Arial" w:hAnsi="Arial" w:cs="Arial"/>
          <w:color w:val="000000"/>
        </w:rPr>
        <w:t xml:space="preserve">г.). </w:t>
      </w:r>
    </w:p>
    <w:p w:rsidR="00236F5B" w:rsidRPr="005B1EC3" w:rsidRDefault="00821E50" w:rsidP="005B1EC3">
      <w:pPr>
        <w:spacing w:line="276" w:lineRule="auto"/>
        <w:ind w:firstLine="709"/>
        <w:jc w:val="both"/>
        <w:rPr>
          <w:rFonts w:ascii="Arial" w:hAnsi="Arial" w:cs="Arial"/>
          <w:color w:val="000000"/>
        </w:rPr>
      </w:pPr>
      <w:r w:rsidRPr="005B1EC3">
        <w:rPr>
          <w:rFonts w:ascii="Arial" w:hAnsi="Arial" w:cs="Arial"/>
          <w:color w:val="000000"/>
        </w:rPr>
        <w:t>Введение в эксплуатацию этого сооружения позволи</w:t>
      </w:r>
      <w:r w:rsidR="00377B70" w:rsidRPr="005B1EC3">
        <w:rPr>
          <w:rFonts w:ascii="Arial" w:hAnsi="Arial" w:cs="Arial"/>
          <w:color w:val="000000"/>
        </w:rPr>
        <w:t>ло</w:t>
      </w:r>
      <w:r w:rsidRPr="005B1EC3">
        <w:rPr>
          <w:rFonts w:ascii="Arial" w:hAnsi="Arial" w:cs="Arial"/>
          <w:color w:val="000000"/>
        </w:rPr>
        <w:t xml:space="preserve"> заготовить сочные корма не ниже 1 класса и</w:t>
      </w:r>
      <w:r w:rsidR="000C341D" w:rsidRPr="005B1EC3">
        <w:rPr>
          <w:rFonts w:ascii="Arial" w:hAnsi="Arial" w:cs="Arial"/>
          <w:color w:val="000000"/>
        </w:rPr>
        <w:t xml:space="preserve"> </w:t>
      </w:r>
      <w:r w:rsidRPr="005B1EC3">
        <w:rPr>
          <w:rFonts w:ascii="Arial" w:hAnsi="Arial" w:cs="Arial"/>
          <w:color w:val="000000"/>
        </w:rPr>
        <w:t>получить дополнительную продукцию отрасли животноводства в виде увеличения произво</w:t>
      </w:r>
      <w:r w:rsidR="00D53FB4" w:rsidRPr="005B1EC3">
        <w:rPr>
          <w:rFonts w:ascii="Arial" w:hAnsi="Arial" w:cs="Arial"/>
          <w:color w:val="000000"/>
        </w:rPr>
        <w:t>дства молока и мяса,</w:t>
      </w:r>
      <w:r w:rsidR="000C341D" w:rsidRPr="005B1EC3">
        <w:rPr>
          <w:rFonts w:ascii="Arial" w:hAnsi="Arial" w:cs="Arial"/>
          <w:color w:val="000000"/>
        </w:rPr>
        <w:t xml:space="preserve"> </w:t>
      </w:r>
      <w:r w:rsidRPr="005B1EC3">
        <w:rPr>
          <w:rFonts w:ascii="Arial" w:hAnsi="Arial" w:cs="Arial"/>
          <w:color w:val="000000"/>
        </w:rPr>
        <w:t>что позвол</w:t>
      </w:r>
      <w:r w:rsidR="00377B70" w:rsidRPr="005B1EC3">
        <w:rPr>
          <w:rFonts w:ascii="Arial" w:hAnsi="Arial" w:cs="Arial"/>
          <w:color w:val="000000"/>
        </w:rPr>
        <w:t>ило</w:t>
      </w:r>
      <w:r w:rsidRPr="005B1EC3">
        <w:rPr>
          <w:rFonts w:ascii="Arial" w:hAnsi="Arial" w:cs="Arial"/>
          <w:color w:val="000000"/>
        </w:rPr>
        <w:t xml:space="preserve"> увеличить производственные показатели отрасли: </w:t>
      </w:r>
    </w:p>
    <w:p w:rsidR="00236F5B" w:rsidRPr="005B1EC3" w:rsidRDefault="00236F5B" w:rsidP="005B1EC3">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5B1EC3" w:rsidTr="00A01235">
        <w:trPr>
          <w:trHeight w:val="189"/>
        </w:trPr>
        <w:tc>
          <w:tcPr>
            <w:tcW w:w="1836" w:type="pct"/>
          </w:tcPr>
          <w:p w:rsidR="00236F5B" w:rsidRPr="005B1EC3" w:rsidRDefault="00236F5B" w:rsidP="00A01235">
            <w:pPr>
              <w:spacing w:line="276" w:lineRule="auto"/>
              <w:rPr>
                <w:rFonts w:ascii="Arial" w:hAnsi="Arial" w:cs="Arial"/>
                <w:color w:val="000000"/>
              </w:rPr>
            </w:pPr>
          </w:p>
        </w:tc>
        <w:tc>
          <w:tcPr>
            <w:tcW w:w="58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2015 г.</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2016 г.</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2017 г.</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2018 г.</w:t>
            </w:r>
          </w:p>
        </w:tc>
        <w:tc>
          <w:tcPr>
            <w:tcW w:w="633"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2019 г.</w:t>
            </w:r>
          </w:p>
        </w:tc>
      </w:tr>
      <w:tr w:rsidR="00236F5B" w:rsidRPr="005B1EC3" w:rsidTr="00A01235">
        <w:tc>
          <w:tcPr>
            <w:tcW w:w="1836"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 xml:space="preserve">Надой молока на 1 </w:t>
            </w:r>
            <w:proofErr w:type="spellStart"/>
            <w:r w:rsidRPr="005B1EC3">
              <w:rPr>
                <w:rFonts w:ascii="Arial" w:hAnsi="Arial" w:cs="Arial"/>
                <w:color w:val="000000"/>
              </w:rPr>
              <w:t>ф</w:t>
            </w:r>
            <w:proofErr w:type="gramStart"/>
            <w:r w:rsidRPr="005B1EC3">
              <w:rPr>
                <w:rFonts w:ascii="Arial" w:hAnsi="Arial" w:cs="Arial"/>
                <w:color w:val="000000"/>
              </w:rPr>
              <w:t>.к</w:t>
            </w:r>
            <w:proofErr w:type="gramEnd"/>
            <w:r w:rsidRPr="005B1EC3">
              <w:rPr>
                <w:rFonts w:ascii="Arial" w:hAnsi="Arial" w:cs="Arial"/>
                <w:color w:val="000000"/>
              </w:rPr>
              <w:t>орову</w:t>
            </w:r>
            <w:proofErr w:type="spellEnd"/>
            <w:r w:rsidRPr="005B1EC3">
              <w:rPr>
                <w:rFonts w:ascii="Arial" w:hAnsi="Arial" w:cs="Arial"/>
                <w:color w:val="000000"/>
              </w:rPr>
              <w:t>, кг.</w:t>
            </w:r>
          </w:p>
        </w:tc>
        <w:tc>
          <w:tcPr>
            <w:tcW w:w="58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w:t>
            </w:r>
            <w:r w:rsidR="00A01235">
              <w:rPr>
                <w:rFonts w:ascii="Arial" w:hAnsi="Arial" w:cs="Arial"/>
                <w:color w:val="000000"/>
              </w:rPr>
              <w:t xml:space="preserve"> </w:t>
            </w:r>
            <w:r w:rsidRPr="005B1EC3">
              <w:rPr>
                <w:rFonts w:ascii="Arial" w:hAnsi="Arial" w:cs="Arial"/>
                <w:color w:val="000000"/>
              </w:rPr>
              <w:t>867</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3</w:t>
            </w:r>
            <w:r w:rsidR="00A01235">
              <w:rPr>
                <w:rFonts w:ascii="Arial" w:hAnsi="Arial" w:cs="Arial"/>
                <w:color w:val="000000"/>
              </w:rPr>
              <w:t xml:space="preserve"> </w:t>
            </w:r>
            <w:r w:rsidRPr="005B1EC3">
              <w:rPr>
                <w:rFonts w:ascii="Arial" w:hAnsi="Arial" w:cs="Arial"/>
                <w:color w:val="000000"/>
              </w:rPr>
              <w:t>100</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w:t>
            </w:r>
            <w:r w:rsidR="00A01235">
              <w:rPr>
                <w:rFonts w:ascii="Arial" w:hAnsi="Arial" w:cs="Arial"/>
                <w:color w:val="000000"/>
              </w:rPr>
              <w:t xml:space="preserve"> </w:t>
            </w:r>
            <w:r w:rsidRPr="005B1EC3">
              <w:rPr>
                <w:rFonts w:ascii="Arial" w:hAnsi="Arial" w:cs="Arial"/>
                <w:color w:val="000000"/>
              </w:rPr>
              <w:t>605</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w:t>
            </w:r>
            <w:r w:rsidR="00A01235">
              <w:rPr>
                <w:rFonts w:ascii="Arial" w:hAnsi="Arial" w:cs="Arial"/>
                <w:color w:val="000000"/>
              </w:rPr>
              <w:t xml:space="preserve"> </w:t>
            </w:r>
            <w:r w:rsidRPr="005B1EC3">
              <w:rPr>
                <w:rFonts w:ascii="Arial" w:hAnsi="Arial" w:cs="Arial"/>
                <w:color w:val="000000"/>
              </w:rPr>
              <w:t>597</w:t>
            </w:r>
          </w:p>
        </w:tc>
        <w:tc>
          <w:tcPr>
            <w:tcW w:w="633"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2</w:t>
            </w:r>
            <w:r w:rsidR="00A01235">
              <w:rPr>
                <w:rFonts w:ascii="Arial" w:hAnsi="Arial" w:cs="Arial"/>
                <w:color w:val="000000"/>
              </w:rPr>
              <w:t xml:space="preserve"> </w:t>
            </w:r>
            <w:r w:rsidRPr="005B1EC3">
              <w:rPr>
                <w:rFonts w:ascii="Arial" w:hAnsi="Arial" w:cs="Arial"/>
                <w:color w:val="000000"/>
              </w:rPr>
              <w:t>597</w:t>
            </w:r>
          </w:p>
        </w:tc>
      </w:tr>
      <w:tr w:rsidR="00236F5B" w:rsidRPr="005B1EC3" w:rsidTr="00A01235">
        <w:tc>
          <w:tcPr>
            <w:tcW w:w="1836"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 xml:space="preserve">Валовый надой молока, </w:t>
            </w:r>
            <w:proofErr w:type="spellStart"/>
            <w:r w:rsidRPr="005B1EC3">
              <w:rPr>
                <w:rFonts w:ascii="Arial" w:hAnsi="Arial" w:cs="Arial"/>
                <w:color w:val="000000"/>
              </w:rPr>
              <w:t>тн</w:t>
            </w:r>
            <w:proofErr w:type="spellEnd"/>
            <w:r w:rsidRPr="005B1EC3">
              <w:rPr>
                <w:rFonts w:ascii="Arial" w:hAnsi="Arial" w:cs="Arial"/>
                <w:color w:val="000000"/>
              </w:rPr>
              <w:t>.</w:t>
            </w:r>
          </w:p>
        </w:tc>
        <w:tc>
          <w:tcPr>
            <w:tcW w:w="58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1</w:t>
            </w:r>
            <w:r w:rsidR="00A01235">
              <w:rPr>
                <w:rFonts w:ascii="Arial" w:hAnsi="Arial" w:cs="Arial"/>
                <w:color w:val="000000"/>
              </w:rPr>
              <w:t xml:space="preserve"> </w:t>
            </w:r>
            <w:r w:rsidRPr="005B1EC3">
              <w:rPr>
                <w:rFonts w:ascii="Arial" w:hAnsi="Arial" w:cs="Arial"/>
                <w:color w:val="000000"/>
              </w:rPr>
              <w:t>146</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1</w:t>
            </w:r>
            <w:r w:rsidR="00A01235">
              <w:rPr>
                <w:rFonts w:ascii="Arial" w:hAnsi="Arial" w:cs="Arial"/>
                <w:color w:val="000000"/>
              </w:rPr>
              <w:t xml:space="preserve"> </w:t>
            </w:r>
            <w:r w:rsidRPr="005B1EC3">
              <w:rPr>
                <w:rFonts w:ascii="Arial" w:hAnsi="Arial" w:cs="Arial"/>
                <w:color w:val="000000"/>
              </w:rPr>
              <w:t>265</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1</w:t>
            </w:r>
            <w:r w:rsidR="00A01235">
              <w:rPr>
                <w:rFonts w:ascii="Arial" w:hAnsi="Arial" w:cs="Arial"/>
                <w:color w:val="000000"/>
              </w:rPr>
              <w:t xml:space="preserve"> </w:t>
            </w:r>
            <w:r w:rsidRPr="005B1EC3">
              <w:rPr>
                <w:rFonts w:ascii="Arial" w:hAnsi="Arial" w:cs="Arial"/>
                <w:color w:val="000000"/>
              </w:rPr>
              <w:t>607</w:t>
            </w:r>
          </w:p>
        </w:tc>
        <w:tc>
          <w:tcPr>
            <w:tcW w:w="650"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1</w:t>
            </w:r>
            <w:r w:rsidR="00A01235">
              <w:rPr>
                <w:rFonts w:ascii="Arial" w:hAnsi="Arial" w:cs="Arial"/>
                <w:color w:val="000000"/>
              </w:rPr>
              <w:t xml:space="preserve"> </w:t>
            </w:r>
            <w:r w:rsidRPr="005B1EC3">
              <w:rPr>
                <w:rFonts w:ascii="Arial" w:hAnsi="Arial" w:cs="Arial"/>
                <w:color w:val="000000"/>
              </w:rPr>
              <w:t>610</w:t>
            </w:r>
          </w:p>
        </w:tc>
        <w:tc>
          <w:tcPr>
            <w:tcW w:w="633" w:type="pct"/>
          </w:tcPr>
          <w:p w:rsidR="00236F5B" w:rsidRPr="005B1EC3" w:rsidRDefault="00236F5B" w:rsidP="00A01235">
            <w:pPr>
              <w:spacing w:line="276" w:lineRule="auto"/>
              <w:rPr>
                <w:rFonts w:ascii="Arial" w:hAnsi="Arial" w:cs="Arial"/>
                <w:color w:val="000000"/>
              </w:rPr>
            </w:pPr>
            <w:r w:rsidRPr="005B1EC3">
              <w:rPr>
                <w:rFonts w:ascii="Arial" w:hAnsi="Arial" w:cs="Arial"/>
                <w:color w:val="000000"/>
              </w:rPr>
              <w:t>1</w:t>
            </w:r>
            <w:r w:rsidR="00A01235">
              <w:rPr>
                <w:rFonts w:ascii="Arial" w:hAnsi="Arial" w:cs="Arial"/>
                <w:color w:val="000000"/>
              </w:rPr>
              <w:t xml:space="preserve"> </w:t>
            </w:r>
            <w:r w:rsidRPr="005B1EC3">
              <w:rPr>
                <w:rFonts w:ascii="Arial" w:hAnsi="Arial" w:cs="Arial"/>
                <w:color w:val="000000"/>
              </w:rPr>
              <w:t>610</w:t>
            </w:r>
          </w:p>
        </w:tc>
      </w:tr>
    </w:tbl>
    <w:p w:rsidR="00821E50" w:rsidRPr="005B1EC3" w:rsidRDefault="00821E50" w:rsidP="005B1EC3">
      <w:pPr>
        <w:spacing w:line="276" w:lineRule="auto"/>
        <w:jc w:val="both"/>
        <w:rPr>
          <w:rFonts w:ascii="Arial" w:hAnsi="Arial" w:cs="Arial"/>
          <w:color w:val="000000"/>
        </w:rPr>
      </w:pP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 xml:space="preserve">Выручка от реализации </w:t>
      </w:r>
      <w:r w:rsidR="00C007C6" w:rsidRPr="005B1EC3">
        <w:rPr>
          <w:rFonts w:ascii="Arial" w:hAnsi="Arial" w:cs="Arial"/>
          <w:sz w:val="24"/>
          <w:szCs w:val="24"/>
        </w:rPr>
        <w:t>молока к 2018 г. составила</w:t>
      </w:r>
      <w:r w:rsidRPr="005B1EC3">
        <w:rPr>
          <w:rFonts w:ascii="Arial" w:hAnsi="Arial" w:cs="Arial"/>
          <w:sz w:val="24"/>
          <w:szCs w:val="24"/>
        </w:rPr>
        <w:t xml:space="preserve"> </w:t>
      </w:r>
      <w:r w:rsidR="00236F5B" w:rsidRPr="005B1EC3">
        <w:rPr>
          <w:rFonts w:ascii="Arial" w:hAnsi="Arial" w:cs="Arial"/>
          <w:sz w:val="24"/>
          <w:szCs w:val="24"/>
        </w:rPr>
        <w:t>-</w:t>
      </w:r>
      <w:r w:rsidR="00C007C6" w:rsidRPr="005B1EC3">
        <w:rPr>
          <w:rFonts w:ascii="Arial" w:hAnsi="Arial" w:cs="Arial"/>
          <w:sz w:val="24"/>
          <w:szCs w:val="24"/>
        </w:rPr>
        <w:t xml:space="preserve"> 21 4</w:t>
      </w:r>
      <w:r w:rsidR="007D73EB" w:rsidRPr="005B1EC3">
        <w:rPr>
          <w:rFonts w:ascii="Arial" w:hAnsi="Arial" w:cs="Arial"/>
          <w:sz w:val="24"/>
          <w:szCs w:val="24"/>
        </w:rPr>
        <w:t>78,00</w:t>
      </w:r>
      <w:r w:rsidR="00236F5B" w:rsidRPr="005B1EC3">
        <w:rPr>
          <w:rFonts w:ascii="Arial" w:hAnsi="Arial" w:cs="Arial"/>
          <w:sz w:val="24"/>
          <w:szCs w:val="24"/>
        </w:rPr>
        <w:t xml:space="preserve"> </w:t>
      </w:r>
      <w:proofErr w:type="spellStart"/>
      <w:r w:rsidRPr="005B1EC3">
        <w:rPr>
          <w:rFonts w:ascii="Arial" w:hAnsi="Arial" w:cs="Arial"/>
          <w:sz w:val="24"/>
          <w:szCs w:val="24"/>
        </w:rPr>
        <w:t>т.р</w:t>
      </w:r>
      <w:proofErr w:type="spellEnd"/>
      <w:r w:rsidRPr="005B1EC3">
        <w:rPr>
          <w:rFonts w:ascii="Arial" w:hAnsi="Arial" w:cs="Arial"/>
          <w:sz w:val="24"/>
          <w:szCs w:val="24"/>
        </w:rPr>
        <w:t xml:space="preserve">. (рост на </w:t>
      </w:r>
      <w:r w:rsidR="00C007C6" w:rsidRPr="005B1EC3">
        <w:rPr>
          <w:rFonts w:ascii="Arial" w:hAnsi="Arial" w:cs="Arial"/>
          <w:sz w:val="24"/>
          <w:szCs w:val="24"/>
        </w:rPr>
        <w:t>4</w:t>
      </w:r>
      <w:r w:rsidRPr="005B1EC3">
        <w:rPr>
          <w:rFonts w:ascii="Arial" w:hAnsi="Arial" w:cs="Arial"/>
          <w:sz w:val="24"/>
          <w:szCs w:val="24"/>
        </w:rPr>
        <w:t>% к</w:t>
      </w:r>
      <w:r w:rsidR="000C341D" w:rsidRPr="005B1EC3">
        <w:rPr>
          <w:rFonts w:ascii="Arial" w:hAnsi="Arial" w:cs="Arial"/>
          <w:sz w:val="24"/>
          <w:szCs w:val="24"/>
        </w:rPr>
        <w:t xml:space="preserve"> </w:t>
      </w:r>
      <w:r w:rsidRPr="005B1EC3">
        <w:rPr>
          <w:rFonts w:ascii="Arial" w:hAnsi="Arial" w:cs="Arial"/>
          <w:sz w:val="24"/>
          <w:szCs w:val="24"/>
        </w:rPr>
        <w:t>уровню 2015г.).</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На протяжении последних лет</w:t>
      </w:r>
      <w:r w:rsidR="000C341D" w:rsidRPr="005B1EC3">
        <w:rPr>
          <w:rFonts w:ascii="Arial" w:hAnsi="Arial" w:cs="Arial"/>
          <w:sz w:val="24"/>
          <w:szCs w:val="24"/>
        </w:rPr>
        <w:t xml:space="preserve"> </w:t>
      </w:r>
      <w:r w:rsidRPr="005B1EC3">
        <w:rPr>
          <w:rFonts w:ascii="Arial" w:hAnsi="Arial" w:cs="Arial"/>
          <w:sz w:val="24"/>
          <w:szCs w:val="24"/>
        </w:rPr>
        <w:t>ООО «Ермак» увеличивает посевные площади сельскохозяйственных ку</w:t>
      </w:r>
      <w:r w:rsidR="00236F5B" w:rsidRPr="005B1EC3">
        <w:rPr>
          <w:rFonts w:ascii="Arial" w:hAnsi="Arial" w:cs="Arial"/>
          <w:sz w:val="24"/>
          <w:szCs w:val="24"/>
        </w:rPr>
        <w:t>льтур за счет освоения залежных</w:t>
      </w:r>
      <w:r w:rsidRPr="005B1EC3">
        <w:rPr>
          <w:rFonts w:ascii="Arial" w:hAnsi="Arial" w:cs="Arial"/>
          <w:sz w:val="24"/>
          <w:szCs w:val="24"/>
        </w:rPr>
        <w:t xml:space="preserve"> земель. </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5B1EC3">
        <w:rPr>
          <w:rFonts w:ascii="Arial" w:hAnsi="Arial" w:cs="Arial"/>
          <w:sz w:val="24"/>
          <w:szCs w:val="24"/>
        </w:rPr>
        <w:t>Вавенкова</w:t>
      </w:r>
      <w:proofErr w:type="spellEnd"/>
      <w:r w:rsidRPr="005B1EC3">
        <w:rPr>
          <w:rFonts w:ascii="Arial" w:hAnsi="Arial" w:cs="Arial"/>
          <w:sz w:val="24"/>
          <w:szCs w:val="24"/>
        </w:rPr>
        <w:t>» и «Новосибирская-31»; ячмень «</w:t>
      </w:r>
      <w:proofErr w:type="spellStart"/>
      <w:r w:rsidRPr="005B1EC3">
        <w:rPr>
          <w:rFonts w:ascii="Arial" w:hAnsi="Arial" w:cs="Arial"/>
          <w:sz w:val="24"/>
          <w:szCs w:val="24"/>
        </w:rPr>
        <w:t>Абалак</w:t>
      </w:r>
      <w:proofErr w:type="spellEnd"/>
      <w:r w:rsidRPr="005B1EC3">
        <w:rPr>
          <w:rFonts w:ascii="Arial" w:hAnsi="Arial" w:cs="Arial"/>
          <w:sz w:val="24"/>
          <w:szCs w:val="24"/>
        </w:rPr>
        <w:t>» и «Биом»; Гречиху «</w:t>
      </w:r>
      <w:proofErr w:type="spellStart"/>
      <w:r w:rsidRPr="005B1EC3">
        <w:rPr>
          <w:rFonts w:ascii="Arial" w:hAnsi="Arial" w:cs="Arial"/>
          <w:sz w:val="24"/>
          <w:szCs w:val="24"/>
        </w:rPr>
        <w:t>Дикуль</w:t>
      </w:r>
      <w:proofErr w:type="spellEnd"/>
      <w:r w:rsidRPr="005B1EC3">
        <w:rPr>
          <w:rFonts w:ascii="Arial" w:hAnsi="Arial" w:cs="Arial"/>
          <w:sz w:val="24"/>
          <w:szCs w:val="24"/>
        </w:rPr>
        <w:t>» и «</w:t>
      </w:r>
      <w:proofErr w:type="spellStart"/>
      <w:r w:rsidRPr="005B1EC3">
        <w:rPr>
          <w:rFonts w:ascii="Arial" w:hAnsi="Arial" w:cs="Arial"/>
          <w:sz w:val="24"/>
          <w:szCs w:val="24"/>
        </w:rPr>
        <w:t>Инзерская</w:t>
      </w:r>
      <w:proofErr w:type="spellEnd"/>
      <w:r w:rsidRPr="005B1EC3">
        <w:rPr>
          <w:rFonts w:ascii="Arial" w:hAnsi="Arial" w:cs="Arial"/>
          <w:sz w:val="24"/>
          <w:szCs w:val="24"/>
        </w:rPr>
        <w:t>»; Овес «Саян»; Бобы «Сибирские»; Горох «</w:t>
      </w:r>
      <w:proofErr w:type="spellStart"/>
      <w:r w:rsidRPr="005B1EC3">
        <w:rPr>
          <w:rFonts w:ascii="Arial" w:hAnsi="Arial" w:cs="Arial"/>
          <w:sz w:val="24"/>
          <w:szCs w:val="24"/>
        </w:rPr>
        <w:t>Ямальский</w:t>
      </w:r>
      <w:proofErr w:type="spellEnd"/>
      <w:r w:rsidRPr="005B1EC3">
        <w:rPr>
          <w:rFonts w:ascii="Arial" w:hAnsi="Arial" w:cs="Arial"/>
          <w:sz w:val="24"/>
          <w:szCs w:val="24"/>
        </w:rPr>
        <w:t>»; Рапс «Аккорд» семена многолетних трав люцерны изменчивой «Сарга»</w:t>
      </w:r>
      <w:proofErr w:type="gramStart"/>
      <w:r w:rsidRPr="005B1EC3">
        <w:rPr>
          <w:rFonts w:ascii="Arial" w:hAnsi="Arial" w:cs="Arial"/>
          <w:sz w:val="24"/>
          <w:szCs w:val="24"/>
        </w:rPr>
        <w:t xml:space="preserve"> :</w:t>
      </w:r>
      <w:proofErr w:type="gramEnd"/>
      <w:r w:rsidRPr="005B1EC3">
        <w:rPr>
          <w:rFonts w:ascii="Arial" w:hAnsi="Arial" w:cs="Arial"/>
          <w:sz w:val="24"/>
          <w:szCs w:val="24"/>
        </w:rPr>
        <w:t xml:space="preserve"> Сою «Золотистая»</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В хозяйстве имеются складские помещения,</w:t>
      </w:r>
      <w:r w:rsidR="000C341D" w:rsidRPr="005B1EC3">
        <w:rPr>
          <w:rFonts w:ascii="Arial" w:hAnsi="Arial" w:cs="Arial"/>
          <w:sz w:val="24"/>
          <w:szCs w:val="24"/>
        </w:rPr>
        <w:t xml:space="preserve"> </w:t>
      </w:r>
      <w:r w:rsidRPr="005B1EC3">
        <w:rPr>
          <w:rFonts w:ascii="Arial" w:hAnsi="Arial" w:cs="Arial"/>
          <w:sz w:val="24"/>
          <w:szCs w:val="24"/>
        </w:rPr>
        <w:t>но</w:t>
      </w:r>
      <w:r w:rsidR="000C341D" w:rsidRPr="005B1EC3">
        <w:rPr>
          <w:rFonts w:ascii="Arial" w:hAnsi="Arial" w:cs="Arial"/>
          <w:sz w:val="24"/>
          <w:szCs w:val="24"/>
        </w:rPr>
        <w:t xml:space="preserve"> </w:t>
      </w:r>
      <w:r w:rsidRPr="005B1EC3">
        <w:rPr>
          <w:rFonts w:ascii="Arial" w:hAnsi="Arial" w:cs="Arial"/>
          <w:sz w:val="24"/>
          <w:szCs w:val="24"/>
        </w:rPr>
        <w:t>этого объема</w:t>
      </w:r>
      <w:r w:rsidR="000C341D" w:rsidRPr="005B1EC3">
        <w:rPr>
          <w:rFonts w:ascii="Arial" w:hAnsi="Arial" w:cs="Arial"/>
          <w:sz w:val="24"/>
          <w:szCs w:val="24"/>
        </w:rPr>
        <w:t xml:space="preserve"> </w:t>
      </w:r>
      <w:r w:rsidRPr="005B1EC3">
        <w:rPr>
          <w:rFonts w:ascii="Arial" w:hAnsi="Arial" w:cs="Arial"/>
          <w:sz w:val="24"/>
          <w:szCs w:val="24"/>
        </w:rPr>
        <w:t>недостаточно</w:t>
      </w:r>
      <w:r w:rsidR="000C341D" w:rsidRPr="005B1EC3">
        <w:rPr>
          <w:rFonts w:ascii="Arial" w:hAnsi="Arial" w:cs="Arial"/>
          <w:sz w:val="24"/>
          <w:szCs w:val="24"/>
        </w:rPr>
        <w:t xml:space="preserve"> </w:t>
      </w:r>
      <w:r w:rsidRPr="005B1EC3">
        <w:rPr>
          <w:rFonts w:ascii="Arial" w:hAnsi="Arial" w:cs="Arial"/>
          <w:sz w:val="24"/>
          <w:szCs w:val="24"/>
        </w:rPr>
        <w:t>для размещения семенного материала.</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lastRenderedPageBreak/>
        <w:t>Для эффективного</w:t>
      </w:r>
      <w:r w:rsidR="000C341D" w:rsidRPr="005B1EC3">
        <w:rPr>
          <w:rFonts w:ascii="Arial" w:hAnsi="Arial" w:cs="Arial"/>
          <w:sz w:val="24"/>
          <w:szCs w:val="24"/>
        </w:rPr>
        <w:t xml:space="preserve"> </w:t>
      </w:r>
      <w:r w:rsidRPr="005B1EC3">
        <w:rPr>
          <w:rFonts w:ascii="Arial" w:hAnsi="Arial" w:cs="Arial"/>
          <w:sz w:val="24"/>
          <w:szCs w:val="24"/>
        </w:rPr>
        <w:t>ведения этого направления</w:t>
      </w:r>
      <w:r w:rsidR="000C341D" w:rsidRPr="005B1EC3">
        <w:rPr>
          <w:rFonts w:ascii="Arial" w:hAnsi="Arial" w:cs="Arial"/>
          <w:sz w:val="24"/>
          <w:szCs w:val="24"/>
        </w:rPr>
        <w:t xml:space="preserve"> </w:t>
      </w:r>
      <w:r w:rsidRPr="005B1EC3">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5B1EC3">
        <w:rPr>
          <w:rFonts w:ascii="Arial" w:hAnsi="Arial" w:cs="Arial"/>
          <w:sz w:val="24"/>
          <w:szCs w:val="24"/>
        </w:rPr>
        <w:t>разместить</w:t>
      </w:r>
      <w:proofErr w:type="gramEnd"/>
      <w:r w:rsidRPr="005B1EC3">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5B1EC3" w:rsidRDefault="00044F46" w:rsidP="005B1EC3">
      <w:pPr>
        <w:pStyle w:val="af3"/>
        <w:ind w:firstLine="709"/>
        <w:jc w:val="both"/>
        <w:rPr>
          <w:rFonts w:ascii="Arial" w:hAnsi="Arial" w:cs="Arial"/>
          <w:sz w:val="24"/>
          <w:szCs w:val="24"/>
        </w:rPr>
      </w:pPr>
      <w:r w:rsidRPr="005B1EC3">
        <w:rPr>
          <w:rFonts w:ascii="Arial" w:hAnsi="Arial" w:cs="Arial"/>
          <w:sz w:val="24"/>
          <w:szCs w:val="24"/>
        </w:rPr>
        <w:t>В 2018</w:t>
      </w:r>
      <w:r w:rsidR="00CC37ED" w:rsidRPr="005B1EC3">
        <w:rPr>
          <w:rFonts w:ascii="Arial" w:hAnsi="Arial" w:cs="Arial"/>
          <w:sz w:val="24"/>
          <w:szCs w:val="24"/>
        </w:rPr>
        <w:t xml:space="preserve"> году </w:t>
      </w:r>
      <w:r w:rsidR="00984BF0" w:rsidRPr="005B1EC3">
        <w:rPr>
          <w:rFonts w:ascii="Arial" w:hAnsi="Arial" w:cs="Arial"/>
          <w:sz w:val="24"/>
          <w:szCs w:val="24"/>
        </w:rPr>
        <w:t>в ООО «Ермак» построен склад для хранения зерна, строительный объем которого составляет</w:t>
      </w:r>
      <w:r w:rsidR="000C341D" w:rsidRPr="005B1EC3">
        <w:rPr>
          <w:rFonts w:ascii="Arial" w:hAnsi="Arial" w:cs="Arial"/>
          <w:sz w:val="24"/>
          <w:szCs w:val="24"/>
        </w:rPr>
        <w:t xml:space="preserve"> </w:t>
      </w:r>
      <w:r w:rsidR="00984BF0" w:rsidRPr="005B1EC3">
        <w:rPr>
          <w:rFonts w:ascii="Arial" w:hAnsi="Arial" w:cs="Arial"/>
          <w:sz w:val="24"/>
          <w:szCs w:val="24"/>
        </w:rPr>
        <w:t>6 302,7 м3. Создано 3 дополнительно рабочих мест</w:t>
      </w:r>
      <w:r w:rsidR="00B17E93" w:rsidRPr="005B1EC3">
        <w:rPr>
          <w:rFonts w:ascii="Arial" w:hAnsi="Arial" w:cs="Arial"/>
          <w:sz w:val="24"/>
          <w:szCs w:val="24"/>
        </w:rPr>
        <w:t>а</w:t>
      </w:r>
      <w:r w:rsidR="00984BF0" w:rsidRPr="005B1EC3">
        <w:rPr>
          <w:rFonts w:ascii="Arial" w:hAnsi="Arial" w:cs="Arial"/>
          <w:sz w:val="24"/>
          <w:szCs w:val="24"/>
        </w:rPr>
        <w:t>.</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2.2. Основная цель, задачи, этапы и сроки выполнения подпрограммы, целевые индикаторы</w:t>
      </w:r>
      <w:r w:rsidR="008241A7" w:rsidRPr="005B1EC3">
        <w:rPr>
          <w:rFonts w:ascii="Arial" w:hAnsi="Arial" w:cs="Arial"/>
          <w:sz w:val="24"/>
          <w:szCs w:val="24"/>
        </w:rPr>
        <w:t>.</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Подпрограмма охватывает молочную, мясную и перерабатывающую промышленность.</w:t>
      </w:r>
    </w:p>
    <w:p w:rsidR="00821E50" w:rsidRPr="005B1EC3" w:rsidRDefault="00821E50" w:rsidP="005B1EC3">
      <w:pPr>
        <w:pStyle w:val="af3"/>
        <w:ind w:firstLine="709"/>
        <w:jc w:val="both"/>
        <w:rPr>
          <w:rFonts w:ascii="Arial" w:hAnsi="Arial" w:cs="Arial"/>
          <w:sz w:val="24"/>
          <w:szCs w:val="24"/>
        </w:rPr>
      </w:pPr>
      <w:r w:rsidRPr="005B1EC3">
        <w:rPr>
          <w:rFonts w:ascii="Arial" w:hAnsi="Arial" w:cs="Arial"/>
          <w:sz w:val="24"/>
          <w:szCs w:val="24"/>
        </w:rPr>
        <w:t>Цель: создание условий для роста занятости сельского населения,</w:t>
      </w:r>
      <w:r w:rsidR="000C341D" w:rsidRPr="005B1EC3">
        <w:rPr>
          <w:rFonts w:ascii="Arial" w:hAnsi="Arial" w:cs="Arial"/>
          <w:sz w:val="24"/>
          <w:szCs w:val="24"/>
        </w:rPr>
        <w:t xml:space="preserve"> </w:t>
      </w:r>
      <w:r w:rsidRPr="005B1EC3">
        <w:rPr>
          <w:rFonts w:ascii="Arial" w:hAnsi="Arial" w:cs="Arial"/>
          <w:sz w:val="24"/>
          <w:szCs w:val="24"/>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5B1EC3">
        <w:rPr>
          <w:rFonts w:ascii="Arial" w:hAnsi="Arial" w:cs="Arial"/>
          <w:sz w:val="24"/>
          <w:szCs w:val="24"/>
        </w:rPr>
        <w:t xml:space="preserve"> </w:t>
      </w:r>
      <w:r w:rsidRPr="005B1EC3">
        <w:rPr>
          <w:rFonts w:ascii="Arial" w:hAnsi="Arial" w:cs="Arial"/>
          <w:sz w:val="24"/>
          <w:szCs w:val="24"/>
        </w:rPr>
        <w:t xml:space="preserve">скотоводства в Ермаковском районе. </w:t>
      </w:r>
    </w:p>
    <w:p w:rsidR="00821E50" w:rsidRPr="005B1EC3" w:rsidRDefault="00821E50" w:rsidP="005B1EC3">
      <w:pPr>
        <w:tabs>
          <w:tab w:val="left" w:pos="709"/>
          <w:tab w:val="left" w:pos="1134"/>
          <w:tab w:val="left" w:pos="1276"/>
        </w:tabs>
        <w:ind w:firstLine="709"/>
        <w:jc w:val="both"/>
        <w:rPr>
          <w:rFonts w:ascii="Arial" w:hAnsi="Arial" w:cs="Arial"/>
        </w:rPr>
      </w:pPr>
      <w:r w:rsidRPr="005B1EC3">
        <w:rPr>
          <w:rFonts w:ascii="Arial" w:hAnsi="Arial" w:cs="Arial"/>
        </w:rPr>
        <w:t>Задачи:</w:t>
      </w:r>
    </w:p>
    <w:p w:rsidR="00411000" w:rsidRPr="005B1EC3" w:rsidRDefault="00821E50" w:rsidP="005B1EC3">
      <w:pPr>
        <w:tabs>
          <w:tab w:val="left" w:pos="45"/>
          <w:tab w:val="left" w:pos="470"/>
        </w:tabs>
        <w:ind w:firstLine="709"/>
        <w:jc w:val="both"/>
        <w:rPr>
          <w:rFonts w:ascii="Arial" w:hAnsi="Arial" w:cs="Arial"/>
        </w:rPr>
      </w:pPr>
      <w:r w:rsidRPr="005B1EC3">
        <w:rPr>
          <w:rFonts w:ascii="Arial" w:hAnsi="Arial" w:cs="Arial"/>
        </w:rPr>
        <w:t>- улучшение производства с</w:t>
      </w:r>
      <w:r w:rsidR="008241A7" w:rsidRPr="005B1EC3">
        <w:rPr>
          <w:rFonts w:ascii="Arial" w:hAnsi="Arial" w:cs="Arial"/>
        </w:rPr>
        <w:t>очных кормов для животноводства;</w:t>
      </w:r>
    </w:p>
    <w:p w:rsidR="00821E50" w:rsidRPr="005B1EC3" w:rsidRDefault="00821E50" w:rsidP="005B1EC3">
      <w:pPr>
        <w:tabs>
          <w:tab w:val="left" w:pos="45"/>
          <w:tab w:val="left" w:pos="470"/>
        </w:tabs>
        <w:ind w:firstLine="709"/>
        <w:jc w:val="both"/>
        <w:rPr>
          <w:rFonts w:ascii="Arial" w:hAnsi="Arial" w:cs="Arial"/>
        </w:rPr>
      </w:pPr>
      <w:r w:rsidRPr="005B1EC3">
        <w:rPr>
          <w:rFonts w:ascii="Arial" w:hAnsi="Arial" w:cs="Arial"/>
        </w:rPr>
        <w:t>-</w:t>
      </w:r>
      <w:r w:rsidR="000C341D" w:rsidRPr="005B1EC3">
        <w:rPr>
          <w:rFonts w:ascii="Arial" w:hAnsi="Arial" w:cs="Arial"/>
        </w:rPr>
        <w:t xml:space="preserve"> </w:t>
      </w:r>
      <w:r w:rsidRPr="005B1EC3">
        <w:rPr>
          <w:rFonts w:ascii="Arial" w:hAnsi="Arial" w:cs="Arial"/>
        </w:rPr>
        <w:t>строительство складов по хранению семенного материала;</w:t>
      </w:r>
    </w:p>
    <w:p w:rsidR="00821E50" w:rsidRPr="005B1EC3" w:rsidRDefault="00821E50" w:rsidP="005B1EC3">
      <w:pPr>
        <w:tabs>
          <w:tab w:val="left" w:pos="45"/>
          <w:tab w:val="left" w:pos="470"/>
        </w:tabs>
        <w:ind w:firstLine="709"/>
        <w:jc w:val="both"/>
        <w:rPr>
          <w:rFonts w:ascii="Arial" w:hAnsi="Arial" w:cs="Arial"/>
        </w:rPr>
      </w:pPr>
      <w:r w:rsidRPr="005B1EC3">
        <w:rPr>
          <w:rFonts w:ascii="Arial" w:hAnsi="Arial" w:cs="Arial"/>
        </w:rPr>
        <w:t>- увеличение объемов продукции переработки;</w:t>
      </w:r>
    </w:p>
    <w:p w:rsidR="00821E50" w:rsidRPr="005B1EC3" w:rsidRDefault="00821E50" w:rsidP="005B1EC3">
      <w:pPr>
        <w:tabs>
          <w:tab w:val="left" w:pos="45"/>
          <w:tab w:val="left" w:pos="470"/>
        </w:tabs>
        <w:ind w:firstLine="709"/>
        <w:jc w:val="both"/>
        <w:rPr>
          <w:rFonts w:ascii="Arial" w:hAnsi="Arial" w:cs="Arial"/>
        </w:rPr>
      </w:pPr>
      <w:r w:rsidRPr="005B1EC3">
        <w:rPr>
          <w:rFonts w:ascii="Arial" w:hAnsi="Arial" w:cs="Arial"/>
        </w:rPr>
        <w:t>- увеличение продуктивности сельскохозяйственных животных;</w:t>
      </w:r>
    </w:p>
    <w:p w:rsidR="00821E50" w:rsidRPr="005B1EC3" w:rsidRDefault="00821E50" w:rsidP="005B1EC3">
      <w:pPr>
        <w:tabs>
          <w:tab w:val="left" w:pos="709"/>
          <w:tab w:val="left" w:pos="1134"/>
          <w:tab w:val="left" w:pos="1276"/>
        </w:tabs>
        <w:ind w:firstLine="709"/>
        <w:jc w:val="both"/>
        <w:rPr>
          <w:rFonts w:ascii="Arial" w:hAnsi="Arial" w:cs="Arial"/>
        </w:rPr>
      </w:pPr>
      <w:r w:rsidRPr="005B1EC3">
        <w:rPr>
          <w:rFonts w:ascii="Arial" w:hAnsi="Arial" w:cs="Arial"/>
        </w:rPr>
        <w:t>- увеличение числа рабочих мест.</w:t>
      </w:r>
    </w:p>
    <w:p w:rsidR="00821E50" w:rsidRPr="005B1EC3" w:rsidRDefault="00821E50" w:rsidP="005B1EC3">
      <w:pPr>
        <w:tabs>
          <w:tab w:val="left" w:pos="709"/>
        </w:tabs>
        <w:autoSpaceDE w:val="0"/>
        <w:ind w:firstLine="709"/>
        <w:jc w:val="both"/>
        <w:rPr>
          <w:rFonts w:ascii="Arial" w:hAnsi="Arial" w:cs="Arial"/>
        </w:rPr>
      </w:pPr>
      <w:r w:rsidRPr="005B1EC3">
        <w:rPr>
          <w:rFonts w:ascii="Arial" w:hAnsi="Arial" w:cs="Arial"/>
        </w:rPr>
        <w:t xml:space="preserve">Для оценки степени достижения цели программы, решения задач </w:t>
      </w:r>
      <w:proofErr w:type="gramStart"/>
      <w:r w:rsidRPr="005B1EC3">
        <w:rPr>
          <w:rFonts w:ascii="Arial" w:hAnsi="Arial" w:cs="Arial"/>
        </w:rPr>
        <w:t>сформирована</w:t>
      </w:r>
      <w:proofErr w:type="gramEnd"/>
      <w:r w:rsidRPr="005B1EC3">
        <w:rPr>
          <w:rFonts w:ascii="Arial" w:hAnsi="Arial" w:cs="Arial"/>
        </w:rPr>
        <w:t xml:space="preserve"> система целевых показателей (индикаторов).</w:t>
      </w:r>
    </w:p>
    <w:p w:rsidR="00821E50" w:rsidRPr="005B1EC3" w:rsidRDefault="00821E50" w:rsidP="005B1EC3">
      <w:pPr>
        <w:autoSpaceDE w:val="0"/>
        <w:autoSpaceDN w:val="0"/>
        <w:adjustRightInd w:val="0"/>
        <w:ind w:firstLine="709"/>
        <w:jc w:val="both"/>
        <w:rPr>
          <w:rFonts w:ascii="Arial" w:hAnsi="Arial" w:cs="Arial"/>
        </w:rPr>
      </w:pPr>
      <w:r w:rsidRPr="005B1EC3">
        <w:rPr>
          <w:rFonts w:ascii="Arial" w:hAnsi="Arial" w:cs="Arial"/>
        </w:rPr>
        <w:t>Целевые индикаторы подпрограммы, отражены в приложении №1 к</w:t>
      </w:r>
      <w:r w:rsidR="000C341D" w:rsidRPr="005B1EC3">
        <w:rPr>
          <w:rFonts w:ascii="Arial" w:hAnsi="Arial" w:cs="Arial"/>
        </w:rPr>
        <w:t xml:space="preserve"> </w:t>
      </w:r>
      <w:r w:rsidRPr="005B1EC3">
        <w:rPr>
          <w:rFonts w:ascii="Arial" w:hAnsi="Arial" w:cs="Arial"/>
        </w:rPr>
        <w:t>подпрограмме.</w:t>
      </w:r>
    </w:p>
    <w:p w:rsidR="00821E50" w:rsidRPr="005B1EC3" w:rsidRDefault="00821E50" w:rsidP="005B1EC3">
      <w:pPr>
        <w:pStyle w:val="ConsPlusNormal0"/>
        <w:tabs>
          <w:tab w:val="left" w:pos="709"/>
        </w:tabs>
        <w:ind w:firstLine="709"/>
        <w:jc w:val="both"/>
        <w:rPr>
          <w:sz w:val="24"/>
          <w:szCs w:val="24"/>
        </w:rPr>
      </w:pPr>
      <w:r w:rsidRPr="005B1EC3">
        <w:rPr>
          <w:sz w:val="24"/>
          <w:szCs w:val="24"/>
        </w:rPr>
        <w:t xml:space="preserve">Срок реализации подпрограммы: 2016-2018 годы. </w:t>
      </w:r>
    </w:p>
    <w:p w:rsidR="00821E50" w:rsidRPr="005B1EC3" w:rsidRDefault="00821E50" w:rsidP="005B1EC3">
      <w:pPr>
        <w:autoSpaceDE w:val="0"/>
        <w:ind w:firstLine="709"/>
        <w:jc w:val="both"/>
        <w:rPr>
          <w:rFonts w:ascii="Arial" w:hAnsi="Arial" w:cs="Arial"/>
        </w:rPr>
      </w:pPr>
      <w:r w:rsidRPr="005B1EC3">
        <w:rPr>
          <w:rFonts w:ascii="Arial" w:hAnsi="Arial" w:cs="Arial"/>
        </w:rPr>
        <w:t>2.3. Механизм реализации подпрограммы</w:t>
      </w:r>
      <w:r w:rsidR="008241A7" w:rsidRPr="005B1EC3">
        <w:rPr>
          <w:rFonts w:ascii="Arial" w:hAnsi="Arial" w:cs="Arial"/>
        </w:rPr>
        <w:t>.</w:t>
      </w:r>
    </w:p>
    <w:p w:rsidR="00821E50" w:rsidRPr="005B1EC3" w:rsidRDefault="00821E50" w:rsidP="005B1EC3">
      <w:pPr>
        <w:autoSpaceDE w:val="0"/>
        <w:ind w:firstLine="709"/>
        <w:jc w:val="both"/>
        <w:rPr>
          <w:rFonts w:ascii="Arial" w:hAnsi="Arial" w:cs="Arial"/>
        </w:rPr>
      </w:pPr>
      <w:r w:rsidRPr="005B1EC3">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5B1EC3">
        <w:rPr>
          <w:rFonts w:ascii="Arial" w:hAnsi="Arial" w:cs="Arial"/>
        </w:rPr>
        <w:t xml:space="preserve"> бюджета</w:t>
      </w:r>
      <w:r w:rsidRPr="005B1EC3">
        <w:rPr>
          <w:rFonts w:ascii="Arial" w:hAnsi="Arial" w:cs="Arial"/>
        </w:rPr>
        <w:t xml:space="preserve">, в случае </w:t>
      </w:r>
      <w:proofErr w:type="gramStart"/>
      <w:r w:rsidR="008513CE" w:rsidRPr="005B1EC3">
        <w:rPr>
          <w:rFonts w:ascii="Arial" w:hAnsi="Arial" w:cs="Arial"/>
        </w:rPr>
        <w:t>со</w:t>
      </w:r>
      <w:proofErr w:type="gramEnd"/>
      <w:r w:rsidR="008513CE" w:rsidRPr="005B1EC3">
        <w:rPr>
          <w:rFonts w:ascii="Arial" w:hAnsi="Arial" w:cs="Arial"/>
        </w:rPr>
        <w:t xml:space="preserve"> финансирования</w:t>
      </w:r>
      <w:r w:rsidRPr="005B1EC3">
        <w:rPr>
          <w:rFonts w:ascii="Arial" w:hAnsi="Arial" w:cs="Arial"/>
        </w:rPr>
        <w:t xml:space="preserve"> подпрограммы.</w:t>
      </w:r>
    </w:p>
    <w:p w:rsidR="00821E50" w:rsidRPr="005B1EC3" w:rsidRDefault="00821E50" w:rsidP="005B1EC3">
      <w:pPr>
        <w:widowControl w:val="0"/>
        <w:autoSpaceDE w:val="0"/>
        <w:ind w:firstLine="709"/>
        <w:jc w:val="both"/>
        <w:rPr>
          <w:rFonts w:ascii="Arial" w:hAnsi="Arial" w:cs="Arial"/>
          <w:bCs/>
        </w:rPr>
      </w:pPr>
      <w:r w:rsidRPr="005B1EC3">
        <w:rPr>
          <w:rFonts w:ascii="Arial" w:hAnsi="Arial" w:cs="Arial"/>
          <w:bCs/>
        </w:rPr>
        <w:t>Субсидии</w:t>
      </w:r>
      <w:r w:rsidR="000C341D" w:rsidRPr="005B1EC3">
        <w:rPr>
          <w:rFonts w:ascii="Arial" w:hAnsi="Arial" w:cs="Arial"/>
          <w:bCs/>
        </w:rPr>
        <w:t xml:space="preserve"> </w:t>
      </w:r>
      <w:r w:rsidRPr="005B1EC3">
        <w:rPr>
          <w:rFonts w:ascii="Arial" w:hAnsi="Arial" w:cs="Arial"/>
          <w:bCs/>
        </w:rPr>
        <w:t>крестьянско-фермерским хозяйствам на строительство объектов по производству и переработке</w:t>
      </w:r>
      <w:r w:rsidR="000C341D" w:rsidRPr="005B1EC3">
        <w:rPr>
          <w:rFonts w:ascii="Arial" w:hAnsi="Arial" w:cs="Arial"/>
          <w:bCs/>
        </w:rPr>
        <w:t xml:space="preserve"> </w:t>
      </w:r>
      <w:r w:rsidRPr="005B1EC3">
        <w:rPr>
          <w:rFonts w:ascii="Arial" w:hAnsi="Arial" w:cs="Arial"/>
          <w:bCs/>
        </w:rPr>
        <w:t>пищевой продукции (строительство цеха по производству мясных пищевых продуктов)</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1. Средства предоставляются</w:t>
      </w:r>
      <w:r w:rsidR="000C341D" w:rsidRPr="005B1EC3">
        <w:rPr>
          <w:rFonts w:ascii="Arial" w:hAnsi="Arial" w:cs="Arial"/>
        </w:rPr>
        <w:t xml:space="preserve"> </w:t>
      </w:r>
      <w:r w:rsidRPr="005B1EC3">
        <w:rPr>
          <w:rFonts w:ascii="Arial" w:hAnsi="Arial" w:cs="Arial"/>
        </w:rPr>
        <w:t>на</w:t>
      </w:r>
      <w:r w:rsidR="000C341D" w:rsidRPr="005B1EC3">
        <w:rPr>
          <w:rFonts w:ascii="Arial" w:hAnsi="Arial" w:cs="Arial"/>
        </w:rPr>
        <w:t xml:space="preserve"> </w:t>
      </w:r>
      <w:r w:rsidRPr="005B1EC3">
        <w:rPr>
          <w:rFonts w:ascii="Arial" w:hAnsi="Arial" w:cs="Arial"/>
        </w:rPr>
        <w:t>строительство объекта по производству пищевой продукции на основании</w:t>
      </w:r>
      <w:r w:rsidR="000C341D" w:rsidRPr="005B1EC3">
        <w:rPr>
          <w:rFonts w:ascii="Arial" w:hAnsi="Arial" w:cs="Arial"/>
          <w:bCs/>
        </w:rPr>
        <w:t xml:space="preserve"> </w:t>
      </w:r>
      <w:r w:rsidRPr="005B1EC3">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2. Ответственным исполнителем по данному мероприятию является администрация Ермаковского района.</w:t>
      </w:r>
    </w:p>
    <w:p w:rsidR="00821E50" w:rsidRPr="005B1EC3" w:rsidRDefault="00821E50" w:rsidP="005B1EC3">
      <w:pPr>
        <w:autoSpaceDE w:val="0"/>
        <w:ind w:firstLine="709"/>
        <w:jc w:val="both"/>
        <w:rPr>
          <w:rFonts w:ascii="Arial" w:hAnsi="Arial" w:cs="Arial"/>
        </w:rPr>
      </w:pPr>
      <w:r w:rsidRPr="005B1EC3">
        <w:rPr>
          <w:rFonts w:ascii="Arial" w:hAnsi="Arial" w:cs="Arial"/>
        </w:rPr>
        <w:t>3. Расходование средств происходит в рамках Закона Красноярского края 12.04.2016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bCs/>
        </w:rPr>
        <w:t>Субсидии</w:t>
      </w:r>
      <w:r w:rsidR="000C341D" w:rsidRPr="005B1EC3">
        <w:rPr>
          <w:rFonts w:ascii="Arial" w:hAnsi="Arial" w:cs="Arial"/>
          <w:bCs/>
        </w:rPr>
        <w:t xml:space="preserve"> </w:t>
      </w:r>
      <w:r w:rsidRPr="005B1EC3">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5B1EC3">
        <w:rPr>
          <w:rFonts w:ascii="Arial" w:hAnsi="Arial" w:cs="Arial"/>
          <w:bCs/>
        </w:rPr>
        <w:t xml:space="preserve"> </w:t>
      </w:r>
      <w:r w:rsidRPr="005B1EC3">
        <w:rPr>
          <w:rFonts w:ascii="Arial" w:hAnsi="Arial" w:cs="Arial"/>
          <w:bCs/>
        </w:rPr>
        <w:t>молочн</w:t>
      </w:r>
      <w:proofErr w:type="gramStart"/>
      <w:r w:rsidRPr="005B1EC3">
        <w:rPr>
          <w:rFonts w:ascii="Arial" w:hAnsi="Arial" w:cs="Arial"/>
          <w:bCs/>
        </w:rPr>
        <w:t>о-</w:t>
      </w:r>
      <w:proofErr w:type="gramEnd"/>
      <w:r w:rsidRPr="005B1EC3">
        <w:rPr>
          <w:rFonts w:ascii="Arial" w:hAnsi="Arial" w:cs="Arial"/>
          <w:bCs/>
        </w:rPr>
        <w:t xml:space="preserve"> товарной фермы)</w:t>
      </w:r>
      <w:r w:rsidRPr="005B1EC3">
        <w:rPr>
          <w:rFonts w:ascii="Arial" w:hAnsi="Arial" w:cs="Arial"/>
        </w:rPr>
        <w:t xml:space="preserve">. </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1. Средства предоставляются</w:t>
      </w:r>
      <w:r w:rsidR="000C341D" w:rsidRPr="005B1EC3">
        <w:rPr>
          <w:rFonts w:ascii="Arial" w:hAnsi="Arial" w:cs="Arial"/>
        </w:rPr>
        <w:t xml:space="preserve"> </w:t>
      </w:r>
      <w:r w:rsidRPr="005B1EC3">
        <w:rPr>
          <w:rFonts w:ascii="Arial" w:hAnsi="Arial" w:cs="Arial"/>
        </w:rPr>
        <w:t xml:space="preserve">на строительство, приобретение молочного оборудования для молочно-товарной фермы на </w:t>
      </w:r>
      <w:proofErr w:type="gramStart"/>
      <w:r w:rsidRPr="005B1EC3">
        <w:rPr>
          <w:rFonts w:ascii="Arial" w:hAnsi="Arial" w:cs="Arial"/>
        </w:rPr>
        <w:t>основании</w:t>
      </w:r>
      <w:proofErr w:type="gramEnd"/>
      <w:r w:rsidRPr="005B1EC3">
        <w:rPr>
          <w:rFonts w:ascii="Arial" w:hAnsi="Arial" w:cs="Arial"/>
        </w:rPr>
        <w:t xml:space="preserve">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lastRenderedPageBreak/>
        <w:t>2. Ответственным исполнителем по данному мероприятию является администрация Ермаковского района.</w:t>
      </w:r>
    </w:p>
    <w:p w:rsidR="00821E50" w:rsidRPr="005B1EC3" w:rsidRDefault="00821E50" w:rsidP="005B1EC3">
      <w:pPr>
        <w:autoSpaceDE w:val="0"/>
        <w:ind w:firstLine="709"/>
        <w:jc w:val="both"/>
        <w:rPr>
          <w:rFonts w:ascii="Arial" w:hAnsi="Arial" w:cs="Arial"/>
        </w:rPr>
      </w:pPr>
      <w:r w:rsidRPr="005B1EC3">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5B1EC3" w:rsidRDefault="00821E50" w:rsidP="005B1EC3">
      <w:pPr>
        <w:widowControl w:val="0"/>
        <w:autoSpaceDE w:val="0"/>
        <w:ind w:firstLine="709"/>
        <w:jc w:val="both"/>
        <w:rPr>
          <w:rFonts w:ascii="Arial" w:hAnsi="Arial" w:cs="Arial"/>
        </w:rPr>
      </w:pPr>
      <w:proofErr w:type="gramStart"/>
      <w:r w:rsidRPr="005B1EC3">
        <w:rPr>
          <w:rFonts w:ascii="Arial" w:hAnsi="Arial" w:cs="Arial"/>
          <w:bCs/>
        </w:rPr>
        <w:t>Субсидии</w:t>
      </w:r>
      <w:r w:rsidR="000C341D" w:rsidRPr="005B1EC3">
        <w:rPr>
          <w:rFonts w:ascii="Arial" w:hAnsi="Arial" w:cs="Arial"/>
          <w:bCs/>
        </w:rPr>
        <w:t xml:space="preserve"> </w:t>
      </w:r>
      <w:r w:rsidRPr="005B1EC3">
        <w:rPr>
          <w:rFonts w:ascii="Arial" w:hAnsi="Arial" w:cs="Arial"/>
          <w:bCs/>
        </w:rPr>
        <w:t>юридическим лицам, являющихся сельскохозяйственными товаропроизводителями</w:t>
      </w:r>
      <w:r w:rsidR="000C341D" w:rsidRPr="005B1EC3">
        <w:rPr>
          <w:rFonts w:ascii="Arial" w:hAnsi="Arial" w:cs="Arial"/>
          <w:bCs/>
        </w:rPr>
        <w:t xml:space="preserve"> </w:t>
      </w:r>
      <w:r w:rsidRPr="005B1EC3">
        <w:rPr>
          <w:rFonts w:ascii="Arial" w:hAnsi="Arial" w:cs="Arial"/>
          <w:bCs/>
        </w:rPr>
        <w:t>(строительство силосных траншей, строительство</w:t>
      </w:r>
      <w:r w:rsidR="000C341D" w:rsidRPr="005B1EC3">
        <w:rPr>
          <w:rFonts w:ascii="Arial" w:hAnsi="Arial" w:cs="Arial"/>
          <w:bCs/>
        </w:rPr>
        <w:t xml:space="preserve"> </w:t>
      </w:r>
      <w:r w:rsidRPr="005B1EC3">
        <w:rPr>
          <w:rFonts w:ascii="Arial" w:hAnsi="Arial" w:cs="Arial"/>
          <w:bCs/>
        </w:rPr>
        <w:t>зерноскладов.</w:t>
      </w:r>
      <w:r w:rsidRPr="005B1EC3">
        <w:rPr>
          <w:rFonts w:ascii="Arial" w:hAnsi="Arial" w:cs="Arial"/>
        </w:rPr>
        <w:t xml:space="preserve"> </w:t>
      </w:r>
      <w:proofErr w:type="gramEnd"/>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1. Средства предоставляются</w:t>
      </w:r>
      <w:r w:rsidR="000C341D" w:rsidRPr="005B1EC3">
        <w:rPr>
          <w:rFonts w:ascii="Arial" w:hAnsi="Arial" w:cs="Arial"/>
        </w:rPr>
        <w:t xml:space="preserve"> </w:t>
      </w:r>
      <w:r w:rsidRPr="005B1EC3">
        <w:rPr>
          <w:rFonts w:ascii="Arial" w:hAnsi="Arial" w:cs="Arial"/>
        </w:rPr>
        <w:t xml:space="preserve">на строительство силосных траншей в количестве 3 </w:t>
      </w:r>
      <w:proofErr w:type="spellStart"/>
      <w:proofErr w:type="gramStart"/>
      <w:r w:rsidRPr="005B1EC3">
        <w:rPr>
          <w:rFonts w:ascii="Arial" w:hAnsi="Arial" w:cs="Arial"/>
        </w:rPr>
        <w:t>шт</w:t>
      </w:r>
      <w:proofErr w:type="spellEnd"/>
      <w:proofErr w:type="gramEnd"/>
      <w:r w:rsidRPr="005B1EC3">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2. Ответственным исполнителем по данному мероприятию является администрация Ермаковского района.</w:t>
      </w:r>
    </w:p>
    <w:p w:rsidR="00821E50" w:rsidRPr="005B1EC3" w:rsidRDefault="00821E50" w:rsidP="005B1EC3">
      <w:pPr>
        <w:autoSpaceDE w:val="0"/>
        <w:ind w:firstLine="709"/>
        <w:jc w:val="both"/>
        <w:rPr>
          <w:rFonts w:ascii="Arial" w:hAnsi="Arial" w:cs="Arial"/>
        </w:rPr>
      </w:pPr>
      <w:r w:rsidRPr="005B1EC3">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5B1EC3" w:rsidRDefault="00821E50" w:rsidP="005B1EC3">
      <w:pPr>
        <w:ind w:firstLine="709"/>
        <w:jc w:val="both"/>
        <w:rPr>
          <w:rFonts w:ascii="Arial" w:hAnsi="Arial" w:cs="Arial"/>
        </w:rPr>
      </w:pPr>
      <w:r w:rsidRPr="005B1EC3">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5B1EC3" w:rsidRDefault="00821E50" w:rsidP="005B1EC3">
      <w:pPr>
        <w:ind w:firstLine="709"/>
        <w:jc w:val="both"/>
        <w:rPr>
          <w:rFonts w:ascii="Arial" w:hAnsi="Arial" w:cs="Arial"/>
        </w:rPr>
      </w:pPr>
      <w:r w:rsidRPr="005B1EC3">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Средства районного, краевого</w:t>
      </w:r>
      <w:r w:rsidR="000C341D" w:rsidRPr="005B1EC3">
        <w:rPr>
          <w:rFonts w:ascii="Arial" w:eastAsia="Calibri" w:hAnsi="Arial" w:cs="Arial"/>
          <w:lang w:eastAsia="en-US"/>
        </w:rPr>
        <w:t xml:space="preserve"> </w:t>
      </w:r>
      <w:r w:rsidRPr="005B1EC3">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w:t>
      </w:r>
      <w:proofErr w:type="gramStart"/>
      <w:r w:rsidRPr="005B1EC3">
        <w:rPr>
          <w:rFonts w:ascii="Arial" w:eastAsia="Calibri" w:hAnsi="Arial" w:cs="Arial"/>
          <w:lang w:eastAsia="en-US"/>
        </w:rPr>
        <w:t>районного</w:t>
      </w:r>
      <w:proofErr w:type="gramEnd"/>
      <w:r w:rsidRPr="005B1EC3">
        <w:rPr>
          <w:rFonts w:ascii="Arial" w:eastAsia="Calibri" w:hAnsi="Arial" w:cs="Arial"/>
          <w:lang w:eastAsia="en-US"/>
        </w:rPr>
        <w:t xml:space="preserve"> бюджета является Администрация Ермаковского района.</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proofErr w:type="gramStart"/>
      <w:r w:rsidRPr="005B1EC3">
        <w:rPr>
          <w:rFonts w:ascii="Arial" w:eastAsia="Calibri" w:hAnsi="Arial" w:cs="Arial"/>
          <w:lang w:eastAsia="en-US"/>
        </w:rPr>
        <w:t>Контроль за</w:t>
      </w:r>
      <w:proofErr w:type="gramEnd"/>
      <w:r w:rsidRPr="005B1EC3">
        <w:rPr>
          <w:rFonts w:ascii="Arial" w:eastAsia="Calibri" w:hAnsi="Arial" w:cs="Arial"/>
          <w:lang w:eastAsia="en-US"/>
        </w:rPr>
        <w:t xml:space="preserve"> ходом реализации подпрограммы осуществляют: администрация</w:t>
      </w:r>
      <w:r w:rsidR="000C341D" w:rsidRPr="005B1EC3">
        <w:rPr>
          <w:rFonts w:ascii="Arial" w:eastAsia="Calibri" w:hAnsi="Arial" w:cs="Arial"/>
          <w:lang w:eastAsia="en-US"/>
        </w:rPr>
        <w:t xml:space="preserve"> </w:t>
      </w:r>
      <w:r w:rsidRPr="005B1EC3">
        <w:rPr>
          <w:rFonts w:ascii="Arial" w:eastAsia="Calibri" w:hAnsi="Arial" w:cs="Arial"/>
          <w:lang w:eastAsia="en-US"/>
        </w:rPr>
        <w:t>Ермаковского</w:t>
      </w:r>
      <w:r w:rsidR="00DB293D" w:rsidRPr="005B1EC3">
        <w:rPr>
          <w:rFonts w:ascii="Arial" w:eastAsia="Calibri" w:hAnsi="Arial" w:cs="Arial"/>
          <w:lang w:eastAsia="en-US"/>
        </w:rPr>
        <w:t xml:space="preserve"> района.</w:t>
      </w:r>
    </w:p>
    <w:p w:rsidR="00821E50" w:rsidRPr="005B1EC3" w:rsidRDefault="00821E50" w:rsidP="005B1EC3">
      <w:pPr>
        <w:widowControl w:val="0"/>
        <w:autoSpaceDE w:val="0"/>
        <w:ind w:firstLine="709"/>
        <w:jc w:val="both"/>
        <w:rPr>
          <w:rFonts w:ascii="Arial" w:hAnsi="Arial" w:cs="Arial"/>
        </w:rPr>
      </w:pPr>
      <w:r w:rsidRPr="005B1EC3">
        <w:rPr>
          <w:rFonts w:ascii="Arial" w:hAnsi="Arial" w:cs="Arial"/>
        </w:rPr>
        <w:t xml:space="preserve">2.4. Управление подпрограммой и </w:t>
      </w:r>
      <w:proofErr w:type="gramStart"/>
      <w:r w:rsidRPr="005B1EC3">
        <w:rPr>
          <w:rFonts w:ascii="Arial" w:hAnsi="Arial" w:cs="Arial"/>
        </w:rPr>
        <w:t>контроль за</w:t>
      </w:r>
      <w:proofErr w:type="gramEnd"/>
      <w:r w:rsidRPr="005B1EC3">
        <w:rPr>
          <w:rFonts w:ascii="Arial" w:hAnsi="Arial" w:cs="Arial"/>
        </w:rPr>
        <w:t xml:space="preserve"> ходом ее выполнения.</w:t>
      </w:r>
    </w:p>
    <w:p w:rsidR="00821E50" w:rsidRPr="005B1EC3" w:rsidRDefault="00821E50" w:rsidP="005B1EC3">
      <w:pPr>
        <w:autoSpaceDE w:val="0"/>
        <w:ind w:firstLine="709"/>
        <w:jc w:val="both"/>
        <w:rPr>
          <w:rFonts w:ascii="Arial" w:hAnsi="Arial" w:cs="Arial"/>
        </w:rPr>
      </w:pPr>
      <w:r w:rsidRPr="005B1EC3">
        <w:rPr>
          <w:rFonts w:ascii="Arial" w:hAnsi="Arial" w:cs="Arial"/>
        </w:rPr>
        <w:t>Управление реализацией подпрограммы осуществляет Администрация</w:t>
      </w:r>
      <w:r w:rsidR="000C341D" w:rsidRPr="005B1EC3">
        <w:rPr>
          <w:rFonts w:ascii="Arial" w:hAnsi="Arial" w:cs="Arial"/>
        </w:rPr>
        <w:t xml:space="preserve"> </w:t>
      </w:r>
      <w:r w:rsidRPr="005B1EC3">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Функции администрации по управлению настоящей подпрограммой:</w:t>
      </w:r>
    </w:p>
    <w:p w:rsidR="00821E50" w:rsidRPr="005B1EC3" w:rsidRDefault="008241A7"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 </w:t>
      </w:r>
      <w:r w:rsidR="00821E50" w:rsidRPr="005B1EC3">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5B1EC3" w:rsidRDefault="008241A7"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 </w:t>
      </w:r>
      <w:r w:rsidR="00821E50" w:rsidRPr="005B1EC3">
        <w:rPr>
          <w:rFonts w:ascii="Arial" w:eastAsia="Calibri" w:hAnsi="Arial" w:cs="Arial"/>
          <w:lang w:eastAsia="en-US"/>
        </w:rPr>
        <w:t>совершенствование механизма реализации настоящей подпрограммы с учетом изменений внешней среды и нормативно-правовой базы;</w:t>
      </w:r>
    </w:p>
    <w:p w:rsidR="00821E50" w:rsidRPr="005B1EC3" w:rsidRDefault="008241A7"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 </w:t>
      </w:r>
      <w:r w:rsidR="00821E50" w:rsidRPr="005B1EC3">
        <w:rPr>
          <w:rFonts w:ascii="Arial" w:eastAsia="Calibri" w:hAnsi="Arial" w:cs="Arial"/>
          <w:lang w:eastAsia="en-US"/>
        </w:rPr>
        <w:t xml:space="preserve">осуществление текущего </w:t>
      </w:r>
      <w:proofErr w:type="gramStart"/>
      <w:r w:rsidR="00821E50" w:rsidRPr="005B1EC3">
        <w:rPr>
          <w:rFonts w:ascii="Arial" w:eastAsia="Calibri" w:hAnsi="Arial" w:cs="Arial"/>
          <w:lang w:eastAsia="en-US"/>
        </w:rPr>
        <w:t>контроля за</w:t>
      </w:r>
      <w:proofErr w:type="gramEnd"/>
      <w:r w:rsidR="00821E50" w:rsidRPr="005B1EC3">
        <w:rPr>
          <w:rFonts w:ascii="Arial" w:eastAsia="Calibri" w:hAnsi="Arial" w:cs="Arial"/>
          <w:lang w:eastAsia="en-US"/>
        </w:rPr>
        <w:t xml:space="preserve"> ходом реализации настоящей подпрограммы, использованием бюджетных средств, выделяемых на выполнение мероприятий;</w:t>
      </w:r>
    </w:p>
    <w:p w:rsidR="00821E50" w:rsidRPr="005B1EC3" w:rsidRDefault="008241A7"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lastRenderedPageBreak/>
        <w:t xml:space="preserve">- </w:t>
      </w:r>
      <w:r w:rsidR="00821E50" w:rsidRPr="005B1EC3">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5B1EC3" w:rsidRDefault="008241A7" w:rsidP="005B1EC3">
      <w:pPr>
        <w:widowControl w:val="0"/>
        <w:autoSpaceDE w:val="0"/>
        <w:autoSpaceDN w:val="0"/>
        <w:adjustRightInd w:val="0"/>
        <w:ind w:firstLine="709"/>
        <w:jc w:val="both"/>
        <w:rPr>
          <w:rFonts w:ascii="Arial" w:hAnsi="Arial" w:cs="Arial"/>
        </w:rPr>
      </w:pPr>
      <w:r w:rsidRPr="005B1EC3">
        <w:rPr>
          <w:rFonts w:ascii="Arial" w:hAnsi="Arial" w:cs="Arial"/>
        </w:rPr>
        <w:t xml:space="preserve">- </w:t>
      </w:r>
      <w:r w:rsidR="00821E50" w:rsidRPr="005B1EC3">
        <w:rPr>
          <w:rFonts w:ascii="Arial" w:hAnsi="Arial" w:cs="Arial"/>
        </w:rPr>
        <w:t xml:space="preserve">устанавливает </w:t>
      </w:r>
      <w:hyperlink r:id="rId36" w:history="1">
        <w:proofErr w:type="gramStart"/>
        <w:r w:rsidR="00821E50" w:rsidRPr="005B1EC3">
          <w:rPr>
            <w:rFonts w:ascii="Arial" w:hAnsi="Arial" w:cs="Arial"/>
          </w:rPr>
          <w:t>поряд</w:t>
        </w:r>
      </w:hyperlink>
      <w:r w:rsidR="00821E50" w:rsidRPr="005B1EC3">
        <w:rPr>
          <w:rFonts w:ascii="Arial" w:hAnsi="Arial" w:cs="Arial"/>
        </w:rPr>
        <w:t>ки</w:t>
      </w:r>
      <w:proofErr w:type="gramEnd"/>
      <w:r w:rsidR="00821E50" w:rsidRPr="005B1EC3">
        <w:rPr>
          <w:rFonts w:ascii="Arial" w:hAnsi="Arial" w:cs="Arial"/>
        </w:rPr>
        <w:t xml:space="preserve"> предоставления субсидий;</w:t>
      </w:r>
    </w:p>
    <w:p w:rsidR="00821E50" w:rsidRPr="005B1EC3" w:rsidRDefault="008241A7" w:rsidP="005B1EC3">
      <w:pPr>
        <w:widowControl w:val="0"/>
        <w:autoSpaceDE w:val="0"/>
        <w:autoSpaceDN w:val="0"/>
        <w:adjustRightInd w:val="0"/>
        <w:ind w:firstLine="709"/>
        <w:jc w:val="both"/>
        <w:rPr>
          <w:rFonts w:ascii="Arial" w:hAnsi="Arial" w:cs="Arial"/>
        </w:rPr>
      </w:pPr>
      <w:r w:rsidRPr="005B1EC3">
        <w:rPr>
          <w:rFonts w:ascii="Arial" w:hAnsi="Arial" w:cs="Arial"/>
        </w:rPr>
        <w:t xml:space="preserve">- </w:t>
      </w:r>
      <w:r w:rsidR="00821E50" w:rsidRPr="005B1EC3">
        <w:rPr>
          <w:rFonts w:ascii="Arial" w:hAnsi="Arial" w:cs="Arial"/>
        </w:rPr>
        <w:t>заключает соглашения с хозяйствующими субъектами на предоставление субсидии;</w:t>
      </w:r>
    </w:p>
    <w:p w:rsidR="00821E50" w:rsidRPr="005B1EC3" w:rsidRDefault="008241A7"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 </w:t>
      </w:r>
      <w:r w:rsidR="00821E50" w:rsidRPr="005B1EC3">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Контроль за соблюдением условий предоставления и </w:t>
      </w:r>
      <w:proofErr w:type="gramStart"/>
      <w:r w:rsidRPr="005B1EC3">
        <w:rPr>
          <w:rFonts w:ascii="Arial" w:eastAsia="Calibri" w:hAnsi="Arial" w:cs="Arial"/>
          <w:lang w:eastAsia="en-US"/>
        </w:rPr>
        <w:t>использования</w:t>
      </w:r>
      <w:proofErr w:type="gramEnd"/>
      <w:r w:rsidRPr="005B1EC3">
        <w:rPr>
          <w:rFonts w:ascii="Arial" w:eastAsia="Calibri" w:hAnsi="Arial" w:cs="Arial"/>
          <w:lang w:eastAsia="en-US"/>
        </w:rPr>
        <w:t xml:space="preserve">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5B1EC3" w:rsidRDefault="00821E50" w:rsidP="005B1EC3">
      <w:pPr>
        <w:autoSpaceDE w:val="0"/>
        <w:ind w:firstLine="709"/>
        <w:jc w:val="both"/>
        <w:rPr>
          <w:rFonts w:ascii="Arial" w:hAnsi="Arial" w:cs="Arial"/>
        </w:rPr>
      </w:pPr>
      <w:r w:rsidRPr="005B1EC3">
        <w:rPr>
          <w:rFonts w:ascii="Arial" w:hAnsi="Arial" w:cs="Arial"/>
        </w:rPr>
        <w:t>2.5. Оценка социально-экономической эффективности.</w:t>
      </w:r>
    </w:p>
    <w:p w:rsidR="008241A7" w:rsidRPr="005B1EC3" w:rsidRDefault="00821E50" w:rsidP="005B1EC3">
      <w:pPr>
        <w:ind w:firstLine="709"/>
        <w:jc w:val="both"/>
        <w:rPr>
          <w:rFonts w:ascii="Arial" w:eastAsia="@Arial Unicode MS" w:hAnsi="Arial" w:cs="Arial"/>
        </w:rPr>
      </w:pPr>
      <w:r w:rsidRPr="005B1EC3">
        <w:rPr>
          <w:rFonts w:ascii="Arial" w:hAnsi="Arial" w:cs="Arial"/>
        </w:rPr>
        <w:t>По итогам выполнения подпрограммных мероприятий к</w:t>
      </w:r>
      <w:r w:rsidR="000C341D" w:rsidRPr="005B1EC3">
        <w:rPr>
          <w:rFonts w:ascii="Arial" w:hAnsi="Arial" w:cs="Arial"/>
        </w:rPr>
        <w:t xml:space="preserve"> </w:t>
      </w:r>
      <w:r w:rsidRPr="005B1EC3">
        <w:rPr>
          <w:rFonts w:ascii="Arial" w:hAnsi="Arial" w:cs="Arial"/>
        </w:rPr>
        <w:t>2018 г.</w:t>
      </w:r>
      <w:r w:rsidR="000C341D" w:rsidRPr="005B1EC3">
        <w:rPr>
          <w:rFonts w:ascii="Arial" w:hAnsi="Arial" w:cs="Arial"/>
        </w:rPr>
        <w:t xml:space="preserve"> </w:t>
      </w:r>
      <w:r w:rsidRPr="005B1EC3">
        <w:rPr>
          <w:rFonts w:ascii="Arial" w:hAnsi="Arial" w:cs="Arial"/>
        </w:rPr>
        <w:t>в районе у</w:t>
      </w:r>
      <w:r w:rsidR="009E42A9" w:rsidRPr="005B1EC3">
        <w:rPr>
          <w:rFonts w:ascii="Arial" w:eastAsia="@Arial Unicode MS" w:hAnsi="Arial" w:cs="Arial"/>
        </w:rPr>
        <w:t>величил</w:t>
      </w:r>
      <w:r w:rsidRPr="005B1EC3">
        <w:rPr>
          <w:rFonts w:ascii="Arial" w:eastAsia="@Arial Unicode MS" w:hAnsi="Arial" w:cs="Arial"/>
        </w:rPr>
        <w:t>ся объем произв</w:t>
      </w:r>
      <w:r w:rsidR="00044F46" w:rsidRPr="005B1EC3">
        <w:rPr>
          <w:rFonts w:ascii="Arial" w:eastAsia="@Arial Unicode MS" w:hAnsi="Arial" w:cs="Arial"/>
        </w:rPr>
        <w:t>одства мясных пищевых продуктов</w:t>
      </w:r>
      <w:r w:rsidR="008241A7" w:rsidRPr="005B1EC3">
        <w:rPr>
          <w:rFonts w:ascii="Arial" w:eastAsia="@Arial Unicode MS" w:hAnsi="Arial" w:cs="Arial"/>
        </w:rPr>
        <w:t>:</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 выпуск колбасных изделий увеличи</w:t>
      </w:r>
      <w:r w:rsidR="00C007C6" w:rsidRPr="005B1EC3">
        <w:rPr>
          <w:rFonts w:ascii="Arial" w:eastAsia="@Arial Unicode MS" w:hAnsi="Arial" w:cs="Arial"/>
        </w:rPr>
        <w:t>л</w:t>
      </w:r>
      <w:r w:rsidR="00DB293D" w:rsidRPr="005B1EC3">
        <w:rPr>
          <w:rFonts w:ascii="Arial" w:eastAsia="@Arial Unicode MS" w:hAnsi="Arial" w:cs="Arial"/>
        </w:rPr>
        <w:t xml:space="preserve">ся к 2018 г. до </w:t>
      </w:r>
      <w:r w:rsidR="008241A7" w:rsidRPr="005B1EC3">
        <w:rPr>
          <w:rFonts w:ascii="Arial" w:eastAsia="@Arial Unicode MS" w:hAnsi="Arial" w:cs="Arial"/>
        </w:rPr>
        <w:t>32,5т. (рост на 75% к 2015г.);</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w:t>
      </w:r>
      <w:r w:rsidR="008241A7" w:rsidRPr="005B1EC3">
        <w:rPr>
          <w:rFonts w:ascii="Arial" w:eastAsia="@Arial Unicode MS" w:hAnsi="Arial" w:cs="Arial"/>
        </w:rPr>
        <w:t xml:space="preserve"> </w:t>
      </w:r>
      <w:r w:rsidRPr="005B1EC3">
        <w:rPr>
          <w:rFonts w:ascii="Arial" w:eastAsia="@Arial Unicode MS" w:hAnsi="Arial" w:cs="Arial"/>
        </w:rPr>
        <w:t>изделия</w:t>
      </w:r>
      <w:r w:rsidR="000C341D" w:rsidRPr="005B1EC3">
        <w:rPr>
          <w:rFonts w:ascii="Arial" w:eastAsia="@Arial Unicode MS" w:hAnsi="Arial" w:cs="Arial"/>
        </w:rPr>
        <w:t xml:space="preserve"> </w:t>
      </w:r>
      <w:r w:rsidRPr="005B1EC3">
        <w:rPr>
          <w:rFonts w:ascii="Arial" w:eastAsia="@Arial Unicode MS" w:hAnsi="Arial" w:cs="Arial"/>
        </w:rPr>
        <w:t xml:space="preserve">из </w:t>
      </w:r>
      <w:r w:rsidR="00C007C6" w:rsidRPr="005B1EC3">
        <w:rPr>
          <w:rFonts w:ascii="Arial" w:eastAsia="@Arial Unicode MS" w:hAnsi="Arial" w:cs="Arial"/>
        </w:rPr>
        <w:t>мяса птицы увеличил</w:t>
      </w:r>
      <w:r w:rsidR="00DB293D" w:rsidRPr="005B1EC3">
        <w:rPr>
          <w:rFonts w:ascii="Arial" w:eastAsia="@Arial Unicode MS" w:hAnsi="Arial" w:cs="Arial"/>
        </w:rPr>
        <w:t xml:space="preserve">ся к 2018г. до </w:t>
      </w:r>
      <w:r w:rsidR="00C007C6" w:rsidRPr="005B1EC3">
        <w:rPr>
          <w:rFonts w:ascii="Arial" w:eastAsia="@Arial Unicode MS" w:hAnsi="Arial" w:cs="Arial"/>
        </w:rPr>
        <w:t>5т. (</w:t>
      </w:r>
      <w:r w:rsidR="008241A7" w:rsidRPr="005B1EC3">
        <w:rPr>
          <w:rFonts w:ascii="Arial" w:eastAsia="@Arial Unicode MS" w:hAnsi="Arial" w:cs="Arial"/>
        </w:rPr>
        <w:t>рост на 8% к 2015 г.);</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w:t>
      </w:r>
      <w:r w:rsidR="008241A7" w:rsidRPr="005B1EC3">
        <w:rPr>
          <w:rFonts w:ascii="Arial" w:eastAsia="@Arial Unicode MS" w:hAnsi="Arial" w:cs="Arial"/>
        </w:rPr>
        <w:t xml:space="preserve"> </w:t>
      </w:r>
      <w:r w:rsidRPr="005B1EC3">
        <w:rPr>
          <w:rFonts w:ascii="Arial" w:eastAsia="@Arial Unicode MS" w:hAnsi="Arial" w:cs="Arial"/>
        </w:rPr>
        <w:t>выпуск полу</w:t>
      </w:r>
      <w:r w:rsidR="00C007C6" w:rsidRPr="005B1EC3">
        <w:rPr>
          <w:rFonts w:ascii="Arial" w:eastAsia="@Arial Unicode MS" w:hAnsi="Arial" w:cs="Arial"/>
        </w:rPr>
        <w:t>фабрикатов увеличил</w:t>
      </w:r>
      <w:r w:rsidR="002723FC" w:rsidRPr="005B1EC3">
        <w:rPr>
          <w:rFonts w:ascii="Arial" w:eastAsia="@Arial Unicode MS" w:hAnsi="Arial" w:cs="Arial"/>
        </w:rPr>
        <w:t>ся к 2018</w:t>
      </w:r>
      <w:r w:rsidR="00DB293D" w:rsidRPr="005B1EC3">
        <w:rPr>
          <w:rFonts w:ascii="Arial" w:eastAsia="@Arial Unicode MS" w:hAnsi="Arial" w:cs="Arial"/>
        </w:rPr>
        <w:t>г.</w:t>
      </w:r>
      <w:r w:rsidR="002723FC" w:rsidRPr="005B1EC3">
        <w:rPr>
          <w:rFonts w:ascii="Arial" w:eastAsia="@Arial Unicode MS" w:hAnsi="Arial" w:cs="Arial"/>
        </w:rPr>
        <w:t xml:space="preserve"> </w:t>
      </w:r>
      <w:r w:rsidR="00DB293D" w:rsidRPr="005B1EC3">
        <w:rPr>
          <w:rFonts w:ascii="Arial" w:eastAsia="@Arial Unicode MS" w:hAnsi="Arial" w:cs="Arial"/>
        </w:rPr>
        <w:t>до</w:t>
      </w:r>
      <w:r w:rsidRPr="005B1EC3">
        <w:rPr>
          <w:rFonts w:ascii="Arial" w:eastAsia="@Arial Unicode MS" w:hAnsi="Arial" w:cs="Arial"/>
        </w:rPr>
        <w:t xml:space="preserve"> </w:t>
      </w:r>
      <w:r w:rsidR="008241A7" w:rsidRPr="005B1EC3">
        <w:rPr>
          <w:rFonts w:ascii="Arial" w:eastAsia="@Arial Unicode MS" w:hAnsi="Arial" w:cs="Arial"/>
        </w:rPr>
        <w:t>11,5т. (рост на 25% к 2015 г.);</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 выпуск мясных полуфабрикатов увеличи</w:t>
      </w:r>
      <w:r w:rsidR="00C007C6" w:rsidRPr="005B1EC3">
        <w:rPr>
          <w:rFonts w:ascii="Arial" w:eastAsia="@Arial Unicode MS" w:hAnsi="Arial" w:cs="Arial"/>
        </w:rPr>
        <w:t>л</w:t>
      </w:r>
      <w:r w:rsidRPr="005B1EC3">
        <w:rPr>
          <w:rFonts w:ascii="Arial" w:eastAsia="@Arial Unicode MS" w:hAnsi="Arial" w:cs="Arial"/>
        </w:rPr>
        <w:t xml:space="preserve">ся к 2018 г. </w:t>
      </w:r>
      <w:r w:rsidR="008241A7" w:rsidRPr="005B1EC3">
        <w:rPr>
          <w:rFonts w:ascii="Arial" w:eastAsia="@Arial Unicode MS" w:hAnsi="Arial" w:cs="Arial"/>
        </w:rPr>
        <w:t>- 26 т. (рост на 14% к 2015г.).</w:t>
      </w:r>
    </w:p>
    <w:p w:rsidR="005A79FF" w:rsidRPr="005B1EC3" w:rsidRDefault="00C007C6" w:rsidP="005B1EC3">
      <w:pPr>
        <w:pStyle w:val="af3"/>
        <w:ind w:firstLine="709"/>
        <w:jc w:val="both"/>
        <w:rPr>
          <w:rFonts w:ascii="Arial" w:hAnsi="Arial" w:cs="Arial"/>
          <w:sz w:val="24"/>
          <w:szCs w:val="24"/>
        </w:rPr>
      </w:pPr>
      <w:r w:rsidRPr="005B1EC3">
        <w:rPr>
          <w:rFonts w:ascii="Arial" w:hAnsi="Arial" w:cs="Arial"/>
          <w:sz w:val="24"/>
          <w:szCs w:val="24"/>
        </w:rPr>
        <w:t>По итогам 2018</w:t>
      </w:r>
      <w:r w:rsidR="005A79FF" w:rsidRPr="005B1EC3">
        <w:rPr>
          <w:rFonts w:ascii="Arial" w:hAnsi="Arial" w:cs="Arial"/>
          <w:sz w:val="24"/>
          <w:szCs w:val="24"/>
        </w:rPr>
        <w:t xml:space="preserve"> года увеличился объем производств</w:t>
      </w:r>
      <w:r w:rsidRPr="005B1EC3">
        <w:rPr>
          <w:rFonts w:ascii="Arial" w:hAnsi="Arial" w:cs="Arial"/>
          <w:sz w:val="24"/>
          <w:szCs w:val="24"/>
        </w:rPr>
        <w:t>а мясных пищевых продуктов на 75</w:t>
      </w:r>
      <w:r w:rsidR="005A79FF" w:rsidRPr="005B1EC3">
        <w:rPr>
          <w:rFonts w:ascii="Arial" w:hAnsi="Arial" w:cs="Arial"/>
          <w:sz w:val="24"/>
          <w:szCs w:val="24"/>
        </w:rPr>
        <w:t xml:space="preserve"> </w:t>
      </w:r>
      <w:proofErr w:type="spellStart"/>
      <w:r w:rsidR="005A79FF" w:rsidRPr="005B1EC3">
        <w:rPr>
          <w:rFonts w:ascii="Arial" w:hAnsi="Arial" w:cs="Arial"/>
          <w:sz w:val="24"/>
          <w:szCs w:val="24"/>
        </w:rPr>
        <w:t>тн</w:t>
      </w:r>
      <w:proofErr w:type="spellEnd"/>
      <w:r w:rsidR="005A79FF" w:rsidRPr="005B1EC3">
        <w:rPr>
          <w:rFonts w:ascii="Arial" w:hAnsi="Arial" w:cs="Arial"/>
          <w:sz w:val="24"/>
          <w:szCs w:val="24"/>
        </w:rPr>
        <w:t>. (рост на</w:t>
      </w:r>
      <w:r w:rsidRPr="005B1EC3">
        <w:rPr>
          <w:rFonts w:ascii="Arial" w:hAnsi="Arial" w:cs="Arial"/>
          <w:sz w:val="24"/>
          <w:szCs w:val="24"/>
        </w:rPr>
        <w:t xml:space="preserve"> 36</w:t>
      </w:r>
      <w:r w:rsidR="00907267" w:rsidRPr="005B1EC3">
        <w:rPr>
          <w:rFonts w:ascii="Arial" w:hAnsi="Arial" w:cs="Arial"/>
          <w:sz w:val="24"/>
          <w:szCs w:val="24"/>
        </w:rPr>
        <w:t xml:space="preserve"> </w:t>
      </w:r>
      <w:r w:rsidR="005A79FF" w:rsidRPr="005B1EC3">
        <w:rPr>
          <w:rFonts w:ascii="Arial" w:hAnsi="Arial" w:cs="Arial"/>
          <w:sz w:val="24"/>
          <w:szCs w:val="24"/>
        </w:rPr>
        <w:t>% к уровню 2015г.).</w:t>
      </w:r>
    </w:p>
    <w:p w:rsidR="00821E50" w:rsidRPr="005B1EC3" w:rsidRDefault="00821E50" w:rsidP="005B1EC3">
      <w:pPr>
        <w:pStyle w:val="af3"/>
        <w:ind w:firstLine="709"/>
        <w:jc w:val="both"/>
        <w:rPr>
          <w:rFonts w:ascii="Arial" w:hAnsi="Arial" w:cs="Arial"/>
          <w:color w:val="000000"/>
          <w:sz w:val="24"/>
          <w:szCs w:val="24"/>
        </w:rPr>
      </w:pPr>
      <w:r w:rsidRPr="005B1EC3">
        <w:rPr>
          <w:rFonts w:ascii="Arial" w:hAnsi="Arial" w:cs="Arial"/>
          <w:color w:val="000000"/>
          <w:sz w:val="24"/>
          <w:szCs w:val="24"/>
        </w:rPr>
        <w:t>В результате реализации мероприятий объем производства сельско</w:t>
      </w:r>
      <w:r w:rsidR="00C007C6" w:rsidRPr="005B1EC3">
        <w:rPr>
          <w:rFonts w:ascii="Arial" w:hAnsi="Arial" w:cs="Arial"/>
          <w:color w:val="000000"/>
          <w:sz w:val="24"/>
          <w:szCs w:val="24"/>
        </w:rPr>
        <w:t>хозяйственной продукции увеличил</w:t>
      </w:r>
      <w:r w:rsidR="002723FC" w:rsidRPr="005B1EC3">
        <w:rPr>
          <w:rFonts w:ascii="Arial" w:hAnsi="Arial" w:cs="Arial"/>
          <w:color w:val="000000"/>
          <w:sz w:val="24"/>
          <w:szCs w:val="24"/>
        </w:rPr>
        <w:t>ся в 2019</w:t>
      </w:r>
      <w:r w:rsidRPr="005B1EC3">
        <w:rPr>
          <w:rFonts w:ascii="Arial" w:hAnsi="Arial" w:cs="Arial"/>
          <w:color w:val="000000"/>
          <w:sz w:val="24"/>
          <w:szCs w:val="24"/>
        </w:rPr>
        <w:t xml:space="preserve"> г. к уровню к 2015</w:t>
      </w:r>
      <w:r w:rsidR="00C007C6" w:rsidRPr="005B1EC3">
        <w:rPr>
          <w:rFonts w:ascii="Arial" w:hAnsi="Arial" w:cs="Arial"/>
          <w:color w:val="000000"/>
          <w:sz w:val="24"/>
          <w:szCs w:val="24"/>
        </w:rPr>
        <w:t xml:space="preserve"> </w:t>
      </w:r>
      <w:r w:rsidRPr="005B1EC3">
        <w:rPr>
          <w:rFonts w:ascii="Arial" w:hAnsi="Arial" w:cs="Arial"/>
          <w:color w:val="000000"/>
          <w:sz w:val="24"/>
          <w:szCs w:val="24"/>
        </w:rPr>
        <w:t xml:space="preserve">г. </w:t>
      </w:r>
    </w:p>
    <w:p w:rsidR="00821E50" w:rsidRPr="005B1EC3" w:rsidRDefault="002723FC" w:rsidP="005B1EC3">
      <w:pPr>
        <w:pStyle w:val="af3"/>
        <w:ind w:firstLine="709"/>
        <w:jc w:val="both"/>
        <w:rPr>
          <w:rFonts w:ascii="Arial" w:hAnsi="Arial" w:cs="Arial"/>
          <w:color w:val="000000"/>
          <w:sz w:val="24"/>
          <w:szCs w:val="24"/>
        </w:rPr>
      </w:pPr>
      <w:r w:rsidRPr="005B1EC3">
        <w:rPr>
          <w:rFonts w:ascii="Arial" w:hAnsi="Arial" w:cs="Arial"/>
          <w:color w:val="000000"/>
          <w:sz w:val="24"/>
          <w:szCs w:val="24"/>
        </w:rPr>
        <w:t>- молоко на 6</w:t>
      </w:r>
      <w:r w:rsidR="00821E50" w:rsidRPr="005B1EC3">
        <w:rPr>
          <w:rFonts w:ascii="Arial" w:hAnsi="Arial" w:cs="Arial"/>
          <w:color w:val="000000"/>
          <w:sz w:val="24"/>
          <w:szCs w:val="24"/>
        </w:rPr>
        <w:t>666</w:t>
      </w:r>
      <w:r w:rsidR="00C007C6" w:rsidRPr="005B1EC3">
        <w:rPr>
          <w:rFonts w:ascii="Arial" w:hAnsi="Arial" w:cs="Arial"/>
          <w:color w:val="000000"/>
          <w:sz w:val="24"/>
          <w:szCs w:val="24"/>
        </w:rPr>
        <w:t xml:space="preserve"> </w:t>
      </w:r>
      <w:proofErr w:type="spellStart"/>
      <w:r w:rsidR="00821E50" w:rsidRPr="005B1EC3">
        <w:rPr>
          <w:rFonts w:ascii="Arial" w:hAnsi="Arial" w:cs="Arial"/>
          <w:color w:val="000000"/>
          <w:sz w:val="24"/>
          <w:szCs w:val="24"/>
        </w:rPr>
        <w:t>т.р</w:t>
      </w:r>
      <w:proofErr w:type="spellEnd"/>
      <w:r w:rsidR="00821E50" w:rsidRPr="005B1EC3">
        <w:rPr>
          <w:rFonts w:ascii="Arial" w:hAnsi="Arial" w:cs="Arial"/>
          <w:color w:val="000000"/>
          <w:sz w:val="24"/>
          <w:szCs w:val="24"/>
        </w:rPr>
        <w:t>.</w:t>
      </w:r>
      <w:r w:rsidR="008241A7" w:rsidRPr="005B1EC3">
        <w:rPr>
          <w:rFonts w:ascii="Arial" w:hAnsi="Arial" w:cs="Arial"/>
          <w:color w:val="000000"/>
          <w:sz w:val="24"/>
          <w:szCs w:val="24"/>
        </w:rPr>
        <w:t>;</w:t>
      </w:r>
    </w:p>
    <w:p w:rsidR="00821E50" w:rsidRPr="005B1EC3" w:rsidRDefault="00821E50" w:rsidP="005B1EC3">
      <w:pPr>
        <w:pStyle w:val="af3"/>
        <w:ind w:firstLine="709"/>
        <w:jc w:val="both"/>
        <w:rPr>
          <w:rFonts w:ascii="Arial" w:hAnsi="Arial" w:cs="Arial"/>
          <w:color w:val="000000"/>
          <w:sz w:val="24"/>
          <w:szCs w:val="24"/>
        </w:rPr>
      </w:pPr>
      <w:r w:rsidRPr="005B1EC3">
        <w:rPr>
          <w:rFonts w:ascii="Arial" w:hAnsi="Arial" w:cs="Arial"/>
          <w:color w:val="000000"/>
          <w:sz w:val="24"/>
          <w:szCs w:val="24"/>
        </w:rPr>
        <w:t>- объем пищевой и перерабатывающей промышленности на 3500</w:t>
      </w:r>
      <w:r w:rsidR="00C007C6" w:rsidRPr="005B1EC3">
        <w:rPr>
          <w:rFonts w:ascii="Arial" w:hAnsi="Arial" w:cs="Arial"/>
          <w:color w:val="000000"/>
          <w:sz w:val="24"/>
          <w:szCs w:val="24"/>
        </w:rPr>
        <w:t xml:space="preserve"> </w:t>
      </w:r>
      <w:proofErr w:type="spellStart"/>
      <w:r w:rsidRPr="005B1EC3">
        <w:rPr>
          <w:rFonts w:ascii="Arial" w:hAnsi="Arial" w:cs="Arial"/>
          <w:color w:val="000000"/>
          <w:sz w:val="24"/>
          <w:szCs w:val="24"/>
        </w:rPr>
        <w:t>т.р</w:t>
      </w:r>
      <w:proofErr w:type="spellEnd"/>
      <w:r w:rsidRPr="005B1EC3">
        <w:rPr>
          <w:rFonts w:ascii="Arial" w:hAnsi="Arial" w:cs="Arial"/>
          <w:color w:val="000000"/>
          <w:sz w:val="24"/>
          <w:szCs w:val="24"/>
        </w:rPr>
        <w:t>.</w:t>
      </w:r>
      <w:r w:rsidR="008241A7" w:rsidRPr="005B1EC3">
        <w:rPr>
          <w:rFonts w:ascii="Arial" w:hAnsi="Arial" w:cs="Arial"/>
          <w:color w:val="000000"/>
          <w:sz w:val="24"/>
          <w:szCs w:val="24"/>
        </w:rPr>
        <w:t>;</w:t>
      </w:r>
    </w:p>
    <w:p w:rsidR="00821E50" w:rsidRPr="005B1EC3" w:rsidRDefault="002723FC" w:rsidP="005B1EC3">
      <w:pPr>
        <w:autoSpaceDE w:val="0"/>
        <w:ind w:firstLine="709"/>
        <w:jc w:val="both"/>
        <w:rPr>
          <w:rFonts w:ascii="Arial" w:hAnsi="Arial" w:cs="Arial"/>
        </w:rPr>
      </w:pPr>
      <w:r w:rsidRPr="005B1EC3">
        <w:rPr>
          <w:rFonts w:ascii="Arial" w:hAnsi="Arial" w:cs="Arial"/>
        </w:rPr>
        <w:t>- увеличится</w:t>
      </w:r>
      <w:r w:rsidR="00821E50" w:rsidRPr="005B1EC3">
        <w:rPr>
          <w:rFonts w:ascii="Arial" w:hAnsi="Arial" w:cs="Arial"/>
        </w:rPr>
        <w:t xml:space="preserve"> поголовье коров </w:t>
      </w:r>
      <w:r w:rsidRPr="005B1EC3">
        <w:rPr>
          <w:rFonts w:ascii="Arial" w:hAnsi="Arial" w:cs="Arial"/>
        </w:rPr>
        <w:t>на 480 (рост на 18</w:t>
      </w:r>
      <w:r w:rsidR="00821E50" w:rsidRPr="005B1EC3">
        <w:rPr>
          <w:rFonts w:ascii="Arial" w:hAnsi="Arial" w:cs="Arial"/>
        </w:rPr>
        <w:t>% к уровню 2015 года);</w:t>
      </w:r>
    </w:p>
    <w:p w:rsidR="00821E50" w:rsidRPr="005B1EC3" w:rsidRDefault="00821E50" w:rsidP="005B1EC3">
      <w:pPr>
        <w:autoSpaceDE w:val="0"/>
        <w:ind w:firstLine="709"/>
        <w:jc w:val="both"/>
        <w:rPr>
          <w:rFonts w:ascii="Arial" w:hAnsi="Arial" w:cs="Arial"/>
        </w:rPr>
      </w:pPr>
      <w:r w:rsidRPr="005B1EC3">
        <w:rPr>
          <w:rFonts w:ascii="Arial" w:hAnsi="Arial" w:cs="Arial"/>
        </w:rPr>
        <w:t>-</w:t>
      </w:r>
      <w:r w:rsidR="002723FC" w:rsidRPr="005B1EC3">
        <w:rPr>
          <w:rFonts w:ascii="Arial" w:hAnsi="Arial" w:cs="Arial"/>
        </w:rPr>
        <w:t xml:space="preserve"> </w:t>
      </w:r>
      <w:r w:rsidRPr="005B1EC3">
        <w:rPr>
          <w:rFonts w:ascii="Arial" w:hAnsi="Arial" w:cs="Arial"/>
        </w:rPr>
        <w:t>обеспечить жителей района экологически качественной и относительно недорогой продукцией;</w:t>
      </w:r>
    </w:p>
    <w:p w:rsidR="00821E50" w:rsidRPr="005B1EC3" w:rsidRDefault="00821E50" w:rsidP="005B1EC3">
      <w:pPr>
        <w:autoSpaceDE w:val="0"/>
        <w:ind w:firstLine="709"/>
        <w:jc w:val="both"/>
        <w:rPr>
          <w:rFonts w:ascii="Arial" w:hAnsi="Arial" w:cs="Arial"/>
        </w:rPr>
      </w:pPr>
      <w:r w:rsidRPr="005B1EC3">
        <w:rPr>
          <w:rFonts w:ascii="Arial" w:hAnsi="Arial" w:cs="Arial"/>
        </w:rPr>
        <w:t>- строительство семенных складов (в количестве 2 шт.)</w:t>
      </w:r>
      <w:r w:rsidR="008241A7" w:rsidRPr="005B1EC3">
        <w:rPr>
          <w:rFonts w:ascii="Arial" w:hAnsi="Arial" w:cs="Arial"/>
        </w:rPr>
        <w:t>;</w:t>
      </w:r>
    </w:p>
    <w:p w:rsidR="00946E3D" w:rsidRPr="005B1EC3" w:rsidRDefault="00821E50" w:rsidP="005B1EC3">
      <w:pPr>
        <w:autoSpaceDE w:val="0"/>
        <w:ind w:firstLine="709"/>
        <w:jc w:val="both"/>
        <w:rPr>
          <w:rFonts w:ascii="Arial" w:hAnsi="Arial" w:cs="Arial"/>
        </w:rPr>
      </w:pPr>
      <w:r w:rsidRPr="005B1EC3">
        <w:rPr>
          <w:rFonts w:ascii="Arial" w:hAnsi="Arial" w:cs="Arial"/>
        </w:rPr>
        <w:t>- улучшен</w:t>
      </w:r>
      <w:r w:rsidR="00946E3D" w:rsidRPr="005B1EC3">
        <w:rPr>
          <w:rFonts w:ascii="Arial" w:hAnsi="Arial" w:cs="Arial"/>
        </w:rPr>
        <w:t>ие качество кормов для животных;</w:t>
      </w:r>
    </w:p>
    <w:p w:rsidR="00821E50" w:rsidRPr="005B1EC3" w:rsidRDefault="00DB293D" w:rsidP="005B1EC3">
      <w:pPr>
        <w:autoSpaceDE w:val="0"/>
        <w:ind w:firstLine="709"/>
        <w:jc w:val="both"/>
        <w:rPr>
          <w:rFonts w:ascii="Arial" w:hAnsi="Arial" w:cs="Arial"/>
        </w:rPr>
      </w:pPr>
      <w:r w:rsidRPr="005B1EC3">
        <w:rPr>
          <w:rFonts w:ascii="Arial" w:hAnsi="Arial" w:cs="Arial"/>
        </w:rPr>
        <w:t>- создано</w:t>
      </w:r>
      <w:r w:rsidR="00821E50" w:rsidRPr="005B1EC3">
        <w:rPr>
          <w:rFonts w:ascii="Arial" w:hAnsi="Arial" w:cs="Arial"/>
        </w:rPr>
        <w:t xml:space="preserve"> 23 новых рабочих мест</w:t>
      </w:r>
      <w:r w:rsidR="002723FC" w:rsidRPr="005B1EC3">
        <w:rPr>
          <w:rFonts w:ascii="Arial" w:hAnsi="Arial" w:cs="Arial"/>
        </w:rPr>
        <w:t>а</w:t>
      </w:r>
      <w:r w:rsidR="00821E50" w:rsidRPr="005B1EC3">
        <w:rPr>
          <w:rFonts w:ascii="Arial" w:hAnsi="Arial" w:cs="Arial"/>
        </w:rPr>
        <w:t>;</w:t>
      </w:r>
    </w:p>
    <w:p w:rsidR="00821E50" w:rsidRPr="005B1EC3" w:rsidRDefault="00E8517C" w:rsidP="005B1EC3">
      <w:pPr>
        <w:autoSpaceDE w:val="0"/>
        <w:ind w:firstLine="709"/>
        <w:jc w:val="both"/>
        <w:rPr>
          <w:rFonts w:ascii="Arial" w:hAnsi="Arial" w:cs="Arial"/>
        </w:rPr>
      </w:pPr>
      <w:r w:rsidRPr="005B1EC3">
        <w:rPr>
          <w:rFonts w:ascii="Arial" w:hAnsi="Arial" w:cs="Arial"/>
        </w:rPr>
        <w:t>- увеличение</w:t>
      </w:r>
      <w:r w:rsidR="00821E50" w:rsidRPr="005B1EC3">
        <w:rPr>
          <w:rFonts w:ascii="Arial" w:hAnsi="Arial" w:cs="Arial"/>
        </w:rPr>
        <w:t xml:space="preserve"> поступление</w:t>
      </w:r>
      <w:r w:rsidRPr="005B1EC3">
        <w:rPr>
          <w:rFonts w:ascii="Arial" w:hAnsi="Arial" w:cs="Arial"/>
        </w:rPr>
        <w:t xml:space="preserve"> налоговых платежей</w:t>
      </w:r>
      <w:r w:rsidR="000C341D" w:rsidRPr="005B1EC3">
        <w:rPr>
          <w:rFonts w:ascii="Arial" w:hAnsi="Arial" w:cs="Arial"/>
        </w:rPr>
        <w:t xml:space="preserve"> </w:t>
      </w:r>
      <w:r w:rsidR="00821E50" w:rsidRPr="005B1EC3">
        <w:rPr>
          <w:rFonts w:ascii="Arial" w:hAnsi="Arial" w:cs="Arial"/>
        </w:rPr>
        <w:t>в бюджет</w:t>
      </w:r>
      <w:r w:rsidR="000C341D" w:rsidRPr="005B1EC3">
        <w:rPr>
          <w:rFonts w:ascii="Arial" w:hAnsi="Arial" w:cs="Arial"/>
        </w:rPr>
        <w:t xml:space="preserve"> </w:t>
      </w:r>
      <w:r w:rsidR="00821E50" w:rsidRPr="005B1EC3">
        <w:rPr>
          <w:rFonts w:ascii="Arial" w:hAnsi="Arial" w:cs="Arial"/>
        </w:rPr>
        <w:t>всех уровней.</w:t>
      </w:r>
    </w:p>
    <w:p w:rsidR="00821E50" w:rsidRPr="005B1EC3" w:rsidRDefault="00821E50" w:rsidP="005B1EC3">
      <w:pPr>
        <w:autoSpaceDE w:val="0"/>
        <w:ind w:firstLine="709"/>
        <w:jc w:val="both"/>
        <w:rPr>
          <w:rFonts w:ascii="Arial" w:hAnsi="Arial" w:cs="Arial"/>
        </w:rPr>
      </w:pPr>
      <w:r w:rsidRPr="005B1EC3">
        <w:rPr>
          <w:rFonts w:ascii="Arial" w:hAnsi="Arial" w:cs="Arial"/>
        </w:rPr>
        <w:t>Увеличить объем производ</w:t>
      </w:r>
      <w:r w:rsidR="00907267" w:rsidRPr="005B1EC3">
        <w:rPr>
          <w:rFonts w:ascii="Arial" w:hAnsi="Arial" w:cs="Arial"/>
        </w:rPr>
        <w:t>ства по хозяйствам района к 2019</w:t>
      </w:r>
      <w:r w:rsidRPr="005B1EC3">
        <w:rPr>
          <w:rFonts w:ascii="Arial" w:hAnsi="Arial" w:cs="Arial"/>
        </w:rPr>
        <w:t xml:space="preserve"> году по сравнению</w:t>
      </w:r>
      <w:r w:rsidR="000C341D" w:rsidRPr="005B1EC3">
        <w:rPr>
          <w:rFonts w:ascii="Arial" w:hAnsi="Arial" w:cs="Arial"/>
        </w:rPr>
        <w:t xml:space="preserve"> </w:t>
      </w:r>
      <w:r w:rsidRPr="005B1EC3">
        <w:rPr>
          <w:rFonts w:ascii="Arial" w:hAnsi="Arial" w:cs="Arial"/>
        </w:rPr>
        <w:t>с 2015 годом по основным видам продукции животноводства,</w:t>
      </w:r>
      <w:r w:rsidR="000C341D" w:rsidRPr="005B1EC3">
        <w:rPr>
          <w:rFonts w:ascii="Arial" w:hAnsi="Arial" w:cs="Arial"/>
        </w:rPr>
        <w:t xml:space="preserve"> </w:t>
      </w:r>
      <w:r w:rsidRPr="005B1EC3">
        <w:rPr>
          <w:rFonts w:ascii="Arial" w:hAnsi="Arial" w:cs="Arial"/>
        </w:rPr>
        <w:t>в том числе:</w:t>
      </w:r>
    </w:p>
    <w:p w:rsidR="00821E50" w:rsidRPr="005B1EC3" w:rsidRDefault="002723FC" w:rsidP="005B1EC3">
      <w:pPr>
        <w:autoSpaceDE w:val="0"/>
        <w:ind w:firstLine="709"/>
        <w:jc w:val="both"/>
        <w:rPr>
          <w:rFonts w:ascii="Arial" w:hAnsi="Arial" w:cs="Arial"/>
        </w:rPr>
      </w:pPr>
      <w:r w:rsidRPr="005B1EC3">
        <w:rPr>
          <w:rFonts w:ascii="Arial" w:hAnsi="Arial" w:cs="Arial"/>
        </w:rPr>
        <w:t xml:space="preserve">- </w:t>
      </w:r>
      <w:r w:rsidR="00821E50" w:rsidRPr="005B1EC3">
        <w:rPr>
          <w:rFonts w:ascii="Arial" w:hAnsi="Arial" w:cs="Arial"/>
        </w:rPr>
        <w:t>увеличение производства молока на 2</w:t>
      </w:r>
      <w:r w:rsidR="00907267" w:rsidRPr="005B1EC3">
        <w:rPr>
          <w:rFonts w:ascii="Arial" w:hAnsi="Arial" w:cs="Arial"/>
        </w:rPr>
        <w:t>0,6</w:t>
      </w:r>
      <w:r w:rsidR="00821E50" w:rsidRPr="005B1EC3">
        <w:rPr>
          <w:rFonts w:ascii="Arial" w:hAnsi="Arial" w:cs="Arial"/>
        </w:rPr>
        <w:t xml:space="preserve"> %;</w:t>
      </w:r>
    </w:p>
    <w:p w:rsidR="00821E50" w:rsidRPr="005B1EC3" w:rsidRDefault="00821E50" w:rsidP="005B1EC3">
      <w:pPr>
        <w:autoSpaceDE w:val="0"/>
        <w:ind w:firstLine="709"/>
        <w:jc w:val="both"/>
        <w:rPr>
          <w:rFonts w:ascii="Arial" w:hAnsi="Arial" w:cs="Arial"/>
        </w:rPr>
      </w:pPr>
      <w:r w:rsidRPr="005B1EC3">
        <w:rPr>
          <w:rFonts w:ascii="Arial" w:hAnsi="Arial" w:cs="Arial"/>
        </w:rPr>
        <w:t>- увеличение</w:t>
      </w:r>
      <w:r w:rsidR="000C341D" w:rsidRPr="005B1EC3">
        <w:rPr>
          <w:rFonts w:ascii="Arial" w:hAnsi="Arial" w:cs="Arial"/>
        </w:rPr>
        <w:t xml:space="preserve"> </w:t>
      </w:r>
      <w:r w:rsidRPr="005B1EC3">
        <w:rPr>
          <w:rFonts w:ascii="Arial" w:hAnsi="Arial" w:cs="Arial"/>
        </w:rPr>
        <w:t>производства полуфабрикатов</w:t>
      </w:r>
      <w:r w:rsidR="000C341D" w:rsidRPr="005B1EC3">
        <w:rPr>
          <w:rFonts w:ascii="Arial" w:hAnsi="Arial" w:cs="Arial"/>
        </w:rPr>
        <w:t xml:space="preserve"> </w:t>
      </w:r>
      <w:r w:rsidRPr="005B1EC3">
        <w:rPr>
          <w:rFonts w:ascii="Arial" w:hAnsi="Arial" w:cs="Arial"/>
        </w:rPr>
        <w:t>на 36 %;</w:t>
      </w:r>
    </w:p>
    <w:p w:rsidR="00821E50" w:rsidRPr="005B1EC3" w:rsidRDefault="00821E50" w:rsidP="005B1EC3">
      <w:pPr>
        <w:autoSpaceDE w:val="0"/>
        <w:ind w:firstLine="709"/>
        <w:jc w:val="both"/>
        <w:rPr>
          <w:rFonts w:ascii="Arial" w:hAnsi="Arial" w:cs="Arial"/>
        </w:rPr>
      </w:pPr>
      <w:r w:rsidRPr="005B1EC3">
        <w:rPr>
          <w:rFonts w:ascii="Arial" w:hAnsi="Arial" w:cs="Arial"/>
        </w:rPr>
        <w:t xml:space="preserve">- </w:t>
      </w:r>
      <w:r w:rsidR="001910AB" w:rsidRPr="005B1EC3">
        <w:rPr>
          <w:rFonts w:ascii="Arial" w:hAnsi="Arial" w:cs="Arial"/>
        </w:rPr>
        <w:t>надой молока на корову на 10</w:t>
      </w:r>
      <w:r w:rsidRPr="005B1EC3">
        <w:rPr>
          <w:rFonts w:ascii="Arial" w:hAnsi="Arial" w:cs="Arial"/>
        </w:rPr>
        <w:t>%.</w:t>
      </w:r>
    </w:p>
    <w:p w:rsidR="00821E50" w:rsidRPr="005B1EC3" w:rsidRDefault="00821E50" w:rsidP="005B1EC3">
      <w:pPr>
        <w:autoSpaceDE w:val="0"/>
        <w:ind w:firstLine="709"/>
        <w:jc w:val="both"/>
        <w:rPr>
          <w:rFonts w:ascii="Arial" w:hAnsi="Arial" w:cs="Arial"/>
        </w:rPr>
      </w:pPr>
      <w:r w:rsidRPr="005B1EC3">
        <w:rPr>
          <w:rFonts w:ascii="Arial" w:hAnsi="Arial" w:cs="Arial"/>
        </w:rPr>
        <w:t>Эффективность реализации подпрограммы основывается на достижении целевых индикаторов по итога</w:t>
      </w:r>
      <w:r w:rsidR="001910AB" w:rsidRPr="005B1EC3">
        <w:rPr>
          <w:rFonts w:ascii="Arial" w:hAnsi="Arial" w:cs="Arial"/>
        </w:rPr>
        <w:t>м реализации подпрограммы к 2019</w:t>
      </w:r>
      <w:r w:rsidRPr="005B1EC3">
        <w:rPr>
          <w:rFonts w:ascii="Arial" w:hAnsi="Arial" w:cs="Arial"/>
        </w:rPr>
        <w:t xml:space="preserve"> году, указанных в приложении № 1 к подпрограмме.</w:t>
      </w:r>
    </w:p>
    <w:p w:rsidR="00821E50" w:rsidRPr="005B1EC3" w:rsidRDefault="00821E50" w:rsidP="005B1EC3">
      <w:pPr>
        <w:autoSpaceDE w:val="0"/>
        <w:ind w:firstLine="709"/>
        <w:jc w:val="both"/>
        <w:rPr>
          <w:rFonts w:ascii="Arial" w:hAnsi="Arial" w:cs="Arial"/>
        </w:rPr>
      </w:pPr>
      <w:r w:rsidRPr="005B1EC3">
        <w:rPr>
          <w:rFonts w:ascii="Arial" w:hAnsi="Arial" w:cs="Arial"/>
        </w:rPr>
        <w:t>Значимыми достижениями подпрограммы являются:</w:t>
      </w:r>
    </w:p>
    <w:p w:rsidR="00821E50" w:rsidRPr="005B1EC3" w:rsidRDefault="00821E50" w:rsidP="005B1EC3">
      <w:pPr>
        <w:autoSpaceDE w:val="0"/>
        <w:ind w:firstLine="709"/>
        <w:jc w:val="both"/>
        <w:rPr>
          <w:rFonts w:ascii="Arial" w:hAnsi="Arial" w:cs="Arial"/>
        </w:rPr>
      </w:pPr>
      <w:r w:rsidRPr="005B1EC3">
        <w:rPr>
          <w:rFonts w:ascii="Arial" w:hAnsi="Arial" w:cs="Arial"/>
        </w:rPr>
        <w:t>достижение целей и задач Муниципальной программы в полном объеме;</w:t>
      </w:r>
    </w:p>
    <w:p w:rsidR="005A79FF" w:rsidRPr="005B1EC3" w:rsidRDefault="00821E50" w:rsidP="005B1EC3">
      <w:pPr>
        <w:autoSpaceDE w:val="0"/>
        <w:ind w:firstLine="709"/>
        <w:jc w:val="both"/>
        <w:rPr>
          <w:rFonts w:ascii="Arial" w:hAnsi="Arial" w:cs="Arial"/>
        </w:rPr>
      </w:pPr>
      <w:r w:rsidRPr="005B1EC3">
        <w:rPr>
          <w:rFonts w:ascii="Arial" w:hAnsi="Arial" w:cs="Arial"/>
        </w:rPr>
        <w:t>обеспечение достижения целевых показателей, установленных подпрограммой.</w:t>
      </w:r>
    </w:p>
    <w:p w:rsidR="00821E50" w:rsidRPr="005B1EC3" w:rsidRDefault="00821E50" w:rsidP="005B1EC3">
      <w:pPr>
        <w:autoSpaceDE w:val="0"/>
        <w:ind w:firstLine="709"/>
        <w:jc w:val="both"/>
        <w:rPr>
          <w:rFonts w:ascii="Arial" w:hAnsi="Arial" w:cs="Arial"/>
        </w:rPr>
      </w:pPr>
      <w:r w:rsidRPr="005B1EC3">
        <w:rPr>
          <w:rFonts w:ascii="Arial" w:hAnsi="Arial" w:cs="Arial"/>
        </w:rPr>
        <w:t>2.6.</w:t>
      </w:r>
      <w:r w:rsidR="000C341D" w:rsidRPr="005B1EC3">
        <w:rPr>
          <w:rFonts w:ascii="Arial" w:hAnsi="Arial" w:cs="Arial"/>
        </w:rPr>
        <w:t xml:space="preserve"> </w:t>
      </w:r>
      <w:r w:rsidRPr="005B1EC3">
        <w:rPr>
          <w:rFonts w:ascii="Arial" w:hAnsi="Arial" w:cs="Arial"/>
        </w:rPr>
        <w:t>Оценка рисков реализации программы</w:t>
      </w:r>
      <w:r w:rsidR="008241A7" w:rsidRPr="005B1EC3">
        <w:rPr>
          <w:rFonts w:ascii="Arial" w:hAnsi="Arial" w:cs="Arial"/>
        </w:rPr>
        <w:t>.</w:t>
      </w:r>
    </w:p>
    <w:p w:rsidR="00821E50" w:rsidRPr="005B1EC3" w:rsidRDefault="00821E50" w:rsidP="005B1EC3">
      <w:pPr>
        <w:ind w:firstLine="709"/>
        <w:jc w:val="both"/>
        <w:rPr>
          <w:rFonts w:ascii="Arial" w:eastAsia="@Arial Unicode MS" w:hAnsi="Arial" w:cs="Arial"/>
        </w:rPr>
      </w:pPr>
      <w:r w:rsidRPr="005B1EC3">
        <w:rPr>
          <w:rFonts w:ascii="Arial" w:eastAsia="@Arial Unicode MS" w:hAnsi="Arial" w:cs="Arial"/>
        </w:rPr>
        <w:t xml:space="preserve">К </w:t>
      </w:r>
      <w:r w:rsidRPr="005B1EC3">
        <w:rPr>
          <w:rFonts w:ascii="Arial" w:eastAsia="@Arial Unicode MS" w:hAnsi="Arial" w:cs="Arial"/>
          <w:iCs/>
        </w:rPr>
        <w:t>внешним рискам</w:t>
      </w:r>
      <w:r w:rsidRPr="005B1EC3">
        <w:rPr>
          <w:rFonts w:ascii="Arial" w:eastAsia="@Arial Unicode MS" w:hAnsi="Arial" w:cs="Arial"/>
        </w:rPr>
        <w:t>, которые могут оказать влияние на достижение запланированных результатов, относятся:</w:t>
      </w:r>
    </w:p>
    <w:p w:rsidR="00821E50" w:rsidRPr="005B1EC3" w:rsidRDefault="008241A7" w:rsidP="005B1EC3">
      <w:pPr>
        <w:ind w:firstLine="709"/>
        <w:jc w:val="both"/>
        <w:rPr>
          <w:rFonts w:ascii="Arial" w:eastAsia="@Arial Unicode MS" w:hAnsi="Arial" w:cs="Arial"/>
        </w:rPr>
      </w:pPr>
      <w:r w:rsidRPr="005B1EC3">
        <w:rPr>
          <w:rFonts w:ascii="Arial" w:eastAsia="@Arial Unicode MS" w:hAnsi="Arial" w:cs="Arial"/>
        </w:rPr>
        <w:t>- н</w:t>
      </w:r>
      <w:r w:rsidR="00821E50" w:rsidRPr="005B1EC3">
        <w:rPr>
          <w:rFonts w:ascii="Arial" w:eastAsia="@Arial Unicode MS" w:hAnsi="Arial" w:cs="Arial"/>
        </w:rPr>
        <w:t>едостаточный уровень финансирования из бюджетных источников;</w:t>
      </w:r>
    </w:p>
    <w:p w:rsidR="00821E50" w:rsidRPr="005B1EC3" w:rsidRDefault="008241A7" w:rsidP="005B1EC3">
      <w:pPr>
        <w:ind w:firstLine="709"/>
        <w:jc w:val="both"/>
        <w:rPr>
          <w:rFonts w:ascii="Arial" w:eastAsia="@Arial Unicode MS" w:hAnsi="Arial" w:cs="Arial"/>
        </w:rPr>
      </w:pPr>
      <w:r w:rsidRPr="005B1EC3">
        <w:rPr>
          <w:rFonts w:ascii="Arial" w:eastAsia="@Arial Unicode MS" w:hAnsi="Arial" w:cs="Arial"/>
        </w:rPr>
        <w:lastRenderedPageBreak/>
        <w:t xml:space="preserve">- </w:t>
      </w:r>
      <w:r w:rsidR="00821E50" w:rsidRPr="005B1EC3">
        <w:rPr>
          <w:rFonts w:ascii="Arial" w:eastAsia="@Arial Unicode MS" w:hAnsi="Arial" w:cs="Arial"/>
        </w:rPr>
        <w:t>недостаточный уровень финансирования из внебюджетных источников;</w:t>
      </w:r>
    </w:p>
    <w:p w:rsidR="008241A7" w:rsidRPr="005B1EC3" w:rsidRDefault="008241A7" w:rsidP="005B1EC3">
      <w:pPr>
        <w:ind w:firstLine="709"/>
        <w:jc w:val="both"/>
        <w:rPr>
          <w:rFonts w:ascii="Arial" w:eastAsia="@Arial Unicode MS" w:hAnsi="Arial" w:cs="Arial"/>
        </w:rPr>
      </w:pPr>
      <w:r w:rsidRPr="005B1EC3">
        <w:rPr>
          <w:rFonts w:ascii="Arial" w:eastAsia="@Arial Unicode MS" w:hAnsi="Arial" w:cs="Arial"/>
        </w:rPr>
        <w:t xml:space="preserve">- </w:t>
      </w:r>
      <w:r w:rsidR="00821E50" w:rsidRPr="005B1EC3">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5B1EC3">
        <w:rPr>
          <w:rFonts w:ascii="Arial" w:eastAsia="@Arial Unicode MS" w:hAnsi="Arial" w:cs="Arial"/>
        </w:rPr>
        <w:t>ка отечественного производства.</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Pr="005B1EC3">
        <w:rPr>
          <w:rFonts w:ascii="Arial" w:eastAsia="@Arial Unicode MS" w:hAnsi="Arial" w:cs="Arial"/>
        </w:rPr>
        <w:t>кормообеспечение</w:t>
      </w:r>
      <w:proofErr w:type="spellEnd"/>
      <w:r w:rsidRPr="005B1EC3">
        <w:rPr>
          <w:rFonts w:ascii="Arial" w:eastAsia="@Arial Unicode MS" w:hAnsi="Arial" w:cs="Arial"/>
        </w:rPr>
        <w:t>, ветеринарная защита и т.д.). Технологические риски, обычно связываемые с освоением</w:t>
      </w:r>
      <w:r w:rsidR="000C341D" w:rsidRPr="005B1EC3">
        <w:rPr>
          <w:rFonts w:ascii="Arial" w:eastAsia="@Arial Unicode MS" w:hAnsi="Arial" w:cs="Arial"/>
        </w:rPr>
        <w:t xml:space="preserve"> </w:t>
      </w:r>
      <w:r w:rsidRPr="005B1EC3">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5B1EC3">
        <w:rPr>
          <w:rFonts w:ascii="Arial" w:eastAsia="@Arial Unicode MS" w:hAnsi="Arial" w:cs="Arial"/>
        </w:rPr>
        <w:t>ловеческого потенциала отрасли.</w:t>
      </w:r>
    </w:p>
    <w:p w:rsidR="008241A7" w:rsidRPr="005B1EC3" w:rsidRDefault="00821E50" w:rsidP="005B1EC3">
      <w:pPr>
        <w:ind w:firstLine="709"/>
        <w:jc w:val="both"/>
        <w:rPr>
          <w:rFonts w:ascii="Arial" w:eastAsia="@Arial Unicode MS" w:hAnsi="Arial" w:cs="Arial"/>
        </w:rPr>
      </w:pPr>
      <w:r w:rsidRPr="005B1EC3">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5B1EC3">
        <w:rPr>
          <w:rFonts w:ascii="Arial" w:eastAsia="@Arial Unicode MS" w:hAnsi="Arial" w:cs="Arial"/>
        </w:rPr>
        <w:t xml:space="preserve">жета действующих обязательств. </w:t>
      </w:r>
    </w:p>
    <w:p w:rsidR="008241A7" w:rsidRPr="005B1EC3" w:rsidRDefault="00821E50" w:rsidP="005B1EC3">
      <w:pPr>
        <w:ind w:firstLine="709"/>
        <w:jc w:val="both"/>
        <w:rPr>
          <w:rFonts w:ascii="Arial" w:hAnsi="Arial" w:cs="Arial"/>
        </w:rPr>
      </w:pPr>
      <w:r w:rsidRPr="005B1EC3">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5B1EC3" w:rsidRDefault="004551C5" w:rsidP="005B1EC3">
      <w:pPr>
        <w:ind w:firstLine="709"/>
        <w:jc w:val="both"/>
        <w:rPr>
          <w:rFonts w:ascii="Arial" w:eastAsia="@Arial Unicode MS" w:hAnsi="Arial" w:cs="Arial"/>
        </w:rPr>
      </w:pPr>
      <w:r w:rsidRPr="005B1EC3">
        <w:rPr>
          <w:rFonts w:ascii="Arial" w:hAnsi="Arial" w:cs="Arial"/>
        </w:rPr>
        <w:t xml:space="preserve">2.7. </w:t>
      </w:r>
      <w:r w:rsidR="00821E50" w:rsidRPr="005B1EC3">
        <w:rPr>
          <w:rFonts w:ascii="Arial" w:eastAsia="Calibri" w:hAnsi="Arial" w:cs="Arial"/>
          <w:lang w:eastAsia="en-US"/>
        </w:rPr>
        <w:t>Мероприятия подпрограммы</w:t>
      </w:r>
      <w:r w:rsidRPr="005B1EC3">
        <w:rPr>
          <w:rFonts w:ascii="Arial" w:eastAsia="Calibri" w:hAnsi="Arial" w:cs="Arial"/>
          <w:lang w:eastAsia="en-US"/>
        </w:rPr>
        <w:t>.</w:t>
      </w:r>
    </w:p>
    <w:p w:rsidR="004551C5"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Мероприятия подпрограммы приведены в приложен</w:t>
      </w:r>
      <w:r w:rsidR="004551C5" w:rsidRPr="005B1EC3">
        <w:rPr>
          <w:rFonts w:ascii="Arial" w:eastAsia="Calibri" w:hAnsi="Arial" w:cs="Arial"/>
          <w:lang w:eastAsia="en-US"/>
        </w:rPr>
        <w:t>ии №2 к настоящей подпрограмме.</w:t>
      </w:r>
    </w:p>
    <w:p w:rsidR="004551C5" w:rsidRPr="005B1EC3" w:rsidRDefault="004551C5"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 xml:space="preserve">2.8. </w:t>
      </w:r>
      <w:r w:rsidR="00821E50" w:rsidRPr="005B1EC3">
        <w:rPr>
          <w:rFonts w:ascii="Arial" w:eastAsia="Calibri" w:hAnsi="Arial" w:cs="Arial"/>
          <w:lang w:eastAsia="en-US"/>
        </w:rPr>
        <w:t>Обоснование ресу</w:t>
      </w:r>
      <w:r w:rsidRPr="005B1EC3">
        <w:rPr>
          <w:rFonts w:ascii="Arial" w:eastAsia="Calibri" w:hAnsi="Arial" w:cs="Arial"/>
          <w:lang w:eastAsia="en-US"/>
        </w:rPr>
        <w:t>рсного обеспечения подпрограммы.</w:t>
      </w:r>
    </w:p>
    <w:p w:rsidR="004551C5"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Финансирование мероприятий подпрограммы осуществляется за счет средст</w:t>
      </w:r>
      <w:r w:rsidR="004551C5" w:rsidRPr="005B1EC3">
        <w:rPr>
          <w:rFonts w:ascii="Arial" w:eastAsia="Calibri" w:hAnsi="Arial" w:cs="Arial"/>
          <w:lang w:eastAsia="en-US"/>
        </w:rPr>
        <w:t>в:</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w:t>
      </w:r>
      <w:r w:rsidR="004551C5" w:rsidRPr="005B1EC3">
        <w:rPr>
          <w:rFonts w:ascii="Arial" w:eastAsia="Calibri" w:hAnsi="Arial" w:cs="Arial"/>
          <w:lang w:eastAsia="en-US"/>
        </w:rPr>
        <w:t xml:space="preserve"> </w:t>
      </w:r>
      <w:r w:rsidRPr="005B1EC3">
        <w:rPr>
          <w:rFonts w:ascii="Arial" w:eastAsia="Calibri" w:hAnsi="Arial" w:cs="Arial"/>
          <w:lang w:eastAsia="en-US"/>
        </w:rPr>
        <w:t>краевого бюджета;</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w:t>
      </w:r>
      <w:r w:rsidR="004551C5" w:rsidRPr="005B1EC3">
        <w:rPr>
          <w:rFonts w:ascii="Arial" w:eastAsia="Calibri" w:hAnsi="Arial" w:cs="Arial"/>
          <w:lang w:eastAsia="en-US"/>
        </w:rPr>
        <w:t xml:space="preserve"> </w:t>
      </w:r>
      <w:r w:rsidRPr="005B1EC3">
        <w:rPr>
          <w:rFonts w:ascii="Arial" w:eastAsia="Calibri" w:hAnsi="Arial" w:cs="Arial"/>
          <w:lang w:eastAsia="en-US"/>
        </w:rPr>
        <w:t>муниципального бюджета;</w:t>
      </w:r>
    </w:p>
    <w:p w:rsidR="00821E50" w:rsidRPr="005B1EC3" w:rsidRDefault="00821E50" w:rsidP="005B1EC3">
      <w:pPr>
        <w:widowControl w:val="0"/>
        <w:autoSpaceDE w:val="0"/>
        <w:autoSpaceDN w:val="0"/>
        <w:adjustRightInd w:val="0"/>
        <w:ind w:firstLine="709"/>
        <w:jc w:val="both"/>
        <w:rPr>
          <w:rFonts w:ascii="Arial" w:eastAsia="Calibri" w:hAnsi="Arial" w:cs="Arial"/>
          <w:lang w:eastAsia="en-US"/>
        </w:rPr>
      </w:pPr>
      <w:r w:rsidRPr="005B1EC3">
        <w:rPr>
          <w:rFonts w:ascii="Arial" w:eastAsia="Calibri" w:hAnsi="Arial" w:cs="Arial"/>
          <w:lang w:eastAsia="en-US"/>
        </w:rPr>
        <w:t>-</w:t>
      </w:r>
      <w:r w:rsidR="004551C5" w:rsidRPr="005B1EC3">
        <w:rPr>
          <w:rFonts w:ascii="Arial" w:eastAsia="Calibri" w:hAnsi="Arial" w:cs="Arial"/>
          <w:lang w:eastAsia="en-US"/>
        </w:rPr>
        <w:t xml:space="preserve"> </w:t>
      </w:r>
      <w:r w:rsidRPr="005B1EC3">
        <w:rPr>
          <w:rFonts w:ascii="Arial" w:eastAsia="Calibri" w:hAnsi="Arial" w:cs="Arial"/>
          <w:lang w:eastAsia="en-US"/>
        </w:rPr>
        <w:t>внебюджетных источников.</w:t>
      </w:r>
    </w:p>
    <w:p w:rsidR="00821E50" w:rsidRPr="005B1EC3" w:rsidRDefault="00821E50" w:rsidP="005B1EC3">
      <w:pPr>
        <w:autoSpaceDE w:val="0"/>
        <w:ind w:firstLine="709"/>
        <w:jc w:val="both"/>
        <w:rPr>
          <w:rFonts w:ascii="Arial" w:eastAsia="Calibri" w:hAnsi="Arial" w:cs="Arial"/>
          <w:bCs/>
        </w:rPr>
      </w:pPr>
      <w:r w:rsidRPr="005B1EC3">
        <w:rPr>
          <w:rFonts w:ascii="Arial" w:eastAsia="Calibri" w:hAnsi="Arial" w:cs="Arial"/>
          <w:bCs/>
        </w:rPr>
        <w:t>Общий объем</w:t>
      </w:r>
      <w:r w:rsidR="000C341D" w:rsidRPr="005B1EC3">
        <w:rPr>
          <w:rFonts w:ascii="Arial" w:eastAsia="Calibri" w:hAnsi="Arial" w:cs="Arial"/>
          <w:bCs/>
        </w:rPr>
        <w:t xml:space="preserve"> </w:t>
      </w:r>
      <w:r w:rsidRPr="005B1EC3">
        <w:rPr>
          <w:rFonts w:ascii="Arial" w:eastAsia="Calibri" w:hAnsi="Arial" w:cs="Arial"/>
          <w:bCs/>
        </w:rPr>
        <w:t>расходов</w:t>
      </w:r>
      <w:r w:rsidR="000C341D" w:rsidRPr="005B1EC3">
        <w:rPr>
          <w:rFonts w:ascii="Arial" w:eastAsia="Calibri" w:hAnsi="Arial" w:cs="Arial"/>
          <w:bCs/>
        </w:rPr>
        <w:t xml:space="preserve"> </w:t>
      </w:r>
      <w:r w:rsidRPr="005B1EC3">
        <w:rPr>
          <w:rFonts w:ascii="Arial" w:eastAsia="Calibri" w:hAnsi="Arial" w:cs="Arial"/>
          <w:bCs/>
        </w:rPr>
        <w:t>на реализацию подпрограммы</w:t>
      </w:r>
      <w:r w:rsidR="000C341D" w:rsidRPr="005B1EC3">
        <w:rPr>
          <w:rFonts w:ascii="Arial" w:eastAsia="Calibri" w:hAnsi="Arial" w:cs="Arial"/>
          <w:bCs/>
        </w:rPr>
        <w:t xml:space="preserve"> </w:t>
      </w:r>
      <w:r w:rsidRPr="005B1EC3">
        <w:rPr>
          <w:rFonts w:ascii="Arial" w:eastAsia="Calibri" w:hAnsi="Arial" w:cs="Arial"/>
          <w:bCs/>
        </w:rPr>
        <w:t>2016</w:t>
      </w:r>
      <w:r w:rsidR="001910AB" w:rsidRPr="005B1EC3">
        <w:rPr>
          <w:rFonts w:ascii="Arial" w:eastAsia="Calibri" w:hAnsi="Arial" w:cs="Arial"/>
          <w:bCs/>
        </w:rPr>
        <w:t xml:space="preserve"> </w:t>
      </w:r>
      <w:r w:rsidRPr="005B1EC3">
        <w:rPr>
          <w:rFonts w:ascii="Arial" w:eastAsia="Calibri" w:hAnsi="Arial" w:cs="Arial"/>
          <w:bCs/>
        </w:rPr>
        <w:t>-</w:t>
      </w:r>
      <w:r w:rsidR="001910AB" w:rsidRPr="005B1EC3">
        <w:rPr>
          <w:rFonts w:ascii="Arial" w:eastAsia="Calibri" w:hAnsi="Arial" w:cs="Arial"/>
          <w:bCs/>
        </w:rPr>
        <w:t xml:space="preserve"> </w:t>
      </w:r>
      <w:r w:rsidRPr="005B1EC3">
        <w:rPr>
          <w:rFonts w:ascii="Arial" w:eastAsia="Calibri" w:hAnsi="Arial" w:cs="Arial"/>
          <w:bCs/>
        </w:rPr>
        <w:t xml:space="preserve">2018 </w:t>
      </w:r>
      <w:proofErr w:type="gramStart"/>
      <w:r w:rsidRPr="005B1EC3">
        <w:rPr>
          <w:rFonts w:ascii="Arial" w:eastAsia="Calibri" w:hAnsi="Arial" w:cs="Arial"/>
          <w:bCs/>
        </w:rPr>
        <w:t>годах</w:t>
      </w:r>
      <w:proofErr w:type="gramEnd"/>
      <w:r w:rsidRPr="005B1EC3">
        <w:rPr>
          <w:rFonts w:ascii="Arial" w:eastAsia="Calibri" w:hAnsi="Arial" w:cs="Arial"/>
          <w:bCs/>
        </w:rPr>
        <w:t xml:space="preserve"> составит</w:t>
      </w:r>
      <w:r w:rsidR="000C341D" w:rsidRPr="005B1EC3">
        <w:rPr>
          <w:rFonts w:ascii="Arial" w:eastAsia="Calibri" w:hAnsi="Arial" w:cs="Arial"/>
          <w:bCs/>
        </w:rPr>
        <w:t xml:space="preserve"> </w:t>
      </w:r>
      <w:r w:rsidR="004551C5" w:rsidRPr="005B1EC3">
        <w:rPr>
          <w:rFonts w:ascii="Arial" w:eastAsia="Calibri" w:hAnsi="Arial" w:cs="Arial"/>
          <w:bCs/>
        </w:rPr>
        <w:t>–</w:t>
      </w:r>
      <w:r w:rsidR="008D41A3" w:rsidRPr="005B1EC3">
        <w:rPr>
          <w:rFonts w:ascii="Arial" w:eastAsia="Calibri" w:hAnsi="Arial" w:cs="Arial"/>
          <w:bCs/>
        </w:rPr>
        <w:t xml:space="preserve"> 55</w:t>
      </w:r>
      <w:r w:rsidR="004551C5" w:rsidRPr="005B1EC3">
        <w:rPr>
          <w:rFonts w:ascii="Arial" w:eastAsia="Calibri" w:hAnsi="Arial" w:cs="Arial"/>
          <w:bCs/>
        </w:rPr>
        <w:t xml:space="preserve"> </w:t>
      </w:r>
      <w:r w:rsidR="008D41A3" w:rsidRPr="005B1EC3">
        <w:rPr>
          <w:rFonts w:ascii="Arial" w:eastAsia="Calibri" w:hAnsi="Arial" w:cs="Arial"/>
          <w:bCs/>
        </w:rPr>
        <w:t>716,9</w:t>
      </w:r>
      <w:r w:rsidRPr="005B1EC3">
        <w:rPr>
          <w:rFonts w:ascii="Arial" w:eastAsia="Calibri" w:hAnsi="Arial" w:cs="Arial"/>
          <w:bCs/>
        </w:rPr>
        <w:t xml:space="preserve"> тыс. руб., в том числе по годам</w:t>
      </w:r>
      <w:r w:rsidR="004551C5" w:rsidRPr="005B1EC3">
        <w:rPr>
          <w:rFonts w:ascii="Arial" w:eastAsia="Calibri" w:hAnsi="Arial" w:cs="Arial"/>
          <w:bCs/>
        </w:rPr>
        <w:t>:</w:t>
      </w:r>
    </w:p>
    <w:p w:rsidR="00746512" w:rsidRPr="005B1EC3" w:rsidRDefault="00821E50" w:rsidP="005B1EC3">
      <w:pPr>
        <w:autoSpaceDE w:val="0"/>
        <w:ind w:firstLine="709"/>
        <w:jc w:val="both"/>
        <w:rPr>
          <w:rFonts w:ascii="Arial" w:eastAsia="Calibri" w:hAnsi="Arial" w:cs="Arial"/>
          <w:bCs/>
        </w:rPr>
      </w:pPr>
      <w:r w:rsidRPr="005B1EC3">
        <w:rPr>
          <w:rFonts w:ascii="Arial" w:eastAsia="Calibri" w:hAnsi="Arial" w:cs="Arial"/>
          <w:bCs/>
        </w:rPr>
        <w:t xml:space="preserve">за счет </w:t>
      </w:r>
      <w:proofErr w:type="gramStart"/>
      <w:r w:rsidRPr="005B1EC3">
        <w:rPr>
          <w:rFonts w:ascii="Arial" w:eastAsia="Calibri" w:hAnsi="Arial" w:cs="Arial"/>
          <w:bCs/>
        </w:rPr>
        <w:t>районного</w:t>
      </w:r>
      <w:proofErr w:type="gramEnd"/>
      <w:r w:rsidRPr="005B1EC3">
        <w:rPr>
          <w:rFonts w:ascii="Arial" w:eastAsia="Calibri" w:hAnsi="Arial" w:cs="Arial"/>
          <w:bCs/>
        </w:rPr>
        <w:t xml:space="preserve"> бюджета</w:t>
      </w:r>
      <w:r w:rsidR="00044F46" w:rsidRPr="005B1EC3">
        <w:rPr>
          <w:rFonts w:ascii="Arial" w:eastAsia="Calibri" w:hAnsi="Arial" w:cs="Arial"/>
          <w:bCs/>
        </w:rPr>
        <w:t xml:space="preserve"> </w:t>
      </w:r>
      <w:r w:rsidR="004551C5" w:rsidRPr="005B1EC3">
        <w:rPr>
          <w:rFonts w:ascii="Arial" w:eastAsia="Calibri" w:hAnsi="Arial" w:cs="Arial"/>
          <w:bCs/>
        </w:rPr>
        <w:t>–</w:t>
      </w:r>
      <w:r w:rsidRPr="005B1EC3">
        <w:rPr>
          <w:rFonts w:ascii="Arial" w:eastAsia="Calibri" w:hAnsi="Arial" w:cs="Arial"/>
          <w:bCs/>
        </w:rPr>
        <w:t xml:space="preserve"> 1</w:t>
      </w:r>
      <w:r w:rsidR="004551C5" w:rsidRPr="005B1EC3">
        <w:rPr>
          <w:rFonts w:ascii="Arial" w:eastAsia="Calibri" w:hAnsi="Arial" w:cs="Arial"/>
          <w:bCs/>
        </w:rPr>
        <w:t xml:space="preserve"> </w:t>
      </w:r>
      <w:r w:rsidRPr="005B1EC3">
        <w:rPr>
          <w:rFonts w:ascii="Arial" w:eastAsia="Calibri" w:hAnsi="Arial" w:cs="Arial"/>
          <w:bCs/>
        </w:rPr>
        <w:t>500,00</w:t>
      </w:r>
      <w:r w:rsidR="004F27F4" w:rsidRPr="005B1EC3">
        <w:rPr>
          <w:rFonts w:ascii="Arial" w:eastAsia="Calibri" w:hAnsi="Arial" w:cs="Arial"/>
          <w:bCs/>
        </w:rPr>
        <w:t xml:space="preserve"> </w:t>
      </w:r>
      <w:r w:rsidRPr="005B1EC3">
        <w:rPr>
          <w:rFonts w:ascii="Arial" w:eastAsia="Calibri" w:hAnsi="Arial" w:cs="Arial"/>
          <w:bCs/>
        </w:rPr>
        <w:t>тыс.</w:t>
      </w:r>
      <w:r w:rsidR="00746512" w:rsidRPr="005B1EC3">
        <w:rPr>
          <w:rFonts w:ascii="Arial" w:eastAsia="Calibri" w:hAnsi="Arial" w:cs="Arial"/>
          <w:bCs/>
        </w:rPr>
        <w:t xml:space="preserve"> </w:t>
      </w:r>
      <w:r w:rsidRPr="005B1EC3">
        <w:rPr>
          <w:rFonts w:ascii="Arial" w:eastAsia="Calibri" w:hAnsi="Arial" w:cs="Arial"/>
          <w:bCs/>
        </w:rPr>
        <w:t>руб.</w:t>
      </w:r>
      <w:r w:rsidR="004551C5" w:rsidRPr="005B1EC3">
        <w:rPr>
          <w:rFonts w:ascii="Arial" w:eastAsia="Calibri" w:hAnsi="Arial" w:cs="Arial"/>
          <w:bCs/>
        </w:rPr>
        <w:t>:</w:t>
      </w:r>
    </w:p>
    <w:p w:rsidR="00821E50" w:rsidRPr="005B1EC3" w:rsidRDefault="00821E50" w:rsidP="005B1EC3">
      <w:pPr>
        <w:pStyle w:val="ConsPlusCell"/>
        <w:ind w:firstLine="709"/>
        <w:jc w:val="both"/>
        <w:rPr>
          <w:bCs/>
          <w:sz w:val="24"/>
          <w:szCs w:val="24"/>
        </w:rPr>
      </w:pPr>
      <w:r w:rsidRPr="005B1EC3">
        <w:rPr>
          <w:bCs/>
          <w:sz w:val="24"/>
          <w:szCs w:val="24"/>
        </w:rPr>
        <w:t>2016 год –</w:t>
      </w:r>
      <w:r w:rsidR="004551C5" w:rsidRPr="005B1EC3">
        <w:rPr>
          <w:bCs/>
          <w:sz w:val="24"/>
          <w:szCs w:val="24"/>
        </w:rPr>
        <w:t xml:space="preserve"> </w:t>
      </w:r>
      <w:r w:rsidRPr="005B1EC3">
        <w:rPr>
          <w:bCs/>
          <w:sz w:val="24"/>
          <w:szCs w:val="24"/>
        </w:rPr>
        <w:t>500,00</w:t>
      </w:r>
      <w:r w:rsidR="007B3B29" w:rsidRPr="005B1EC3">
        <w:rPr>
          <w:bCs/>
          <w:sz w:val="24"/>
          <w:szCs w:val="24"/>
        </w:rPr>
        <w:t xml:space="preserve"> </w:t>
      </w:r>
      <w:r w:rsidRPr="005B1EC3">
        <w:rPr>
          <w:bCs/>
          <w:sz w:val="24"/>
          <w:szCs w:val="24"/>
        </w:rPr>
        <w:t>тыс. руб.</w:t>
      </w:r>
      <w:r w:rsidR="004551C5" w:rsidRPr="005B1EC3">
        <w:rPr>
          <w:bCs/>
          <w:sz w:val="24"/>
          <w:szCs w:val="24"/>
        </w:rPr>
        <w:t>;</w:t>
      </w:r>
    </w:p>
    <w:p w:rsidR="00821E50" w:rsidRPr="005B1EC3" w:rsidRDefault="00821E50" w:rsidP="005B1EC3">
      <w:pPr>
        <w:autoSpaceDE w:val="0"/>
        <w:ind w:firstLine="709"/>
        <w:jc w:val="both"/>
        <w:rPr>
          <w:rFonts w:ascii="Arial" w:hAnsi="Arial" w:cs="Arial"/>
          <w:bCs/>
        </w:rPr>
      </w:pPr>
      <w:r w:rsidRPr="005B1EC3">
        <w:rPr>
          <w:rFonts w:ascii="Arial" w:hAnsi="Arial" w:cs="Arial"/>
          <w:bCs/>
        </w:rPr>
        <w:t>2017 год –</w:t>
      </w:r>
      <w:r w:rsidR="004551C5" w:rsidRPr="005B1EC3">
        <w:rPr>
          <w:rFonts w:ascii="Arial" w:hAnsi="Arial" w:cs="Arial"/>
          <w:bCs/>
        </w:rPr>
        <w:t xml:space="preserve"> </w:t>
      </w:r>
      <w:r w:rsidRPr="005B1EC3">
        <w:rPr>
          <w:rFonts w:ascii="Arial" w:hAnsi="Arial" w:cs="Arial"/>
          <w:bCs/>
        </w:rPr>
        <w:t>500,00</w:t>
      </w:r>
      <w:r w:rsidR="007B3B29" w:rsidRPr="005B1EC3">
        <w:rPr>
          <w:rFonts w:ascii="Arial" w:hAnsi="Arial" w:cs="Arial"/>
          <w:bCs/>
        </w:rPr>
        <w:t xml:space="preserve"> </w:t>
      </w:r>
      <w:r w:rsidRPr="005B1EC3">
        <w:rPr>
          <w:rFonts w:ascii="Arial" w:hAnsi="Arial" w:cs="Arial"/>
          <w:bCs/>
        </w:rPr>
        <w:t>тыс. руб.</w:t>
      </w:r>
      <w:r w:rsidR="004551C5" w:rsidRPr="005B1EC3">
        <w:rPr>
          <w:rFonts w:ascii="Arial" w:hAnsi="Arial" w:cs="Arial"/>
          <w:bCs/>
        </w:rPr>
        <w:t>;</w:t>
      </w:r>
    </w:p>
    <w:p w:rsidR="00746512" w:rsidRPr="005B1EC3" w:rsidRDefault="00821E50" w:rsidP="005B1EC3">
      <w:pPr>
        <w:autoSpaceDE w:val="0"/>
        <w:ind w:firstLine="709"/>
        <w:jc w:val="both"/>
        <w:rPr>
          <w:rFonts w:ascii="Arial" w:hAnsi="Arial" w:cs="Arial"/>
          <w:bCs/>
        </w:rPr>
      </w:pPr>
      <w:r w:rsidRPr="005B1EC3">
        <w:rPr>
          <w:rFonts w:ascii="Arial" w:hAnsi="Arial" w:cs="Arial"/>
          <w:bCs/>
        </w:rPr>
        <w:t>2018 год –</w:t>
      </w:r>
      <w:r w:rsidR="004551C5" w:rsidRPr="005B1EC3">
        <w:rPr>
          <w:rFonts w:ascii="Arial" w:hAnsi="Arial" w:cs="Arial"/>
          <w:bCs/>
        </w:rPr>
        <w:t xml:space="preserve"> </w:t>
      </w:r>
      <w:r w:rsidRPr="005B1EC3">
        <w:rPr>
          <w:rFonts w:ascii="Arial" w:hAnsi="Arial" w:cs="Arial"/>
          <w:bCs/>
        </w:rPr>
        <w:t>500,00</w:t>
      </w:r>
      <w:r w:rsidR="007B3B29" w:rsidRPr="005B1EC3">
        <w:rPr>
          <w:rFonts w:ascii="Arial" w:hAnsi="Arial" w:cs="Arial"/>
          <w:bCs/>
        </w:rPr>
        <w:t xml:space="preserve"> </w:t>
      </w:r>
      <w:r w:rsidRPr="005B1EC3">
        <w:rPr>
          <w:rFonts w:ascii="Arial" w:hAnsi="Arial" w:cs="Arial"/>
          <w:bCs/>
        </w:rPr>
        <w:t>тыс. руб.</w:t>
      </w:r>
    </w:p>
    <w:p w:rsidR="00746512" w:rsidRPr="005B1EC3" w:rsidRDefault="00821E50" w:rsidP="005B1EC3">
      <w:pPr>
        <w:autoSpaceDE w:val="0"/>
        <w:ind w:firstLine="709"/>
        <w:jc w:val="both"/>
        <w:rPr>
          <w:rFonts w:ascii="Arial" w:hAnsi="Arial" w:cs="Arial"/>
          <w:bCs/>
        </w:rPr>
      </w:pPr>
      <w:r w:rsidRPr="005B1EC3">
        <w:rPr>
          <w:rFonts w:ascii="Arial" w:hAnsi="Arial" w:cs="Arial"/>
          <w:bCs/>
        </w:rPr>
        <w:t xml:space="preserve">за счет средств </w:t>
      </w:r>
      <w:proofErr w:type="gramStart"/>
      <w:r w:rsidRPr="005B1EC3">
        <w:rPr>
          <w:rFonts w:ascii="Arial" w:hAnsi="Arial" w:cs="Arial"/>
          <w:bCs/>
        </w:rPr>
        <w:t>краевого</w:t>
      </w:r>
      <w:proofErr w:type="gramEnd"/>
      <w:r w:rsidRPr="005B1EC3">
        <w:rPr>
          <w:rFonts w:ascii="Arial" w:hAnsi="Arial" w:cs="Arial"/>
          <w:bCs/>
        </w:rPr>
        <w:t xml:space="preserve"> бюджета </w:t>
      </w:r>
      <w:r w:rsidR="004551C5" w:rsidRPr="005B1EC3">
        <w:rPr>
          <w:rFonts w:ascii="Arial" w:hAnsi="Arial" w:cs="Arial"/>
          <w:bCs/>
        </w:rPr>
        <w:t>–</w:t>
      </w:r>
      <w:r w:rsidRPr="005B1EC3">
        <w:rPr>
          <w:rFonts w:ascii="Arial" w:hAnsi="Arial" w:cs="Arial"/>
          <w:bCs/>
        </w:rPr>
        <w:t xml:space="preserve"> </w:t>
      </w:r>
      <w:r w:rsidR="008D41A3" w:rsidRPr="005B1EC3">
        <w:rPr>
          <w:rFonts w:ascii="Arial" w:hAnsi="Arial" w:cs="Arial"/>
          <w:bCs/>
        </w:rPr>
        <w:t>30</w:t>
      </w:r>
      <w:r w:rsidR="004551C5" w:rsidRPr="005B1EC3">
        <w:rPr>
          <w:rFonts w:ascii="Arial" w:hAnsi="Arial" w:cs="Arial"/>
          <w:bCs/>
        </w:rPr>
        <w:t xml:space="preserve"> </w:t>
      </w:r>
      <w:r w:rsidR="008D41A3" w:rsidRPr="005B1EC3">
        <w:rPr>
          <w:rFonts w:ascii="Arial" w:hAnsi="Arial" w:cs="Arial"/>
          <w:bCs/>
        </w:rPr>
        <w:t>000,0</w:t>
      </w:r>
      <w:r w:rsidRPr="005B1EC3">
        <w:rPr>
          <w:rFonts w:ascii="Arial" w:hAnsi="Arial" w:cs="Arial"/>
          <w:bCs/>
        </w:rPr>
        <w:t xml:space="preserve"> тыс. руб.</w:t>
      </w:r>
      <w:r w:rsidR="004551C5" w:rsidRPr="005B1EC3">
        <w:rPr>
          <w:rFonts w:ascii="Arial" w:hAnsi="Arial" w:cs="Arial"/>
          <w:bCs/>
        </w:rPr>
        <w:t>:</w:t>
      </w:r>
    </w:p>
    <w:p w:rsidR="00821E50" w:rsidRPr="005B1EC3" w:rsidRDefault="008D41A3" w:rsidP="005B1EC3">
      <w:pPr>
        <w:autoSpaceDE w:val="0"/>
        <w:ind w:firstLine="709"/>
        <w:jc w:val="both"/>
        <w:rPr>
          <w:rFonts w:ascii="Arial" w:hAnsi="Arial" w:cs="Arial"/>
          <w:bCs/>
        </w:rPr>
      </w:pPr>
      <w:r w:rsidRPr="005B1EC3">
        <w:rPr>
          <w:rFonts w:ascii="Arial" w:hAnsi="Arial" w:cs="Arial"/>
          <w:bCs/>
        </w:rPr>
        <w:t>2016 год – 10</w:t>
      </w:r>
      <w:r w:rsidR="004551C5" w:rsidRPr="005B1EC3">
        <w:rPr>
          <w:rFonts w:ascii="Arial" w:hAnsi="Arial" w:cs="Arial"/>
          <w:bCs/>
        </w:rPr>
        <w:t xml:space="preserve"> </w:t>
      </w:r>
      <w:r w:rsidR="00821E50" w:rsidRPr="005B1EC3">
        <w:rPr>
          <w:rFonts w:ascii="Arial" w:hAnsi="Arial" w:cs="Arial"/>
          <w:bCs/>
        </w:rPr>
        <w:t>000,00</w:t>
      </w:r>
      <w:r w:rsidR="007B3B29" w:rsidRPr="005B1EC3">
        <w:rPr>
          <w:rFonts w:ascii="Arial" w:hAnsi="Arial" w:cs="Arial"/>
          <w:bCs/>
        </w:rPr>
        <w:t xml:space="preserve"> </w:t>
      </w:r>
      <w:r w:rsidR="00821E50" w:rsidRPr="005B1EC3">
        <w:rPr>
          <w:rFonts w:ascii="Arial" w:hAnsi="Arial" w:cs="Arial"/>
          <w:bCs/>
        </w:rPr>
        <w:t>тыс. руб.</w:t>
      </w:r>
      <w:r w:rsidR="004551C5" w:rsidRPr="005B1EC3">
        <w:rPr>
          <w:rFonts w:ascii="Arial" w:hAnsi="Arial" w:cs="Arial"/>
          <w:bCs/>
        </w:rPr>
        <w:t>;</w:t>
      </w:r>
    </w:p>
    <w:p w:rsidR="00821E50" w:rsidRPr="005B1EC3" w:rsidRDefault="008D41A3" w:rsidP="005B1EC3">
      <w:pPr>
        <w:autoSpaceDE w:val="0"/>
        <w:ind w:firstLine="709"/>
        <w:jc w:val="both"/>
        <w:rPr>
          <w:rFonts w:ascii="Arial" w:hAnsi="Arial" w:cs="Arial"/>
          <w:bCs/>
        </w:rPr>
      </w:pPr>
      <w:r w:rsidRPr="005B1EC3">
        <w:rPr>
          <w:rFonts w:ascii="Arial" w:hAnsi="Arial" w:cs="Arial"/>
          <w:bCs/>
        </w:rPr>
        <w:t>2017 год – 10</w:t>
      </w:r>
      <w:r w:rsidR="004551C5" w:rsidRPr="005B1EC3">
        <w:rPr>
          <w:rFonts w:ascii="Arial" w:hAnsi="Arial" w:cs="Arial"/>
          <w:bCs/>
        </w:rPr>
        <w:t xml:space="preserve"> </w:t>
      </w:r>
      <w:r w:rsidR="00821E50" w:rsidRPr="005B1EC3">
        <w:rPr>
          <w:rFonts w:ascii="Arial" w:hAnsi="Arial" w:cs="Arial"/>
          <w:bCs/>
        </w:rPr>
        <w:t>000,00</w:t>
      </w:r>
      <w:r w:rsidR="007B3B29" w:rsidRPr="005B1EC3">
        <w:rPr>
          <w:rFonts w:ascii="Arial" w:hAnsi="Arial" w:cs="Arial"/>
          <w:bCs/>
        </w:rPr>
        <w:t xml:space="preserve"> </w:t>
      </w:r>
      <w:r w:rsidR="00821E50" w:rsidRPr="005B1EC3">
        <w:rPr>
          <w:rFonts w:ascii="Arial" w:hAnsi="Arial" w:cs="Arial"/>
          <w:bCs/>
        </w:rPr>
        <w:t>тыс. руб.</w:t>
      </w:r>
      <w:r w:rsidR="004551C5" w:rsidRPr="005B1EC3">
        <w:rPr>
          <w:rFonts w:ascii="Arial" w:hAnsi="Arial" w:cs="Arial"/>
          <w:bCs/>
        </w:rPr>
        <w:t>;</w:t>
      </w:r>
    </w:p>
    <w:p w:rsidR="00821E50" w:rsidRPr="005B1EC3" w:rsidRDefault="00821E50" w:rsidP="005B1EC3">
      <w:pPr>
        <w:autoSpaceDE w:val="0"/>
        <w:ind w:firstLine="709"/>
        <w:jc w:val="both"/>
        <w:rPr>
          <w:rFonts w:ascii="Arial" w:hAnsi="Arial" w:cs="Arial"/>
          <w:bCs/>
        </w:rPr>
      </w:pPr>
      <w:r w:rsidRPr="005B1EC3">
        <w:rPr>
          <w:rFonts w:ascii="Arial" w:hAnsi="Arial" w:cs="Arial"/>
          <w:bCs/>
        </w:rPr>
        <w:t>2018 год –</w:t>
      </w:r>
      <w:r w:rsidR="00E7406D" w:rsidRPr="005B1EC3">
        <w:rPr>
          <w:rFonts w:ascii="Arial" w:hAnsi="Arial" w:cs="Arial"/>
          <w:bCs/>
        </w:rPr>
        <w:t xml:space="preserve"> </w:t>
      </w:r>
      <w:r w:rsidR="008D41A3" w:rsidRPr="005B1EC3">
        <w:rPr>
          <w:rFonts w:ascii="Arial" w:hAnsi="Arial" w:cs="Arial"/>
          <w:bCs/>
        </w:rPr>
        <w:t>10</w:t>
      </w:r>
      <w:r w:rsidR="004551C5" w:rsidRPr="005B1EC3">
        <w:rPr>
          <w:rFonts w:ascii="Arial" w:hAnsi="Arial" w:cs="Arial"/>
          <w:bCs/>
        </w:rPr>
        <w:t xml:space="preserve"> </w:t>
      </w:r>
      <w:r w:rsidR="008D41A3" w:rsidRPr="005B1EC3">
        <w:rPr>
          <w:rFonts w:ascii="Arial" w:hAnsi="Arial" w:cs="Arial"/>
          <w:bCs/>
        </w:rPr>
        <w:t>000</w:t>
      </w:r>
      <w:r w:rsidR="00E9498D" w:rsidRPr="005B1EC3">
        <w:rPr>
          <w:rFonts w:ascii="Arial" w:hAnsi="Arial" w:cs="Arial"/>
          <w:bCs/>
        </w:rPr>
        <w:t>,00</w:t>
      </w:r>
      <w:r w:rsidR="007B3B29" w:rsidRPr="005B1EC3">
        <w:rPr>
          <w:rFonts w:ascii="Arial" w:hAnsi="Arial" w:cs="Arial"/>
          <w:bCs/>
        </w:rPr>
        <w:t xml:space="preserve"> </w:t>
      </w:r>
      <w:r w:rsidRPr="005B1EC3">
        <w:rPr>
          <w:rFonts w:ascii="Arial" w:hAnsi="Arial" w:cs="Arial"/>
          <w:bCs/>
        </w:rPr>
        <w:t>тыс. руб.</w:t>
      </w:r>
    </w:p>
    <w:p w:rsidR="00821E50" w:rsidRPr="005B1EC3" w:rsidRDefault="00821E50" w:rsidP="005B1EC3">
      <w:pPr>
        <w:autoSpaceDE w:val="0"/>
        <w:ind w:firstLine="709"/>
        <w:jc w:val="both"/>
        <w:rPr>
          <w:rFonts w:ascii="Arial" w:hAnsi="Arial" w:cs="Arial"/>
          <w:bCs/>
        </w:rPr>
      </w:pPr>
      <w:r w:rsidRPr="005B1EC3">
        <w:rPr>
          <w:rFonts w:ascii="Arial" w:hAnsi="Arial" w:cs="Arial"/>
          <w:bCs/>
        </w:rPr>
        <w:t xml:space="preserve">за счет внебюджетных источников </w:t>
      </w:r>
      <w:r w:rsidR="00044F46" w:rsidRPr="005B1EC3">
        <w:rPr>
          <w:rFonts w:ascii="Arial" w:hAnsi="Arial" w:cs="Arial"/>
          <w:bCs/>
        </w:rPr>
        <w:t>-</w:t>
      </w:r>
      <w:r w:rsidRPr="005B1EC3">
        <w:rPr>
          <w:rFonts w:ascii="Arial" w:hAnsi="Arial" w:cs="Arial"/>
          <w:bCs/>
        </w:rPr>
        <w:t xml:space="preserve"> 2</w:t>
      </w:r>
      <w:r w:rsidR="007B3B29" w:rsidRPr="005B1EC3">
        <w:rPr>
          <w:rFonts w:ascii="Arial" w:hAnsi="Arial" w:cs="Arial"/>
          <w:bCs/>
        </w:rPr>
        <w:t>4</w:t>
      </w:r>
      <w:r w:rsidR="00746512" w:rsidRPr="005B1EC3">
        <w:rPr>
          <w:rFonts w:ascii="Arial" w:hAnsi="Arial" w:cs="Arial"/>
          <w:bCs/>
        </w:rPr>
        <w:t xml:space="preserve"> </w:t>
      </w:r>
      <w:r w:rsidR="007B3B29" w:rsidRPr="005B1EC3">
        <w:rPr>
          <w:rFonts w:ascii="Arial" w:hAnsi="Arial" w:cs="Arial"/>
          <w:bCs/>
        </w:rPr>
        <w:t>216,9</w:t>
      </w:r>
      <w:r w:rsidRPr="005B1EC3">
        <w:rPr>
          <w:rFonts w:ascii="Arial" w:hAnsi="Arial" w:cs="Arial"/>
          <w:bCs/>
        </w:rPr>
        <w:t xml:space="preserve"> тыс. руб.</w:t>
      </w:r>
      <w:r w:rsidR="004551C5" w:rsidRPr="005B1EC3">
        <w:rPr>
          <w:rFonts w:ascii="Arial" w:hAnsi="Arial" w:cs="Arial"/>
          <w:bCs/>
        </w:rPr>
        <w:t>:</w:t>
      </w:r>
    </w:p>
    <w:p w:rsidR="00821E50" w:rsidRPr="005B1EC3" w:rsidRDefault="00821E50" w:rsidP="005B1EC3">
      <w:pPr>
        <w:autoSpaceDE w:val="0"/>
        <w:ind w:firstLine="709"/>
        <w:jc w:val="both"/>
        <w:rPr>
          <w:rFonts w:ascii="Arial" w:hAnsi="Arial" w:cs="Arial"/>
          <w:bCs/>
        </w:rPr>
      </w:pPr>
      <w:r w:rsidRPr="005B1EC3">
        <w:rPr>
          <w:rFonts w:ascii="Arial" w:hAnsi="Arial" w:cs="Arial"/>
          <w:bCs/>
        </w:rPr>
        <w:t>2016 год –</w:t>
      </w:r>
      <w:r w:rsidR="000C341D" w:rsidRPr="005B1EC3">
        <w:rPr>
          <w:rFonts w:ascii="Arial" w:hAnsi="Arial" w:cs="Arial"/>
          <w:bCs/>
        </w:rPr>
        <w:t xml:space="preserve"> </w:t>
      </w:r>
      <w:r w:rsidR="00746512" w:rsidRPr="005B1EC3">
        <w:rPr>
          <w:rFonts w:ascii="Arial" w:hAnsi="Arial" w:cs="Arial"/>
          <w:bCs/>
        </w:rPr>
        <w:t>9</w:t>
      </w:r>
      <w:r w:rsidR="004551C5" w:rsidRPr="005B1EC3">
        <w:rPr>
          <w:rFonts w:ascii="Arial" w:hAnsi="Arial" w:cs="Arial"/>
          <w:bCs/>
        </w:rPr>
        <w:t xml:space="preserve"> </w:t>
      </w:r>
      <w:r w:rsidRPr="005B1EC3">
        <w:rPr>
          <w:rFonts w:ascii="Arial" w:hAnsi="Arial" w:cs="Arial"/>
          <w:bCs/>
        </w:rPr>
        <w:t>3</w:t>
      </w:r>
      <w:r w:rsidR="00746512" w:rsidRPr="005B1EC3">
        <w:rPr>
          <w:rFonts w:ascii="Arial" w:hAnsi="Arial" w:cs="Arial"/>
          <w:bCs/>
        </w:rPr>
        <w:t>8</w:t>
      </w:r>
      <w:r w:rsidRPr="005B1EC3">
        <w:rPr>
          <w:rFonts w:ascii="Arial" w:hAnsi="Arial" w:cs="Arial"/>
          <w:bCs/>
        </w:rPr>
        <w:t>0,00</w:t>
      </w:r>
      <w:r w:rsidR="007B3B29" w:rsidRPr="005B1EC3">
        <w:rPr>
          <w:rFonts w:ascii="Arial" w:hAnsi="Arial" w:cs="Arial"/>
          <w:bCs/>
        </w:rPr>
        <w:t xml:space="preserve"> </w:t>
      </w:r>
      <w:r w:rsidRPr="005B1EC3">
        <w:rPr>
          <w:rFonts w:ascii="Arial" w:hAnsi="Arial" w:cs="Arial"/>
          <w:bCs/>
        </w:rPr>
        <w:t>тыс. руб.</w:t>
      </w:r>
      <w:r w:rsidR="004551C5" w:rsidRPr="005B1EC3">
        <w:rPr>
          <w:rFonts w:ascii="Arial" w:hAnsi="Arial" w:cs="Arial"/>
          <w:bCs/>
        </w:rPr>
        <w:t>;</w:t>
      </w:r>
    </w:p>
    <w:p w:rsidR="00821E50" w:rsidRPr="005B1EC3" w:rsidRDefault="00746512" w:rsidP="005B1EC3">
      <w:pPr>
        <w:autoSpaceDE w:val="0"/>
        <w:ind w:firstLine="709"/>
        <w:jc w:val="both"/>
        <w:rPr>
          <w:rFonts w:ascii="Arial" w:hAnsi="Arial" w:cs="Arial"/>
          <w:bCs/>
        </w:rPr>
      </w:pPr>
      <w:r w:rsidRPr="005B1EC3">
        <w:rPr>
          <w:rFonts w:ascii="Arial" w:hAnsi="Arial" w:cs="Arial"/>
          <w:bCs/>
        </w:rPr>
        <w:t>2017 год –</w:t>
      </w:r>
      <w:r w:rsidR="000C341D" w:rsidRPr="005B1EC3">
        <w:rPr>
          <w:rFonts w:ascii="Arial" w:hAnsi="Arial" w:cs="Arial"/>
          <w:bCs/>
        </w:rPr>
        <w:t xml:space="preserve"> </w:t>
      </w:r>
      <w:r w:rsidR="004551C5" w:rsidRPr="005B1EC3">
        <w:rPr>
          <w:rFonts w:ascii="Arial" w:hAnsi="Arial" w:cs="Arial"/>
          <w:bCs/>
        </w:rPr>
        <w:t xml:space="preserve">7 </w:t>
      </w:r>
      <w:r w:rsidR="00C07B8E" w:rsidRPr="005B1EC3">
        <w:rPr>
          <w:rFonts w:ascii="Arial" w:hAnsi="Arial" w:cs="Arial"/>
          <w:bCs/>
        </w:rPr>
        <w:t xml:space="preserve">008,00 </w:t>
      </w:r>
      <w:r w:rsidR="00821E50" w:rsidRPr="005B1EC3">
        <w:rPr>
          <w:rFonts w:ascii="Arial" w:hAnsi="Arial" w:cs="Arial"/>
          <w:bCs/>
        </w:rPr>
        <w:t>тыс. руб.</w:t>
      </w:r>
      <w:r w:rsidR="004551C5" w:rsidRPr="005B1EC3">
        <w:rPr>
          <w:rFonts w:ascii="Arial" w:hAnsi="Arial" w:cs="Arial"/>
          <w:bCs/>
        </w:rPr>
        <w:t>;</w:t>
      </w:r>
    </w:p>
    <w:p w:rsidR="00821E50" w:rsidRPr="005B1EC3" w:rsidRDefault="00746512" w:rsidP="005B1EC3">
      <w:pPr>
        <w:autoSpaceDE w:val="0"/>
        <w:ind w:firstLine="709"/>
        <w:jc w:val="both"/>
        <w:rPr>
          <w:rFonts w:ascii="Arial" w:hAnsi="Arial" w:cs="Arial"/>
          <w:bCs/>
        </w:rPr>
      </w:pPr>
      <w:r w:rsidRPr="005B1EC3">
        <w:rPr>
          <w:rFonts w:ascii="Arial" w:hAnsi="Arial" w:cs="Arial"/>
          <w:bCs/>
        </w:rPr>
        <w:t>2018 год –</w:t>
      </w:r>
      <w:r w:rsidR="000C341D" w:rsidRPr="005B1EC3">
        <w:rPr>
          <w:rFonts w:ascii="Arial" w:hAnsi="Arial" w:cs="Arial"/>
          <w:bCs/>
        </w:rPr>
        <w:t xml:space="preserve"> </w:t>
      </w:r>
      <w:r w:rsidR="007B3B29" w:rsidRPr="005B1EC3">
        <w:rPr>
          <w:rFonts w:ascii="Arial" w:hAnsi="Arial" w:cs="Arial"/>
          <w:bCs/>
        </w:rPr>
        <w:t>7</w:t>
      </w:r>
      <w:r w:rsidR="004551C5" w:rsidRPr="005B1EC3">
        <w:rPr>
          <w:rFonts w:ascii="Arial" w:hAnsi="Arial" w:cs="Arial"/>
          <w:bCs/>
        </w:rPr>
        <w:t xml:space="preserve"> </w:t>
      </w:r>
      <w:r w:rsidR="007B3B29" w:rsidRPr="005B1EC3">
        <w:rPr>
          <w:rFonts w:ascii="Arial" w:hAnsi="Arial" w:cs="Arial"/>
          <w:bCs/>
        </w:rPr>
        <w:t xml:space="preserve">828,9 </w:t>
      </w:r>
      <w:r w:rsidR="00821E50" w:rsidRPr="005B1EC3">
        <w:rPr>
          <w:rFonts w:ascii="Arial" w:hAnsi="Arial" w:cs="Arial"/>
          <w:bCs/>
        </w:rPr>
        <w:t>тыс. руб.</w:t>
      </w:r>
    </w:p>
    <w:p w:rsidR="004551C5" w:rsidRPr="005B1EC3" w:rsidRDefault="004551C5" w:rsidP="005B1EC3">
      <w:pPr>
        <w:autoSpaceDE w:val="0"/>
        <w:ind w:firstLine="709"/>
        <w:jc w:val="both"/>
        <w:rPr>
          <w:rFonts w:ascii="Arial" w:hAnsi="Arial" w:cs="Arial"/>
          <w:bCs/>
        </w:rPr>
      </w:pPr>
    </w:p>
    <w:p w:rsidR="00821E50" w:rsidRPr="005B1EC3" w:rsidRDefault="00821E50" w:rsidP="005B1EC3">
      <w:pPr>
        <w:pStyle w:val="ConsPlusCell"/>
        <w:jc w:val="both"/>
        <w:rPr>
          <w:sz w:val="24"/>
          <w:szCs w:val="24"/>
        </w:rPr>
        <w:sectPr w:rsidR="00821E50" w:rsidRPr="005B1EC3" w:rsidSect="0059783F">
          <w:pgSz w:w="11906" w:h="16838"/>
          <w:pgMar w:top="1134" w:right="850" w:bottom="1134" w:left="1701" w:header="992" w:footer="567" w:gutter="0"/>
          <w:cols w:space="720"/>
          <w:docGrid w:linePitch="326"/>
        </w:sectPr>
      </w:pPr>
    </w:p>
    <w:p w:rsidR="00821E50" w:rsidRPr="005B1EC3" w:rsidRDefault="00821E50" w:rsidP="00A01235">
      <w:pPr>
        <w:pStyle w:val="ConsPlusCell"/>
        <w:jc w:val="right"/>
        <w:rPr>
          <w:sz w:val="24"/>
          <w:szCs w:val="24"/>
        </w:rPr>
      </w:pPr>
      <w:r w:rsidRPr="005B1EC3">
        <w:rPr>
          <w:sz w:val="24"/>
          <w:szCs w:val="24"/>
        </w:rPr>
        <w:lastRenderedPageBreak/>
        <w:t>Приложение №</w:t>
      </w:r>
      <w:r w:rsidR="004551C5" w:rsidRPr="005B1EC3">
        <w:rPr>
          <w:sz w:val="24"/>
          <w:szCs w:val="24"/>
        </w:rPr>
        <w:t xml:space="preserve"> </w:t>
      </w:r>
      <w:r w:rsidRPr="005B1EC3">
        <w:rPr>
          <w:sz w:val="24"/>
          <w:szCs w:val="24"/>
        </w:rPr>
        <w:t>1</w:t>
      </w:r>
    </w:p>
    <w:p w:rsidR="004551C5" w:rsidRPr="005B1EC3" w:rsidRDefault="004551C5" w:rsidP="00A01235">
      <w:pPr>
        <w:pStyle w:val="ConsPlusCell"/>
        <w:jc w:val="right"/>
        <w:rPr>
          <w:sz w:val="24"/>
          <w:szCs w:val="24"/>
        </w:rPr>
      </w:pPr>
      <w:r w:rsidRPr="005B1EC3">
        <w:rPr>
          <w:sz w:val="24"/>
          <w:szCs w:val="24"/>
        </w:rPr>
        <w:t>к п</w:t>
      </w:r>
      <w:r w:rsidR="00A63C0B" w:rsidRPr="005B1EC3">
        <w:rPr>
          <w:sz w:val="24"/>
          <w:szCs w:val="24"/>
        </w:rPr>
        <w:t>одпрограмме 2</w:t>
      </w:r>
    </w:p>
    <w:p w:rsidR="00821E50" w:rsidRPr="005B1EC3" w:rsidRDefault="00821E50" w:rsidP="00A01235">
      <w:pPr>
        <w:pStyle w:val="ConsPlusCell"/>
        <w:jc w:val="right"/>
        <w:rPr>
          <w:sz w:val="24"/>
          <w:szCs w:val="24"/>
        </w:rPr>
      </w:pPr>
      <w:r w:rsidRPr="005B1EC3">
        <w:rPr>
          <w:sz w:val="24"/>
          <w:szCs w:val="24"/>
        </w:rPr>
        <w:t>«Устойчиво</w:t>
      </w:r>
      <w:r w:rsidR="004551C5" w:rsidRPr="005B1EC3">
        <w:rPr>
          <w:sz w:val="24"/>
          <w:szCs w:val="24"/>
        </w:rPr>
        <w:t>е развитие сельских территорий»</w:t>
      </w:r>
    </w:p>
    <w:p w:rsidR="00821E50" w:rsidRPr="005B1EC3" w:rsidRDefault="00821E50" w:rsidP="00A01235">
      <w:pPr>
        <w:jc w:val="both"/>
        <w:rPr>
          <w:rFonts w:ascii="Arial" w:hAnsi="Arial" w:cs="Arial"/>
        </w:rPr>
      </w:pPr>
    </w:p>
    <w:p w:rsidR="00821E50" w:rsidRPr="005B1EC3" w:rsidRDefault="00821E50" w:rsidP="005B1EC3">
      <w:pPr>
        <w:ind w:firstLine="709"/>
        <w:jc w:val="both"/>
        <w:rPr>
          <w:rFonts w:ascii="Arial" w:hAnsi="Arial" w:cs="Arial"/>
        </w:rPr>
      </w:pPr>
      <w:r w:rsidRPr="005B1EC3">
        <w:rPr>
          <w:rFonts w:ascii="Arial" w:hAnsi="Arial" w:cs="Arial"/>
        </w:rPr>
        <w:t>Целевые индикаторы реализации подпрограммы</w:t>
      </w:r>
    </w:p>
    <w:p w:rsidR="00821E50" w:rsidRPr="005B1EC3" w:rsidRDefault="00821E50" w:rsidP="005B1EC3">
      <w:pPr>
        <w:jc w:val="both"/>
        <w:rPr>
          <w:rFonts w:ascii="Arial" w:hAnsi="Arial" w:cs="Arial"/>
        </w:rPr>
      </w:pPr>
    </w:p>
    <w:tbl>
      <w:tblPr>
        <w:tblW w:w="4826" w:type="pct"/>
        <w:tblLayout w:type="fixed"/>
        <w:tblCellMar>
          <w:left w:w="70" w:type="dxa"/>
          <w:right w:w="70" w:type="dxa"/>
        </w:tblCellMar>
        <w:tblLook w:val="0000" w:firstRow="0" w:lastRow="0" w:firstColumn="0" w:lastColumn="0" w:noHBand="0" w:noVBand="0"/>
      </w:tblPr>
      <w:tblGrid>
        <w:gridCol w:w="2624"/>
        <w:gridCol w:w="990"/>
        <w:gridCol w:w="1134"/>
        <w:gridCol w:w="711"/>
        <w:gridCol w:w="708"/>
        <w:gridCol w:w="707"/>
        <w:gridCol w:w="707"/>
        <w:gridCol w:w="707"/>
        <w:gridCol w:w="707"/>
        <w:gridCol w:w="707"/>
        <w:gridCol w:w="707"/>
        <w:gridCol w:w="707"/>
        <w:gridCol w:w="707"/>
        <w:gridCol w:w="707"/>
        <w:gridCol w:w="707"/>
        <w:gridCol w:w="688"/>
      </w:tblGrid>
      <w:tr w:rsidR="00DE5E56" w:rsidRPr="005B1EC3" w:rsidTr="00A01235">
        <w:trPr>
          <w:cantSplit/>
          <w:trHeight w:val="164"/>
        </w:trPr>
        <w:tc>
          <w:tcPr>
            <w:tcW w:w="942" w:type="pct"/>
            <w:tcBorders>
              <w:top w:val="single" w:sz="6" w:space="0" w:color="auto"/>
              <w:left w:val="single" w:sz="6" w:space="0" w:color="auto"/>
              <w:bottom w:val="single" w:sz="6"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Показатели</w:t>
            </w:r>
          </w:p>
        </w:tc>
        <w:tc>
          <w:tcPr>
            <w:tcW w:w="355"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Единица измерения</w:t>
            </w:r>
          </w:p>
        </w:tc>
        <w:tc>
          <w:tcPr>
            <w:tcW w:w="407"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Источник информации</w:t>
            </w:r>
          </w:p>
        </w:tc>
        <w:tc>
          <w:tcPr>
            <w:tcW w:w="255"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2015</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lang w:val="en-US"/>
              </w:rPr>
            </w:pPr>
            <w:r w:rsidRPr="005B1EC3">
              <w:rPr>
                <w:sz w:val="24"/>
                <w:szCs w:val="24"/>
              </w:rPr>
              <w:t>2016</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lang w:val="en-US"/>
              </w:rPr>
            </w:pPr>
            <w:r w:rsidRPr="005B1EC3">
              <w:rPr>
                <w:sz w:val="24"/>
                <w:szCs w:val="24"/>
              </w:rPr>
              <w:t>2017</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lang w:val="en-US"/>
              </w:rPr>
            </w:pPr>
            <w:r w:rsidRPr="005B1EC3">
              <w:rPr>
                <w:sz w:val="24"/>
                <w:szCs w:val="24"/>
              </w:rPr>
              <w:t>2018</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2019</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2021</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2022</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2023</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2024</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2025</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A01235" w:rsidP="005B1EC3">
            <w:pPr>
              <w:suppressAutoHyphens w:val="0"/>
              <w:jc w:val="both"/>
              <w:rPr>
                <w:rFonts w:ascii="Arial" w:hAnsi="Arial" w:cs="Arial"/>
              </w:rPr>
            </w:pPr>
            <w:r>
              <w:rPr>
                <w:rFonts w:ascii="Arial" w:hAnsi="Arial" w:cs="Arial"/>
              </w:rPr>
              <w:t>2026</w:t>
            </w:r>
          </w:p>
        </w:tc>
        <w:tc>
          <w:tcPr>
            <w:tcW w:w="247"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2030</w:t>
            </w:r>
          </w:p>
        </w:tc>
      </w:tr>
      <w:tr w:rsidR="00A01235" w:rsidRPr="005B1EC3" w:rsidTr="00A01235">
        <w:trPr>
          <w:cantSplit/>
          <w:trHeight w:val="75"/>
        </w:trPr>
        <w:tc>
          <w:tcPr>
            <w:tcW w:w="5000" w:type="pct"/>
            <w:gridSpan w:val="16"/>
            <w:tcBorders>
              <w:top w:val="single" w:sz="6" w:space="0" w:color="auto"/>
              <w:left w:val="single" w:sz="6" w:space="0" w:color="auto"/>
              <w:bottom w:val="single" w:sz="6" w:space="0" w:color="auto"/>
              <w:right w:val="single" w:sz="4" w:space="0" w:color="auto"/>
            </w:tcBorders>
          </w:tcPr>
          <w:p w:rsidR="00A01235" w:rsidRPr="005B1EC3" w:rsidRDefault="00A01235" w:rsidP="005B1EC3">
            <w:pPr>
              <w:tabs>
                <w:tab w:val="left" w:pos="470"/>
                <w:tab w:val="left" w:pos="709"/>
              </w:tabs>
              <w:jc w:val="both"/>
              <w:rPr>
                <w:rFonts w:ascii="Arial" w:hAnsi="Arial" w:cs="Arial"/>
                <w:color w:val="000000"/>
              </w:rPr>
            </w:pPr>
            <w:r w:rsidRPr="005B1EC3">
              <w:rPr>
                <w:rFonts w:ascii="Arial" w:hAnsi="Arial" w:cs="Arial"/>
              </w:rPr>
              <w:t xml:space="preserve">Цель: </w:t>
            </w:r>
            <w:r w:rsidRPr="005B1EC3">
              <w:rPr>
                <w:rFonts w:ascii="Arial" w:hAnsi="Arial" w:cs="Arial"/>
                <w:color w:val="000000"/>
              </w:rPr>
              <w:t>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скотоводства в Ермаковском районе.</w:t>
            </w:r>
          </w:p>
        </w:tc>
      </w:tr>
      <w:tr w:rsidR="00DE5E56" w:rsidRPr="005B1EC3" w:rsidTr="00A0123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Производство мясных пищевых продуктов</w:t>
            </w:r>
          </w:p>
        </w:tc>
        <w:tc>
          <w:tcPr>
            <w:tcW w:w="355"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ед</w:t>
            </w:r>
            <w:proofErr w:type="gramStart"/>
            <w:r w:rsidRPr="005B1EC3">
              <w:rPr>
                <w:sz w:val="24"/>
                <w:szCs w:val="24"/>
              </w:rPr>
              <w:t>.(</w:t>
            </w:r>
            <w:proofErr w:type="spellStart"/>
            <w:proofErr w:type="gramEnd"/>
            <w:r w:rsidRPr="005B1EC3">
              <w:rPr>
                <w:sz w:val="24"/>
                <w:szCs w:val="24"/>
              </w:rPr>
              <w:t>тн</w:t>
            </w:r>
            <w:proofErr w:type="spellEnd"/>
            <w:r w:rsidRPr="005B1EC3">
              <w:rPr>
                <w:sz w:val="24"/>
                <w:szCs w:val="24"/>
              </w:rPr>
              <w:t>)</w:t>
            </w:r>
          </w:p>
        </w:tc>
        <w:tc>
          <w:tcPr>
            <w:tcW w:w="407"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55</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60</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67</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75</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77</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79</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80</w:t>
            </w:r>
          </w:p>
        </w:tc>
      </w:tr>
      <w:tr w:rsidR="00DE5E56" w:rsidRPr="005B1EC3" w:rsidTr="00A0123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 xml:space="preserve">Производство </w:t>
            </w:r>
            <w:proofErr w:type="gramStart"/>
            <w:r w:rsidRPr="005B1EC3">
              <w:rPr>
                <w:sz w:val="24"/>
                <w:szCs w:val="24"/>
              </w:rPr>
              <w:t>молока</w:t>
            </w:r>
            <w:proofErr w:type="gramEnd"/>
            <w:r w:rsidRPr="005B1EC3">
              <w:rPr>
                <w:sz w:val="24"/>
                <w:szCs w:val="24"/>
              </w:rPr>
              <w:t xml:space="preserve"> в сельскохозяйственных предприятиях включая, крестьянско-фермерские хозяйства</w:t>
            </w:r>
          </w:p>
        </w:tc>
        <w:tc>
          <w:tcPr>
            <w:tcW w:w="355"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proofErr w:type="spellStart"/>
            <w:r w:rsidRPr="005B1EC3">
              <w:rPr>
                <w:sz w:val="24"/>
                <w:szCs w:val="24"/>
              </w:rPr>
              <w:t>тн</w:t>
            </w:r>
            <w:proofErr w:type="spellEnd"/>
            <w:r w:rsidRPr="005B1EC3">
              <w:rPr>
                <w:sz w:val="24"/>
                <w:szCs w:val="24"/>
              </w:rPr>
              <w:t>.</w:t>
            </w:r>
          </w:p>
        </w:tc>
        <w:tc>
          <w:tcPr>
            <w:tcW w:w="407"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1766,0</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1448,0</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1916,93</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2122,5</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2195,0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2364,66</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2365</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2366</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2367</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2367</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2368</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A01235" w:rsidP="005B1EC3">
            <w:pPr>
              <w:suppressAutoHyphens w:val="0"/>
              <w:jc w:val="both"/>
              <w:rPr>
                <w:rFonts w:ascii="Arial" w:hAnsi="Arial" w:cs="Arial"/>
              </w:rPr>
            </w:pPr>
            <w:r>
              <w:rPr>
                <w:rFonts w:ascii="Arial" w:hAnsi="Arial" w:cs="Arial"/>
              </w:rPr>
              <w:t>2369</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2374</w:t>
            </w:r>
          </w:p>
        </w:tc>
      </w:tr>
      <w:tr w:rsidR="00DE5E56" w:rsidRPr="005B1EC3" w:rsidTr="00A0123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Создание рабочих мест</w:t>
            </w:r>
          </w:p>
        </w:tc>
        <w:tc>
          <w:tcPr>
            <w:tcW w:w="355"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ед.</w:t>
            </w:r>
          </w:p>
        </w:tc>
        <w:tc>
          <w:tcPr>
            <w:tcW w:w="407"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0</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0</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9</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14</w:t>
            </w:r>
          </w:p>
        </w:tc>
        <w:tc>
          <w:tcPr>
            <w:tcW w:w="254" w:type="pct"/>
            <w:tcBorders>
              <w:top w:val="single" w:sz="4" w:space="0" w:color="auto"/>
              <w:left w:val="single" w:sz="4" w:space="0" w:color="auto"/>
              <w:bottom w:val="single" w:sz="4" w:space="0" w:color="auto"/>
              <w:right w:val="single" w:sz="4" w:space="0" w:color="auto"/>
            </w:tcBorders>
          </w:tcPr>
          <w:p w:rsidR="00DE5E56" w:rsidRPr="005B1EC3" w:rsidRDefault="00DE5E56" w:rsidP="005B1EC3">
            <w:pPr>
              <w:pStyle w:val="ConsPlusNormal0"/>
              <w:ind w:firstLine="0"/>
              <w:jc w:val="both"/>
              <w:rPr>
                <w:sz w:val="24"/>
                <w:szCs w:val="24"/>
              </w:rPr>
            </w:pPr>
            <w:r w:rsidRPr="005B1EC3">
              <w:rPr>
                <w:sz w:val="24"/>
                <w:szCs w:val="24"/>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ind w:left="-1063"/>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5B1EC3" w:rsidRDefault="00DE5E56" w:rsidP="005B1EC3">
            <w:pPr>
              <w:suppressAutoHyphens w:val="0"/>
              <w:jc w:val="both"/>
              <w:rPr>
                <w:rFonts w:ascii="Arial" w:hAnsi="Arial" w:cs="Arial"/>
              </w:rPr>
            </w:pPr>
            <w:r w:rsidRPr="005B1EC3">
              <w:rPr>
                <w:rFonts w:ascii="Arial" w:hAnsi="Arial" w:cs="Arial"/>
              </w:rPr>
              <w:t>0</w:t>
            </w:r>
          </w:p>
        </w:tc>
      </w:tr>
    </w:tbl>
    <w:p w:rsidR="004551C5" w:rsidRPr="005B1EC3" w:rsidRDefault="004551C5" w:rsidP="005B1EC3">
      <w:pPr>
        <w:ind w:left="9498"/>
        <w:jc w:val="both"/>
        <w:rPr>
          <w:rFonts w:ascii="Arial" w:hAnsi="Arial" w:cs="Arial"/>
        </w:rPr>
      </w:pPr>
    </w:p>
    <w:p w:rsidR="005B11C0" w:rsidRPr="005B1EC3" w:rsidRDefault="005B11C0" w:rsidP="005B1EC3">
      <w:pPr>
        <w:ind w:left="9498"/>
        <w:jc w:val="both"/>
        <w:rPr>
          <w:rFonts w:ascii="Arial" w:hAnsi="Arial" w:cs="Arial"/>
        </w:rPr>
        <w:sectPr w:rsidR="005B11C0" w:rsidRPr="005B1EC3" w:rsidSect="004551C5">
          <w:pgSz w:w="16838" w:h="11906" w:orient="landscape"/>
          <w:pgMar w:top="1134" w:right="850" w:bottom="1134" w:left="1701" w:header="992" w:footer="567" w:gutter="0"/>
          <w:cols w:space="720"/>
          <w:docGrid w:linePitch="326"/>
        </w:sectPr>
      </w:pPr>
    </w:p>
    <w:p w:rsidR="004551C5" w:rsidRPr="005B1EC3" w:rsidRDefault="004551C5" w:rsidP="00A01235">
      <w:pPr>
        <w:pStyle w:val="ConsPlusCell"/>
        <w:jc w:val="right"/>
        <w:rPr>
          <w:sz w:val="24"/>
          <w:szCs w:val="24"/>
        </w:rPr>
      </w:pPr>
      <w:r w:rsidRPr="005B1EC3">
        <w:rPr>
          <w:sz w:val="24"/>
          <w:szCs w:val="24"/>
        </w:rPr>
        <w:lastRenderedPageBreak/>
        <w:t>Приложение № 2</w:t>
      </w:r>
    </w:p>
    <w:p w:rsidR="004551C5" w:rsidRPr="005B1EC3" w:rsidRDefault="004551C5" w:rsidP="00A01235">
      <w:pPr>
        <w:pStyle w:val="ConsPlusCell"/>
        <w:jc w:val="right"/>
        <w:rPr>
          <w:sz w:val="24"/>
          <w:szCs w:val="24"/>
        </w:rPr>
      </w:pPr>
      <w:r w:rsidRPr="005B1EC3">
        <w:rPr>
          <w:sz w:val="24"/>
          <w:szCs w:val="24"/>
        </w:rPr>
        <w:t>к подпрограмме 2</w:t>
      </w:r>
    </w:p>
    <w:p w:rsidR="004551C5" w:rsidRPr="005B1EC3" w:rsidRDefault="004551C5" w:rsidP="00A01235">
      <w:pPr>
        <w:pStyle w:val="ConsPlusCell"/>
        <w:jc w:val="right"/>
        <w:rPr>
          <w:sz w:val="24"/>
          <w:szCs w:val="24"/>
        </w:rPr>
      </w:pPr>
      <w:r w:rsidRPr="005B1EC3">
        <w:rPr>
          <w:sz w:val="24"/>
          <w:szCs w:val="24"/>
        </w:rPr>
        <w:t>«Устойчивое развитие сельских территорий»</w:t>
      </w:r>
    </w:p>
    <w:p w:rsidR="00821E50" w:rsidRPr="005B1EC3" w:rsidRDefault="00821E50" w:rsidP="005B1EC3">
      <w:pPr>
        <w:autoSpaceDE w:val="0"/>
        <w:jc w:val="both"/>
        <w:rPr>
          <w:rFonts w:ascii="Arial" w:hAnsi="Arial" w:cs="Arial"/>
        </w:rPr>
      </w:pPr>
    </w:p>
    <w:p w:rsidR="00821E50" w:rsidRPr="005B1EC3" w:rsidRDefault="00821E50" w:rsidP="005B1EC3">
      <w:pPr>
        <w:ind w:firstLine="709"/>
        <w:jc w:val="both"/>
        <w:rPr>
          <w:rFonts w:ascii="Arial" w:hAnsi="Arial" w:cs="Arial"/>
        </w:rPr>
      </w:pPr>
      <w:r w:rsidRPr="005B1EC3">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5B1EC3" w:rsidRDefault="004551C5" w:rsidP="005B1EC3">
      <w:pPr>
        <w:ind w:firstLine="709"/>
        <w:jc w:val="both"/>
        <w:rPr>
          <w:rFonts w:ascii="Arial" w:hAnsi="Arial" w:cs="Arial"/>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77"/>
        <w:gridCol w:w="840"/>
        <w:gridCol w:w="799"/>
        <w:gridCol w:w="889"/>
        <w:gridCol w:w="619"/>
        <w:gridCol w:w="747"/>
        <w:gridCol w:w="886"/>
        <w:gridCol w:w="747"/>
        <w:gridCol w:w="965"/>
        <w:gridCol w:w="994"/>
        <w:gridCol w:w="994"/>
        <w:gridCol w:w="1415"/>
      </w:tblGrid>
      <w:tr w:rsidR="004551C5" w:rsidRPr="005B1EC3" w:rsidTr="00A01235">
        <w:tc>
          <w:tcPr>
            <w:tcW w:w="915" w:type="pct"/>
            <w:vMerge w:val="restart"/>
            <w:shd w:val="clear" w:color="auto" w:fill="auto"/>
          </w:tcPr>
          <w:p w:rsidR="00821E50" w:rsidRPr="005B1EC3" w:rsidRDefault="00821E50" w:rsidP="00A01235">
            <w:pPr>
              <w:snapToGrid w:val="0"/>
              <w:rPr>
                <w:rFonts w:ascii="Arial" w:hAnsi="Arial" w:cs="Arial"/>
              </w:rPr>
            </w:pPr>
            <w:r w:rsidRPr="005B1EC3">
              <w:rPr>
                <w:rFonts w:ascii="Arial" w:hAnsi="Arial" w:cs="Arial"/>
              </w:rPr>
              <w:t>Наименование</w:t>
            </w:r>
            <w:r w:rsidR="000C341D" w:rsidRPr="005B1EC3">
              <w:rPr>
                <w:rFonts w:ascii="Arial" w:hAnsi="Arial" w:cs="Arial"/>
              </w:rPr>
              <w:t xml:space="preserve"> </w:t>
            </w:r>
            <w:r w:rsidRPr="005B1EC3">
              <w:rPr>
                <w:rFonts w:ascii="Arial" w:hAnsi="Arial" w:cs="Arial"/>
              </w:rPr>
              <w:t>программы, подпрограммы</w:t>
            </w:r>
          </w:p>
        </w:tc>
        <w:tc>
          <w:tcPr>
            <w:tcW w:w="680" w:type="pct"/>
            <w:vMerge w:val="restart"/>
            <w:shd w:val="clear" w:color="auto" w:fill="auto"/>
          </w:tcPr>
          <w:p w:rsidR="00821E50" w:rsidRPr="005B1EC3" w:rsidRDefault="00821E50" w:rsidP="00A01235">
            <w:pPr>
              <w:snapToGrid w:val="0"/>
              <w:rPr>
                <w:rFonts w:ascii="Arial" w:hAnsi="Arial" w:cs="Arial"/>
              </w:rPr>
            </w:pPr>
            <w:r w:rsidRPr="005B1EC3">
              <w:rPr>
                <w:rFonts w:ascii="Arial" w:hAnsi="Arial" w:cs="Arial"/>
              </w:rPr>
              <w:t xml:space="preserve">ГРБС </w:t>
            </w:r>
          </w:p>
        </w:tc>
        <w:tc>
          <w:tcPr>
            <w:tcW w:w="1083" w:type="pct"/>
            <w:gridSpan w:val="4"/>
            <w:shd w:val="clear" w:color="auto" w:fill="auto"/>
          </w:tcPr>
          <w:p w:rsidR="00821E50" w:rsidRPr="005B1EC3" w:rsidRDefault="00821E50" w:rsidP="00A01235">
            <w:pPr>
              <w:snapToGrid w:val="0"/>
              <w:rPr>
                <w:rFonts w:ascii="Arial" w:hAnsi="Arial" w:cs="Arial"/>
              </w:rPr>
            </w:pPr>
            <w:r w:rsidRPr="005B1EC3">
              <w:rPr>
                <w:rFonts w:ascii="Arial" w:hAnsi="Arial" w:cs="Arial"/>
              </w:rPr>
              <w:t>Код бюджетной классификации</w:t>
            </w:r>
          </w:p>
        </w:tc>
        <w:tc>
          <w:tcPr>
            <w:tcW w:w="1835" w:type="pct"/>
            <w:gridSpan w:val="6"/>
          </w:tcPr>
          <w:p w:rsidR="00821E50" w:rsidRPr="005B1EC3" w:rsidRDefault="004551C5" w:rsidP="00A01235">
            <w:pPr>
              <w:snapToGrid w:val="0"/>
              <w:rPr>
                <w:rFonts w:ascii="Arial" w:hAnsi="Arial" w:cs="Arial"/>
              </w:rPr>
            </w:pPr>
            <w:r w:rsidRPr="005B1EC3">
              <w:rPr>
                <w:rFonts w:ascii="Arial" w:hAnsi="Arial" w:cs="Arial"/>
              </w:rPr>
              <w:t xml:space="preserve">Расходы </w:t>
            </w:r>
            <w:r w:rsidR="00821E50" w:rsidRPr="005B1EC3">
              <w:rPr>
                <w:rFonts w:ascii="Arial" w:hAnsi="Arial" w:cs="Arial"/>
              </w:rPr>
              <w:t>(тыс. руб.), годы</w:t>
            </w:r>
          </w:p>
        </w:tc>
        <w:tc>
          <w:tcPr>
            <w:tcW w:w="488" w:type="pct"/>
            <w:shd w:val="clear" w:color="auto" w:fill="auto"/>
          </w:tcPr>
          <w:p w:rsidR="00821E50" w:rsidRPr="005B1EC3" w:rsidRDefault="00821E50" w:rsidP="00A01235">
            <w:pPr>
              <w:snapToGrid w:val="0"/>
              <w:rPr>
                <w:rFonts w:ascii="Arial" w:hAnsi="Arial" w:cs="Arial"/>
              </w:rPr>
            </w:pPr>
            <w:r w:rsidRPr="005B1EC3">
              <w:rPr>
                <w:rFonts w:ascii="Arial" w:hAnsi="Arial" w:cs="Arial"/>
              </w:rPr>
              <w:t xml:space="preserve">Ожидаемый результат от реализации </w:t>
            </w:r>
            <w:proofErr w:type="gramStart"/>
            <w:r w:rsidRPr="005B1EC3">
              <w:rPr>
                <w:rFonts w:ascii="Arial" w:hAnsi="Arial" w:cs="Arial"/>
              </w:rPr>
              <w:t>подпрограммного</w:t>
            </w:r>
            <w:proofErr w:type="gramEnd"/>
            <w:r w:rsidRPr="005B1EC3">
              <w:rPr>
                <w:rFonts w:ascii="Arial" w:hAnsi="Arial" w:cs="Arial"/>
              </w:rPr>
              <w:t xml:space="preserve"> мероприятия (в натуральном выражении)</w:t>
            </w:r>
          </w:p>
        </w:tc>
      </w:tr>
      <w:tr w:rsidR="004551C5" w:rsidRPr="005B1EC3" w:rsidTr="00A01235">
        <w:tc>
          <w:tcPr>
            <w:tcW w:w="915" w:type="pct"/>
            <w:vMerge/>
            <w:shd w:val="clear" w:color="auto" w:fill="auto"/>
          </w:tcPr>
          <w:p w:rsidR="00C34FA6" w:rsidRPr="005B1EC3" w:rsidRDefault="00C34FA6" w:rsidP="00A01235">
            <w:pPr>
              <w:snapToGrid w:val="0"/>
              <w:rPr>
                <w:rFonts w:ascii="Arial" w:hAnsi="Arial" w:cs="Arial"/>
              </w:rPr>
            </w:pPr>
          </w:p>
        </w:tc>
        <w:tc>
          <w:tcPr>
            <w:tcW w:w="680" w:type="pct"/>
            <w:vMerge/>
            <w:shd w:val="clear" w:color="auto" w:fill="auto"/>
          </w:tcPr>
          <w:p w:rsidR="00C34FA6" w:rsidRPr="005B1EC3" w:rsidRDefault="00C34FA6" w:rsidP="00A01235">
            <w:pPr>
              <w:snapToGrid w:val="0"/>
              <w:rPr>
                <w:rFonts w:ascii="Arial" w:hAnsi="Arial" w:cs="Arial"/>
              </w:rPr>
            </w:pP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ГРБС</w:t>
            </w:r>
          </w:p>
        </w:tc>
        <w:tc>
          <w:tcPr>
            <w:tcW w:w="275" w:type="pct"/>
            <w:shd w:val="clear" w:color="auto" w:fill="auto"/>
          </w:tcPr>
          <w:p w:rsidR="00C34FA6" w:rsidRPr="005B1EC3" w:rsidRDefault="00C34FA6" w:rsidP="00A01235">
            <w:pPr>
              <w:snapToGrid w:val="0"/>
              <w:rPr>
                <w:rFonts w:ascii="Arial" w:hAnsi="Arial" w:cs="Arial"/>
              </w:rPr>
            </w:pPr>
            <w:proofErr w:type="spellStart"/>
            <w:r w:rsidRPr="005B1EC3">
              <w:rPr>
                <w:rFonts w:ascii="Arial" w:hAnsi="Arial" w:cs="Arial"/>
              </w:rPr>
              <w:t>РзПр</w:t>
            </w:r>
            <w:proofErr w:type="spellEnd"/>
          </w:p>
        </w:tc>
        <w:tc>
          <w:tcPr>
            <w:tcW w:w="306" w:type="pct"/>
            <w:shd w:val="clear" w:color="auto" w:fill="auto"/>
          </w:tcPr>
          <w:p w:rsidR="00C34FA6" w:rsidRPr="005B1EC3" w:rsidRDefault="00C34FA6" w:rsidP="00A01235">
            <w:pPr>
              <w:snapToGrid w:val="0"/>
              <w:rPr>
                <w:rFonts w:ascii="Arial" w:hAnsi="Arial" w:cs="Arial"/>
              </w:rPr>
            </w:pPr>
            <w:r w:rsidRPr="005B1EC3">
              <w:rPr>
                <w:rFonts w:ascii="Arial" w:hAnsi="Arial" w:cs="Arial"/>
              </w:rPr>
              <w:t>ЦСР</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ВР</w:t>
            </w:r>
          </w:p>
        </w:tc>
        <w:tc>
          <w:tcPr>
            <w:tcW w:w="257" w:type="pct"/>
            <w:shd w:val="clear" w:color="auto" w:fill="auto"/>
          </w:tcPr>
          <w:p w:rsidR="00C34FA6" w:rsidRPr="005B1EC3" w:rsidRDefault="004551C5" w:rsidP="00A01235">
            <w:pPr>
              <w:rPr>
                <w:rFonts w:ascii="Arial" w:hAnsi="Arial" w:cs="Arial"/>
              </w:rPr>
            </w:pPr>
            <w:r w:rsidRPr="005B1EC3">
              <w:rPr>
                <w:rFonts w:ascii="Arial" w:hAnsi="Arial" w:cs="Arial"/>
              </w:rPr>
              <w:t xml:space="preserve">2015 </w:t>
            </w:r>
            <w:r w:rsidR="00C34FA6" w:rsidRPr="005B1EC3">
              <w:rPr>
                <w:rFonts w:ascii="Arial" w:hAnsi="Arial" w:cs="Arial"/>
              </w:rPr>
              <w:t>год</w:t>
            </w:r>
          </w:p>
        </w:tc>
        <w:tc>
          <w:tcPr>
            <w:tcW w:w="305" w:type="pct"/>
            <w:shd w:val="clear" w:color="auto" w:fill="auto"/>
          </w:tcPr>
          <w:p w:rsidR="00C34FA6" w:rsidRPr="005B1EC3" w:rsidRDefault="004551C5" w:rsidP="00A01235">
            <w:pPr>
              <w:rPr>
                <w:rFonts w:ascii="Arial" w:hAnsi="Arial" w:cs="Arial"/>
              </w:rPr>
            </w:pPr>
            <w:r w:rsidRPr="005B1EC3">
              <w:rPr>
                <w:rFonts w:ascii="Arial" w:hAnsi="Arial" w:cs="Arial"/>
              </w:rPr>
              <w:t>2016 год</w:t>
            </w:r>
          </w:p>
        </w:tc>
        <w:tc>
          <w:tcPr>
            <w:tcW w:w="257" w:type="pct"/>
          </w:tcPr>
          <w:p w:rsidR="004F27F4" w:rsidRPr="005B1EC3" w:rsidRDefault="004551C5" w:rsidP="00A01235">
            <w:pPr>
              <w:snapToGrid w:val="0"/>
              <w:rPr>
                <w:rFonts w:ascii="Arial" w:hAnsi="Arial" w:cs="Arial"/>
              </w:rPr>
            </w:pPr>
            <w:r w:rsidRPr="005B1EC3">
              <w:rPr>
                <w:rFonts w:ascii="Arial" w:hAnsi="Arial" w:cs="Arial"/>
              </w:rPr>
              <w:t xml:space="preserve">2017 </w:t>
            </w:r>
            <w:r w:rsidR="004F27F4" w:rsidRPr="005B1EC3">
              <w:rPr>
                <w:rFonts w:ascii="Arial" w:hAnsi="Arial" w:cs="Arial"/>
              </w:rPr>
              <w:t>год</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Отчетный</w:t>
            </w:r>
            <w:r w:rsidR="000C341D" w:rsidRPr="005B1EC3">
              <w:rPr>
                <w:rFonts w:ascii="Arial" w:hAnsi="Arial" w:cs="Arial"/>
              </w:rPr>
              <w:t xml:space="preserve"> </w:t>
            </w:r>
            <w:r w:rsidR="004551C5" w:rsidRPr="005B1EC3">
              <w:rPr>
                <w:rFonts w:ascii="Arial" w:hAnsi="Arial" w:cs="Arial"/>
              </w:rPr>
              <w:t xml:space="preserve">финансовый год </w:t>
            </w:r>
            <w:r w:rsidRPr="005B1EC3">
              <w:rPr>
                <w:rFonts w:ascii="Arial" w:hAnsi="Arial" w:cs="Arial"/>
              </w:rPr>
              <w:t>2018</w:t>
            </w:r>
          </w:p>
        </w:tc>
        <w:tc>
          <w:tcPr>
            <w:tcW w:w="342" w:type="pct"/>
            <w:shd w:val="clear" w:color="auto" w:fill="auto"/>
          </w:tcPr>
          <w:p w:rsidR="00C34FA6" w:rsidRPr="005B1EC3" w:rsidRDefault="004F27F4" w:rsidP="00A01235">
            <w:pPr>
              <w:snapToGrid w:val="0"/>
              <w:rPr>
                <w:rFonts w:ascii="Arial" w:hAnsi="Arial" w:cs="Arial"/>
              </w:rPr>
            </w:pPr>
            <w:proofErr w:type="gramStart"/>
            <w:r w:rsidRPr="005B1EC3">
              <w:rPr>
                <w:rFonts w:ascii="Arial" w:hAnsi="Arial" w:cs="Arial"/>
              </w:rPr>
              <w:t>Отчетный</w:t>
            </w:r>
            <w:proofErr w:type="gramEnd"/>
            <w:r w:rsidRPr="005B1EC3">
              <w:rPr>
                <w:rFonts w:ascii="Arial" w:hAnsi="Arial" w:cs="Arial"/>
              </w:rPr>
              <w:t xml:space="preserve"> год</w:t>
            </w:r>
            <w:r w:rsidR="004551C5" w:rsidRPr="005B1EC3">
              <w:rPr>
                <w:rFonts w:ascii="Arial" w:hAnsi="Arial" w:cs="Arial"/>
              </w:rPr>
              <w:t xml:space="preserve"> планового периода </w:t>
            </w:r>
            <w:r w:rsidR="00C34FA6" w:rsidRPr="005B1EC3">
              <w:rPr>
                <w:rFonts w:ascii="Arial" w:hAnsi="Arial" w:cs="Arial"/>
              </w:rPr>
              <w:t>2019</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Итого на период</w:t>
            </w:r>
          </w:p>
        </w:tc>
        <w:tc>
          <w:tcPr>
            <w:tcW w:w="488" w:type="pct"/>
            <w:shd w:val="clear" w:color="auto" w:fill="auto"/>
          </w:tcPr>
          <w:p w:rsidR="00C34FA6" w:rsidRPr="005B1EC3" w:rsidRDefault="00C34FA6" w:rsidP="00A01235">
            <w:pPr>
              <w:snapToGrid w:val="0"/>
              <w:rPr>
                <w:rFonts w:ascii="Arial" w:hAnsi="Arial" w:cs="Arial"/>
              </w:rPr>
            </w:pPr>
          </w:p>
        </w:tc>
      </w:tr>
      <w:tr w:rsidR="00821E50" w:rsidRPr="005B1EC3" w:rsidTr="00A01235">
        <w:tc>
          <w:tcPr>
            <w:tcW w:w="5000" w:type="pct"/>
            <w:gridSpan w:val="13"/>
          </w:tcPr>
          <w:p w:rsidR="00821E50" w:rsidRPr="00A01235" w:rsidRDefault="00821E50" w:rsidP="00A01235">
            <w:pPr>
              <w:tabs>
                <w:tab w:val="left" w:pos="470"/>
                <w:tab w:val="left" w:pos="709"/>
              </w:tabs>
              <w:rPr>
                <w:rFonts w:ascii="Arial" w:hAnsi="Arial" w:cs="Arial"/>
              </w:rPr>
            </w:pPr>
            <w:r w:rsidRPr="00A01235">
              <w:rPr>
                <w:rFonts w:ascii="Arial" w:hAnsi="Arial" w:cs="Arial"/>
                <w:color w:val="000000"/>
              </w:rPr>
              <w:t xml:space="preserve">Цель: </w:t>
            </w:r>
            <w:r w:rsidR="004551C5" w:rsidRPr="00A01235">
              <w:rPr>
                <w:rFonts w:ascii="Arial" w:hAnsi="Arial" w:cs="Arial"/>
              </w:rPr>
              <w:t>С</w:t>
            </w:r>
            <w:r w:rsidRPr="00A01235">
              <w:rPr>
                <w:rFonts w:ascii="Arial" w:hAnsi="Arial" w:cs="Arial"/>
              </w:rPr>
              <w:t>оздание условий для роста занятости сельского населения,</w:t>
            </w:r>
            <w:r w:rsidR="000C341D" w:rsidRPr="00A01235">
              <w:rPr>
                <w:rFonts w:ascii="Arial" w:hAnsi="Arial" w:cs="Arial"/>
              </w:rPr>
              <w:t xml:space="preserve"> </w:t>
            </w:r>
            <w:r w:rsidRPr="00A01235">
              <w:rPr>
                <w:rFonts w:ascii="Arial" w:hAnsi="Arial" w:cs="Arial"/>
              </w:rPr>
              <w:t xml:space="preserve">производство пищевых продуктов, развитие молочного, мясного скотоводства в Ермаковском районе. </w:t>
            </w:r>
          </w:p>
        </w:tc>
      </w:tr>
      <w:tr w:rsidR="00821E50" w:rsidRPr="005B1EC3" w:rsidTr="00A01235">
        <w:tc>
          <w:tcPr>
            <w:tcW w:w="5000" w:type="pct"/>
            <w:gridSpan w:val="13"/>
          </w:tcPr>
          <w:p w:rsidR="00821E50" w:rsidRPr="00A01235" w:rsidRDefault="00821E50" w:rsidP="00A01235">
            <w:pPr>
              <w:snapToGrid w:val="0"/>
              <w:rPr>
                <w:rFonts w:ascii="Arial" w:hAnsi="Arial" w:cs="Arial"/>
              </w:rPr>
            </w:pPr>
            <w:r w:rsidRPr="00A01235">
              <w:rPr>
                <w:rFonts w:ascii="Arial" w:hAnsi="Arial" w:cs="Arial"/>
              </w:rPr>
              <w:t>Задача 1: Строительство цеха по производству мясных пищевых продуктов</w:t>
            </w:r>
          </w:p>
        </w:tc>
      </w:tr>
      <w:tr w:rsidR="004551C5" w:rsidRPr="005B1EC3" w:rsidTr="00A01235">
        <w:tc>
          <w:tcPr>
            <w:tcW w:w="915" w:type="pct"/>
            <w:shd w:val="clear" w:color="auto" w:fill="auto"/>
          </w:tcPr>
          <w:p w:rsidR="00C34FA6" w:rsidRPr="005B1EC3" w:rsidRDefault="00C34FA6" w:rsidP="00A01235">
            <w:pPr>
              <w:rPr>
                <w:rFonts w:ascii="Arial" w:hAnsi="Arial" w:cs="Arial"/>
                <w:highlight w:val="cyan"/>
              </w:rPr>
            </w:pPr>
            <w:r w:rsidRPr="005B1EC3">
              <w:rPr>
                <w:rFonts w:ascii="Arial" w:hAnsi="Arial" w:cs="Arial"/>
              </w:rPr>
              <w:t>Субсидия на возмещение части затрат</w:t>
            </w:r>
            <w:r w:rsidR="000C341D" w:rsidRPr="005B1EC3">
              <w:rPr>
                <w:rFonts w:ascii="Arial" w:hAnsi="Arial" w:cs="Arial"/>
              </w:rPr>
              <w:t xml:space="preserve"> </w:t>
            </w:r>
            <w:r w:rsidRPr="005B1EC3">
              <w:rPr>
                <w:rFonts w:ascii="Arial" w:hAnsi="Arial" w:cs="Arial"/>
              </w:rPr>
              <w:t>крестьянско-</w:t>
            </w:r>
            <w:r w:rsidRPr="005B1EC3">
              <w:rPr>
                <w:rFonts w:ascii="Arial" w:hAnsi="Arial" w:cs="Arial"/>
              </w:rPr>
              <w:lastRenderedPageBreak/>
              <w:t>фермерским хозяйствам, на строительство объектов по производству пищевой продукции</w:t>
            </w:r>
            <w:r w:rsidR="000C341D" w:rsidRPr="005B1EC3">
              <w:rPr>
                <w:rFonts w:ascii="Arial" w:hAnsi="Arial" w:cs="Arial"/>
              </w:rPr>
              <w:t xml:space="preserve"> </w:t>
            </w:r>
            <w:r w:rsidRPr="005B1EC3">
              <w:rPr>
                <w:rFonts w:ascii="Arial" w:hAnsi="Arial" w:cs="Arial"/>
              </w:rPr>
              <w:t>(строительство цеха по производству</w:t>
            </w:r>
            <w:r w:rsidR="000C341D" w:rsidRPr="005B1EC3">
              <w:rPr>
                <w:rFonts w:ascii="Arial" w:hAnsi="Arial" w:cs="Arial"/>
              </w:rPr>
              <w:t xml:space="preserve"> </w:t>
            </w:r>
            <w:r w:rsidRPr="005B1EC3">
              <w:rPr>
                <w:rFonts w:ascii="Arial" w:hAnsi="Arial" w:cs="Arial"/>
              </w:rPr>
              <w:t>мясных пищевых продуктов)</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t>74110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2500</w:t>
            </w:r>
          </w:p>
        </w:tc>
        <w:tc>
          <w:tcPr>
            <w:tcW w:w="257" w:type="pct"/>
          </w:tcPr>
          <w:p w:rsidR="00C34FA6" w:rsidRPr="005B1EC3" w:rsidRDefault="00C34FA6" w:rsidP="00A01235">
            <w:pPr>
              <w:snapToGrid w:val="0"/>
              <w:rPr>
                <w:rFonts w:ascii="Arial" w:hAnsi="Arial" w:cs="Arial"/>
              </w:rPr>
            </w:pPr>
            <w:r w:rsidRPr="005B1EC3">
              <w:rPr>
                <w:rFonts w:ascii="Arial" w:hAnsi="Arial" w:cs="Arial"/>
              </w:rPr>
              <w:t>2500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1700</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6700</w:t>
            </w:r>
          </w:p>
        </w:tc>
        <w:tc>
          <w:tcPr>
            <w:tcW w:w="488" w:type="pct"/>
            <w:shd w:val="clear" w:color="auto" w:fill="auto"/>
          </w:tcPr>
          <w:p w:rsidR="00C34FA6" w:rsidRPr="005B1EC3" w:rsidRDefault="00C34FA6" w:rsidP="00A01235">
            <w:pPr>
              <w:rPr>
                <w:rFonts w:ascii="Arial" w:hAnsi="Arial" w:cs="Arial"/>
              </w:rPr>
            </w:pPr>
            <w:r w:rsidRPr="005B1EC3">
              <w:rPr>
                <w:rFonts w:ascii="Arial" w:hAnsi="Arial" w:cs="Arial"/>
              </w:rPr>
              <w:t xml:space="preserve"> построен</w:t>
            </w:r>
            <w:r w:rsidR="000C341D" w:rsidRPr="005B1EC3">
              <w:rPr>
                <w:rFonts w:ascii="Arial" w:hAnsi="Arial" w:cs="Arial"/>
              </w:rPr>
              <w:t xml:space="preserve"> </w:t>
            </w:r>
            <w:r w:rsidRPr="005B1EC3">
              <w:rPr>
                <w:rFonts w:ascii="Arial" w:hAnsi="Arial" w:cs="Arial"/>
              </w:rPr>
              <w:t>цех по производс</w:t>
            </w:r>
            <w:r w:rsidRPr="005B1EC3">
              <w:rPr>
                <w:rFonts w:ascii="Arial" w:hAnsi="Arial" w:cs="Arial"/>
              </w:rPr>
              <w:lastRenderedPageBreak/>
              <w:t>тву мясных пищевых продуктов; приобретено и установле</w:t>
            </w:r>
            <w:r w:rsidR="004F27F4" w:rsidRPr="005B1EC3">
              <w:rPr>
                <w:rFonts w:ascii="Arial" w:hAnsi="Arial" w:cs="Arial"/>
              </w:rPr>
              <w:t>но оборудование в цех, создано 3</w:t>
            </w:r>
            <w:r w:rsidRPr="005B1EC3">
              <w:rPr>
                <w:rFonts w:ascii="Arial" w:hAnsi="Arial" w:cs="Arial"/>
              </w:rPr>
              <w:t xml:space="preserve"> до</w:t>
            </w:r>
            <w:r w:rsidR="00AA0BB4" w:rsidRPr="005B1EC3">
              <w:rPr>
                <w:rFonts w:ascii="Arial" w:hAnsi="Arial" w:cs="Arial"/>
              </w:rPr>
              <w:t>п.</w:t>
            </w:r>
            <w:proofErr w:type="gramStart"/>
            <w:r w:rsidR="00FD0A43" w:rsidRPr="005B1EC3">
              <w:rPr>
                <w:rFonts w:ascii="Arial" w:hAnsi="Arial" w:cs="Arial"/>
              </w:rPr>
              <w:t xml:space="preserve"> </w:t>
            </w:r>
            <w:r w:rsidR="004F27F4" w:rsidRPr="005B1EC3">
              <w:rPr>
                <w:rFonts w:ascii="Arial" w:hAnsi="Arial" w:cs="Arial"/>
              </w:rPr>
              <w:t>.</w:t>
            </w:r>
            <w:proofErr w:type="gramEnd"/>
            <w:r w:rsidR="004F27F4" w:rsidRPr="005B1EC3">
              <w:rPr>
                <w:rFonts w:ascii="Arial" w:hAnsi="Arial" w:cs="Arial"/>
              </w:rPr>
              <w:t>рабочих мест, в 2018 г.</w:t>
            </w:r>
            <w:r w:rsidR="000C341D" w:rsidRPr="005B1EC3">
              <w:rPr>
                <w:rFonts w:ascii="Arial" w:hAnsi="Arial" w:cs="Arial"/>
              </w:rPr>
              <w:t xml:space="preserve"> </w:t>
            </w:r>
            <w:r w:rsidRPr="005B1EC3">
              <w:rPr>
                <w:rFonts w:ascii="Arial" w:hAnsi="Arial" w:cs="Arial"/>
              </w:rPr>
              <w:t>создано 5 дополнительно рабочих мест.</w:t>
            </w:r>
            <w:r w:rsidR="00AA0BB4" w:rsidRPr="005B1EC3">
              <w:rPr>
                <w:rFonts w:ascii="Arial" w:hAnsi="Arial" w:cs="Arial"/>
              </w:rPr>
              <w:t xml:space="preserve"> Цех введен в эксплуатацию</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highlight w:val="cyan"/>
              </w:rPr>
            </w:pPr>
            <w:r w:rsidRPr="005B1EC3">
              <w:rPr>
                <w:rFonts w:ascii="Arial" w:hAnsi="Arial" w:cs="Arial"/>
              </w:rPr>
              <w:lastRenderedPageBreak/>
              <w:t>Софинансирование субсидии на возмещение части затрат крестьянско-фермерским хозяйствам, на строительство объектов по производству пищевой продукции</w:t>
            </w:r>
            <w:r w:rsidR="000C341D" w:rsidRPr="005B1EC3">
              <w:rPr>
                <w:rFonts w:ascii="Arial" w:hAnsi="Arial" w:cs="Arial"/>
              </w:rPr>
              <w:t xml:space="preserve"> </w:t>
            </w:r>
            <w:r w:rsidRPr="005B1EC3">
              <w:rPr>
                <w:rFonts w:ascii="Arial" w:hAnsi="Arial" w:cs="Arial"/>
              </w:rPr>
              <w:lastRenderedPageBreak/>
              <w:t>(строительство цеха по производству</w:t>
            </w:r>
            <w:r w:rsidR="000C341D" w:rsidRPr="005B1EC3">
              <w:rPr>
                <w:rFonts w:ascii="Arial" w:hAnsi="Arial" w:cs="Arial"/>
              </w:rPr>
              <w:t xml:space="preserve"> </w:t>
            </w:r>
            <w:r w:rsidRPr="005B1EC3">
              <w:rPr>
                <w:rFonts w:ascii="Arial" w:hAnsi="Arial" w:cs="Arial"/>
              </w:rPr>
              <w:t>мясных пищевых продуктов)</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lastRenderedPageBreak/>
              <w:t>Администрация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t>85970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200</w:t>
            </w:r>
          </w:p>
        </w:tc>
        <w:tc>
          <w:tcPr>
            <w:tcW w:w="257" w:type="pct"/>
          </w:tcPr>
          <w:p w:rsidR="00C34FA6" w:rsidRPr="005B1EC3" w:rsidRDefault="00C34FA6" w:rsidP="00A01235">
            <w:pPr>
              <w:snapToGrid w:val="0"/>
              <w:rPr>
                <w:rFonts w:ascii="Arial" w:hAnsi="Arial" w:cs="Arial"/>
              </w:rPr>
            </w:pPr>
            <w:r w:rsidRPr="005B1EC3">
              <w:rPr>
                <w:rFonts w:ascii="Arial" w:hAnsi="Arial" w:cs="Arial"/>
              </w:rPr>
              <w:t>150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150</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500</w:t>
            </w:r>
          </w:p>
        </w:tc>
        <w:tc>
          <w:tcPr>
            <w:tcW w:w="488" w:type="pct"/>
            <w:shd w:val="clear" w:color="auto" w:fill="auto"/>
          </w:tcPr>
          <w:p w:rsidR="00C34FA6" w:rsidRPr="005B1EC3" w:rsidRDefault="00C34FA6" w:rsidP="00A01235">
            <w:pPr>
              <w:snapToGrid w:val="0"/>
              <w:rPr>
                <w:rFonts w:ascii="Arial" w:hAnsi="Arial" w:cs="Arial"/>
              </w:rPr>
            </w:pP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lastRenderedPageBreak/>
              <w:t>Внебюджетные источники</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t>Х</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306"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300</w:t>
            </w:r>
          </w:p>
        </w:tc>
        <w:tc>
          <w:tcPr>
            <w:tcW w:w="257" w:type="pct"/>
          </w:tcPr>
          <w:p w:rsidR="00C34FA6" w:rsidRPr="005B1EC3" w:rsidRDefault="00C34FA6" w:rsidP="00A01235">
            <w:pPr>
              <w:snapToGrid w:val="0"/>
              <w:rPr>
                <w:rFonts w:ascii="Arial" w:hAnsi="Arial" w:cs="Arial"/>
              </w:rPr>
            </w:pPr>
            <w:r w:rsidRPr="005B1EC3">
              <w:rPr>
                <w:rFonts w:ascii="Arial" w:hAnsi="Arial" w:cs="Arial"/>
              </w:rPr>
              <w:t>300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205,7</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805,7</w:t>
            </w:r>
          </w:p>
        </w:tc>
        <w:tc>
          <w:tcPr>
            <w:tcW w:w="488" w:type="pct"/>
            <w:shd w:val="clear" w:color="auto" w:fill="auto"/>
          </w:tcPr>
          <w:p w:rsidR="00C34FA6" w:rsidRPr="005B1EC3" w:rsidRDefault="00C34FA6" w:rsidP="00A01235">
            <w:pPr>
              <w:snapToGrid w:val="0"/>
              <w:rPr>
                <w:rFonts w:ascii="Arial" w:hAnsi="Arial" w:cs="Arial"/>
              </w:rPr>
            </w:pPr>
          </w:p>
        </w:tc>
      </w:tr>
      <w:tr w:rsidR="004551C5" w:rsidRPr="005B1EC3" w:rsidTr="00A01235">
        <w:tc>
          <w:tcPr>
            <w:tcW w:w="915" w:type="pct"/>
            <w:shd w:val="clear" w:color="auto" w:fill="auto"/>
          </w:tcPr>
          <w:p w:rsidR="00C34FA6" w:rsidRPr="00A01235" w:rsidRDefault="00C34FA6" w:rsidP="00A01235">
            <w:pPr>
              <w:snapToGrid w:val="0"/>
              <w:rPr>
                <w:rFonts w:ascii="Arial" w:hAnsi="Arial" w:cs="Arial"/>
              </w:rPr>
            </w:pPr>
            <w:r w:rsidRPr="00A01235">
              <w:rPr>
                <w:rFonts w:ascii="Arial" w:hAnsi="Arial" w:cs="Arial"/>
              </w:rPr>
              <w:t>Итого по задаче</w:t>
            </w:r>
          </w:p>
        </w:tc>
        <w:tc>
          <w:tcPr>
            <w:tcW w:w="680" w:type="pct"/>
            <w:shd w:val="clear" w:color="auto" w:fill="auto"/>
          </w:tcPr>
          <w:p w:rsidR="00C34FA6" w:rsidRPr="00A01235" w:rsidRDefault="00C34FA6" w:rsidP="00A01235">
            <w:pPr>
              <w:snapToGrid w:val="0"/>
              <w:rPr>
                <w:rFonts w:ascii="Arial" w:hAnsi="Arial" w:cs="Arial"/>
                <w:bCs/>
              </w:rPr>
            </w:pPr>
          </w:p>
        </w:tc>
        <w:tc>
          <w:tcPr>
            <w:tcW w:w="289" w:type="pct"/>
            <w:shd w:val="clear" w:color="auto" w:fill="auto"/>
          </w:tcPr>
          <w:p w:rsidR="00C34FA6" w:rsidRPr="00A01235" w:rsidRDefault="00C34FA6" w:rsidP="00A01235">
            <w:pPr>
              <w:snapToGrid w:val="0"/>
              <w:rPr>
                <w:rFonts w:ascii="Arial" w:hAnsi="Arial" w:cs="Arial"/>
              </w:rPr>
            </w:pPr>
          </w:p>
        </w:tc>
        <w:tc>
          <w:tcPr>
            <w:tcW w:w="275" w:type="pct"/>
            <w:shd w:val="clear" w:color="auto" w:fill="auto"/>
          </w:tcPr>
          <w:p w:rsidR="00C34FA6" w:rsidRPr="00A01235" w:rsidRDefault="00C34FA6" w:rsidP="00A01235">
            <w:pPr>
              <w:snapToGrid w:val="0"/>
              <w:rPr>
                <w:rFonts w:ascii="Arial" w:hAnsi="Arial" w:cs="Arial"/>
              </w:rPr>
            </w:pPr>
          </w:p>
        </w:tc>
        <w:tc>
          <w:tcPr>
            <w:tcW w:w="306" w:type="pct"/>
            <w:shd w:val="clear" w:color="auto" w:fill="auto"/>
          </w:tcPr>
          <w:p w:rsidR="00C34FA6" w:rsidRPr="00A01235" w:rsidRDefault="00C34FA6" w:rsidP="00A01235">
            <w:pPr>
              <w:snapToGrid w:val="0"/>
              <w:rPr>
                <w:rFonts w:ascii="Arial" w:hAnsi="Arial" w:cs="Arial"/>
              </w:rPr>
            </w:pPr>
          </w:p>
        </w:tc>
        <w:tc>
          <w:tcPr>
            <w:tcW w:w="213" w:type="pct"/>
            <w:shd w:val="clear" w:color="auto" w:fill="auto"/>
          </w:tcPr>
          <w:p w:rsidR="00C34FA6" w:rsidRPr="00A01235" w:rsidRDefault="00C34FA6" w:rsidP="00A01235">
            <w:pPr>
              <w:snapToGrid w:val="0"/>
              <w:rPr>
                <w:rFonts w:ascii="Arial" w:hAnsi="Arial" w:cs="Arial"/>
              </w:rPr>
            </w:pPr>
          </w:p>
        </w:tc>
        <w:tc>
          <w:tcPr>
            <w:tcW w:w="257" w:type="pct"/>
            <w:shd w:val="clear" w:color="auto" w:fill="auto"/>
          </w:tcPr>
          <w:p w:rsidR="00C34FA6" w:rsidRPr="00A01235" w:rsidRDefault="00C34FA6" w:rsidP="00A01235">
            <w:pPr>
              <w:snapToGrid w:val="0"/>
              <w:rPr>
                <w:rFonts w:ascii="Arial" w:hAnsi="Arial" w:cs="Arial"/>
              </w:rPr>
            </w:pPr>
          </w:p>
        </w:tc>
        <w:tc>
          <w:tcPr>
            <w:tcW w:w="305" w:type="pct"/>
            <w:shd w:val="clear" w:color="auto" w:fill="auto"/>
          </w:tcPr>
          <w:p w:rsidR="00C34FA6" w:rsidRPr="00A01235" w:rsidRDefault="00C34FA6" w:rsidP="00A01235">
            <w:pPr>
              <w:snapToGrid w:val="0"/>
              <w:rPr>
                <w:rFonts w:ascii="Arial" w:hAnsi="Arial" w:cs="Arial"/>
              </w:rPr>
            </w:pPr>
            <w:r w:rsidRPr="00A01235">
              <w:rPr>
                <w:rFonts w:ascii="Arial" w:hAnsi="Arial" w:cs="Arial"/>
              </w:rPr>
              <w:t>3000</w:t>
            </w:r>
          </w:p>
        </w:tc>
        <w:tc>
          <w:tcPr>
            <w:tcW w:w="257" w:type="pct"/>
          </w:tcPr>
          <w:p w:rsidR="00C34FA6" w:rsidRPr="00A01235" w:rsidRDefault="00C34FA6" w:rsidP="00A01235">
            <w:pPr>
              <w:snapToGrid w:val="0"/>
              <w:rPr>
                <w:rFonts w:ascii="Arial" w:hAnsi="Arial" w:cs="Arial"/>
              </w:rPr>
            </w:pPr>
            <w:r w:rsidRPr="00A01235">
              <w:rPr>
                <w:rFonts w:ascii="Arial" w:hAnsi="Arial" w:cs="Arial"/>
              </w:rPr>
              <w:t>2950</w:t>
            </w:r>
          </w:p>
        </w:tc>
        <w:tc>
          <w:tcPr>
            <w:tcW w:w="332" w:type="pct"/>
            <w:shd w:val="clear" w:color="auto" w:fill="auto"/>
          </w:tcPr>
          <w:p w:rsidR="00C34FA6" w:rsidRPr="00A01235" w:rsidRDefault="00C34FA6" w:rsidP="00A01235">
            <w:pPr>
              <w:snapToGrid w:val="0"/>
              <w:rPr>
                <w:rFonts w:ascii="Arial" w:hAnsi="Arial" w:cs="Arial"/>
              </w:rPr>
            </w:pPr>
            <w:r w:rsidRPr="00A01235">
              <w:rPr>
                <w:rFonts w:ascii="Arial" w:hAnsi="Arial" w:cs="Arial"/>
              </w:rPr>
              <w:t>2055,7</w:t>
            </w:r>
          </w:p>
        </w:tc>
        <w:tc>
          <w:tcPr>
            <w:tcW w:w="342" w:type="pct"/>
            <w:shd w:val="clear" w:color="auto" w:fill="auto"/>
          </w:tcPr>
          <w:p w:rsidR="00C34FA6" w:rsidRPr="00A01235" w:rsidRDefault="00C34FA6" w:rsidP="00A01235">
            <w:pPr>
              <w:snapToGrid w:val="0"/>
              <w:rPr>
                <w:rFonts w:ascii="Arial" w:hAnsi="Arial" w:cs="Arial"/>
              </w:rPr>
            </w:pPr>
            <w:r w:rsidRPr="00A01235">
              <w:rPr>
                <w:rFonts w:ascii="Arial" w:hAnsi="Arial" w:cs="Arial"/>
              </w:rPr>
              <w:t>0,00</w:t>
            </w:r>
          </w:p>
        </w:tc>
        <w:tc>
          <w:tcPr>
            <w:tcW w:w="341" w:type="pct"/>
            <w:shd w:val="clear" w:color="auto" w:fill="auto"/>
          </w:tcPr>
          <w:p w:rsidR="00C34FA6" w:rsidRPr="00A01235" w:rsidRDefault="004551C5" w:rsidP="00A01235">
            <w:pPr>
              <w:snapToGrid w:val="0"/>
              <w:rPr>
                <w:rFonts w:ascii="Arial" w:hAnsi="Arial" w:cs="Arial"/>
              </w:rPr>
            </w:pPr>
            <w:r w:rsidRPr="00A01235">
              <w:rPr>
                <w:rFonts w:ascii="Arial" w:hAnsi="Arial" w:cs="Arial"/>
              </w:rPr>
              <w:t>8005,7</w:t>
            </w:r>
          </w:p>
        </w:tc>
        <w:tc>
          <w:tcPr>
            <w:tcW w:w="488" w:type="pct"/>
            <w:shd w:val="clear" w:color="auto" w:fill="auto"/>
          </w:tcPr>
          <w:p w:rsidR="00C34FA6" w:rsidRPr="00A01235" w:rsidRDefault="00C34FA6" w:rsidP="00A01235">
            <w:pPr>
              <w:snapToGrid w:val="0"/>
              <w:rPr>
                <w:rFonts w:ascii="Arial" w:hAnsi="Arial" w:cs="Arial"/>
              </w:rPr>
            </w:pPr>
          </w:p>
        </w:tc>
      </w:tr>
      <w:tr w:rsidR="00C34FA6" w:rsidRPr="005B1EC3" w:rsidTr="00A01235">
        <w:tc>
          <w:tcPr>
            <w:tcW w:w="5000" w:type="pct"/>
            <w:gridSpan w:val="13"/>
            <w:shd w:val="clear" w:color="auto" w:fill="auto"/>
          </w:tcPr>
          <w:p w:rsidR="00C34FA6" w:rsidRPr="00A01235" w:rsidRDefault="00C34FA6" w:rsidP="00A01235">
            <w:pPr>
              <w:snapToGrid w:val="0"/>
              <w:rPr>
                <w:rFonts w:ascii="Arial" w:hAnsi="Arial" w:cs="Arial"/>
              </w:rPr>
            </w:pPr>
            <w:r w:rsidRPr="00A01235">
              <w:rPr>
                <w:rFonts w:ascii="Arial" w:hAnsi="Arial" w:cs="Arial"/>
              </w:rPr>
              <w:t xml:space="preserve">Задача 2: Строительство </w:t>
            </w:r>
            <w:proofErr w:type="spellStart"/>
            <w:r w:rsidRPr="00A01235">
              <w:rPr>
                <w:rFonts w:ascii="Arial" w:hAnsi="Arial" w:cs="Arial"/>
              </w:rPr>
              <w:t>молочно</w:t>
            </w:r>
            <w:proofErr w:type="spellEnd"/>
            <w:r w:rsidR="004F27F4" w:rsidRPr="00A01235">
              <w:rPr>
                <w:rFonts w:ascii="Arial" w:hAnsi="Arial" w:cs="Arial"/>
              </w:rPr>
              <w:t xml:space="preserve"> </w:t>
            </w:r>
            <w:r w:rsidRPr="00A01235">
              <w:rPr>
                <w:rFonts w:ascii="Arial" w:hAnsi="Arial" w:cs="Arial"/>
              </w:rPr>
              <w:t>- товарной фермы</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b/>
              </w:rPr>
            </w:pPr>
            <w:r w:rsidRPr="005B1EC3">
              <w:rPr>
                <w:rFonts w:ascii="Arial" w:hAnsi="Arial" w:cs="Arial"/>
              </w:rPr>
              <w:t>Субсидия на возмещение части затрат</w:t>
            </w:r>
            <w:r w:rsidR="000C341D" w:rsidRPr="005B1EC3">
              <w:rPr>
                <w:rFonts w:ascii="Arial" w:hAnsi="Arial" w:cs="Arial"/>
              </w:rPr>
              <w:t xml:space="preserve"> </w:t>
            </w:r>
            <w:r w:rsidRPr="005B1EC3">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5B1EC3">
              <w:rPr>
                <w:rFonts w:ascii="Arial" w:hAnsi="Arial" w:cs="Arial"/>
              </w:rPr>
              <w:t xml:space="preserve"> </w:t>
            </w:r>
            <w:r w:rsidRPr="005B1EC3">
              <w:rPr>
                <w:rFonts w:ascii="Arial" w:hAnsi="Arial" w:cs="Arial"/>
              </w:rPr>
              <w:t>(строительство молочно-товарной фермы)</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t>Администрация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t>74110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4551C5" w:rsidP="00A01235">
            <w:pPr>
              <w:snapToGrid w:val="0"/>
              <w:rPr>
                <w:rFonts w:ascii="Arial" w:hAnsi="Arial" w:cs="Arial"/>
              </w:rPr>
            </w:pPr>
            <w:r w:rsidRPr="005B1EC3">
              <w:rPr>
                <w:rFonts w:ascii="Arial" w:hAnsi="Arial" w:cs="Arial"/>
              </w:rPr>
              <w:t>2650</w:t>
            </w:r>
          </w:p>
        </w:tc>
        <w:tc>
          <w:tcPr>
            <w:tcW w:w="257" w:type="pct"/>
          </w:tcPr>
          <w:p w:rsidR="00C34FA6" w:rsidRPr="005B1EC3" w:rsidRDefault="00C34FA6" w:rsidP="00A01235">
            <w:pPr>
              <w:snapToGrid w:val="0"/>
              <w:rPr>
                <w:rFonts w:ascii="Arial" w:hAnsi="Arial" w:cs="Arial"/>
                <w:lang w:val="en-US"/>
              </w:rPr>
            </w:pPr>
            <w:r w:rsidRPr="005B1EC3">
              <w:rPr>
                <w:rFonts w:ascii="Arial" w:hAnsi="Arial" w:cs="Arial"/>
                <w:lang w:val="en-US"/>
              </w:rPr>
              <w:t>4</w:t>
            </w:r>
            <w:r w:rsidRPr="005B1EC3">
              <w:rPr>
                <w:rFonts w:ascii="Arial" w:hAnsi="Arial" w:cs="Arial"/>
              </w:rPr>
              <w:t>25</w:t>
            </w:r>
            <w:r w:rsidRPr="005B1EC3">
              <w:rPr>
                <w:rFonts w:ascii="Arial" w:hAnsi="Arial" w:cs="Arial"/>
                <w:lang w:val="en-US"/>
              </w:rPr>
              <w:t>0</w:t>
            </w:r>
          </w:p>
        </w:tc>
        <w:tc>
          <w:tcPr>
            <w:tcW w:w="332" w:type="pct"/>
            <w:shd w:val="clear" w:color="auto" w:fill="auto"/>
          </w:tcPr>
          <w:p w:rsidR="00C34FA6" w:rsidRPr="005B1EC3" w:rsidRDefault="00C34FA6" w:rsidP="00A01235">
            <w:pPr>
              <w:snapToGrid w:val="0"/>
              <w:rPr>
                <w:rFonts w:ascii="Arial" w:hAnsi="Arial" w:cs="Arial"/>
                <w:lang w:val="en-US"/>
              </w:rPr>
            </w:pPr>
            <w:r w:rsidRPr="005B1EC3">
              <w:rPr>
                <w:rFonts w:ascii="Arial" w:hAnsi="Arial" w:cs="Arial"/>
                <w:lang w:val="en-US"/>
              </w:rPr>
              <w:t>5500</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lang w:val="en-US"/>
              </w:rPr>
            </w:pPr>
            <w:r w:rsidRPr="005B1EC3">
              <w:rPr>
                <w:rFonts w:ascii="Arial" w:hAnsi="Arial" w:cs="Arial"/>
                <w:lang w:val="en-US"/>
              </w:rPr>
              <w:t>12</w:t>
            </w:r>
            <w:r w:rsidRPr="005B1EC3">
              <w:rPr>
                <w:rFonts w:ascii="Arial" w:hAnsi="Arial" w:cs="Arial"/>
              </w:rPr>
              <w:t>4</w:t>
            </w:r>
            <w:r w:rsidRPr="005B1EC3">
              <w:rPr>
                <w:rFonts w:ascii="Arial" w:hAnsi="Arial" w:cs="Arial"/>
                <w:lang w:val="en-US"/>
              </w:rPr>
              <w:t>00</w:t>
            </w:r>
          </w:p>
        </w:tc>
        <w:tc>
          <w:tcPr>
            <w:tcW w:w="488" w:type="pct"/>
            <w:shd w:val="clear" w:color="auto" w:fill="auto"/>
          </w:tcPr>
          <w:p w:rsidR="00C34FA6" w:rsidRPr="005B1EC3" w:rsidRDefault="00C34FA6" w:rsidP="00A01235">
            <w:pPr>
              <w:snapToGrid w:val="0"/>
              <w:rPr>
                <w:rFonts w:ascii="Arial" w:hAnsi="Arial" w:cs="Arial"/>
              </w:rPr>
            </w:pPr>
            <w:r w:rsidRPr="005B1EC3">
              <w:rPr>
                <w:rFonts w:ascii="Arial" w:hAnsi="Arial" w:cs="Arial"/>
              </w:rPr>
              <w:t>построена молочн</w:t>
            </w:r>
            <w:proofErr w:type="gramStart"/>
            <w:r w:rsidRPr="005B1EC3">
              <w:rPr>
                <w:rFonts w:ascii="Arial" w:hAnsi="Arial" w:cs="Arial"/>
              </w:rPr>
              <w:t>о-</w:t>
            </w:r>
            <w:proofErr w:type="gramEnd"/>
            <w:r w:rsidRPr="005B1EC3">
              <w:rPr>
                <w:rFonts w:ascii="Arial" w:hAnsi="Arial" w:cs="Arial"/>
              </w:rPr>
              <w:t xml:space="preserve"> товарная ферма, приобретено доильное оборудование, приобретено КРС молочного направления,</w:t>
            </w:r>
            <w:r w:rsidR="000C341D" w:rsidRPr="005B1EC3">
              <w:rPr>
                <w:rFonts w:ascii="Arial" w:hAnsi="Arial" w:cs="Arial"/>
              </w:rPr>
              <w:t xml:space="preserve"> </w:t>
            </w:r>
            <w:r w:rsidRPr="005B1EC3">
              <w:rPr>
                <w:rFonts w:ascii="Arial" w:hAnsi="Arial" w:cs="Arial"/>
              </w:rPr>
              <w:t>создано 3дополнительно рабочи</w:t>
            </w:r>
            <w:r w:rsidR="008E13FA" w:rsidRPr="005B1EC3">
              <w:rPr>
                <w:rFonts w:ascii="Arial" w:hAnsi="Arial" w:cs="Arial"/>
              </w:rPr>
              <w:t>х мест, в 2018г.</w:t>
            </w:r>
            <w:r w:rsidR="005B1EC3" w:rsidRPr="005B1EC3">
              <w:rPr>
                <w:rFonts w:ascii="Arial" w:hAnsi="Arial" w:cs="Arial"/>
              </w:rPr>
              <w:t xml:space="preserve"> </w:t>
            </w:r>
            <w:r w:rsidR="004F27F4" w:rsidRPr="005B1EC3">
              <w:rPr>
                <w:rFonts w:ascii="Arial" w:hAnsi="Arial" w:cs="Arial"/>
              </w:rPr>
              <w:t>создано 5</w:t>
            </w:r>
            <w:r w:rsidRPr="005B1EC3">
              <w:rPr>
                <w:rFonts w:ascii="Arial" w:hAnsi="Arial" w:cs="Arial"/>
              </w:rPr>
              <w:t xml:space="preserve"> доп. рабочих мест</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b/>
              </w:rPr>
            </w:pPr>
            <w:r w:rsidRPr="005B1EC3">
              <w:rPr>
                <w:rFonts w:ascii="Arial" w:hAnsi="Arial" w:cs="Arial"/>
              </w:rPr>
              <w:t xml:space="preserve">Софинансирование </w:t>
            </w:r>
            <w:r w:rsidRPr="005B1EC3">
              <w:rPr>
                <w:rFonts w:ascii="Arial" w:hAnsi="Arial" w:cs="Arial"/>
              </w:rPr>
              <w:lastRenderedPageBreak/>
              <w:t>субсидии на возмещение части затрат крестьянско-фермерским хозяйствам, на строительство объектов по производству сельскохозяйственной продукции</w:t>
            </w:r>
            <w:r w:rsidR="000C341D" w:rsidRPr="005B1EC3">
              <w:rPr>
                <w:rFonts w:ascii="Arial" w:hAnsi="Arial" w:cs="Arial"/>
              </w:rPr>
              <w:t xml:space="preserve"> </w:t>
            </w:r>
            <w:r w:rsidRPr="005B1EC3">
              <w:rPr>
                <w:rFonts w:ascii="Arial" w:hAnsi="Arial" w:cs="Arial"/>
              </w:rPr>
              <w:t>(строительство молочно-товарной фермы)</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lastRenderedPageBreak/>
              <w:t>Администраци</w:t>
            </w:r>
            <w:r w:rsidRPr="005B1EC3">
              <w:rPr>
                <w:rFonts w:ascii="Arial" w:hAnsi="Arial" w:cs="Arial"/>
                <w:bCs/>
              </w:rPr>
              <w:lastRenderedPageBreak/>
              <w:t>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lastRenderedPageBreak/>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lastRenderedPageBreak/>
              <w:t>85970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lastRenderedPageBreak/>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lang w:val="en-US"/>
              </w:rPr>
            </w:pPr>
            <w:r w:rsidRPr="005B1EC3">
              <w:rPr>
                <w:rFonts w:ascii="Arial" w:hAnsi="Arial" w:cs="Arial"/>
                <w:lang w:val="en-US"/>
              </w:rPr>
              <w:t>150</w:t>
            </w:r>
          </w:p>
        </w:tc>
        <w:tc>
          <w:tcPr>
            <w:tcW w:w="257" w:type="pct"/>
          </w:tcPr>
          <w:p w:rsidR="00C34FA6" w:rsidRPr="005B1EC3" w:rsidRDefault="00C34FA6" w:rsidP="00A01235">
            <w:pPr>
              <w:snapToGrid w:val="0"/>
              <w:rPr>
                <w:rFonts w:ascii="Arial" w:hAnsi="Arial" w:cs="Arial"/>
                <w:lang w:val="en-US"/>
              </w:rPr>
            </w:pPr>
            <w:r w:rsidRPr="005B1EC3">
              <w:rPr>
                <w:rFonts w:ascii="Arial" w:hAnsi="Arial" w:cs="Arial"/>
                <w:lang w:val="en-US"/>
              </w:rPr>
              <w:t>200</w:t>
            </w:r>
          </w:p>
        </w:tc>
        <w:tc>
          <w:tcPr>
            <w:tcW w:w="332" w:type="pct"/>
            <w:shd w:val="clear" w:color="auto" w:fill="auto"/>
          </w:tcPr>
          <w:p w:rsidR="00C34FA6" w:rsidRPr="005B1EC3" w:rsidRDefault="00C34FA6" w:rsidP="00A01235">
            <w:pPr>
              <w:snapToGrid w:val="0"/>
              <w:rPr>
                <w:rFonts w:ascii="Arial" w:hAnsi="Arial" w:cs="Arial"/>
                <w:lang w:val="en-US"/>
              </w:rPr>
            </w:pPr>
            <w:r w:rsidRPr="005B1EC3">
              <w:rPr>
                <w:rFonts w:ascii="Arial" w:hAnsi="Arial" w:cs="Arial"/>
                <w:lang w:val="en-US"/>
              </w:rPr>
              <w:t>150</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lang w:val="en-US"/>
              </w:rPr>
            </w:pPr>
            <w:r w:rsidRPr="005B1EC3">
              <w:rPr>
                <w:rFonts w:ascii="Arial" w:hAnsi="Arial" w:cs="Arial"/>
                <w:lang w:val="en-US"/>
              </w:rPr>
              <w:t>500</w:t>
            </w:r>
          </w:p>
        </w:tc>
        <w:tc>
          <w:tcPr>
            <w:tcW w:w="488" w:type="pct"/>
            <w:shd w:val="clear" w:color="auto" w:fill="auto"/>
          </w:tcPr>
          <w:p w:rsidR="00C34FA6" w:rsidRPr="005B1EC3" w:rsidRDefault="00AA0BB4" w:rsidP="00A01235">
            <w:pPr>
              <w:snapToGrid w:val="0"/>
              <w:rPr>
                <w:rFonts w:ascii="Arial" w:hAnsi="Arial" w:cs="Arial"/>
              </w:rPr>
            </w:pPr>
            <w:r w:rsidRPr="005B1EC3">
              <w:rPr>
                <w:rFonts w:ascii="Arial" w:hAnsi="Arial" w:cs="Arial"/>
              </w:rPr>
              <w:t xml:space="preserve">Ферма </w:t>
            </w:r>
            <w:r w:rsidRPr="005B1EC3">
              <w:rPr>
                <w:rFonts w:ascii="Arial" w:hAnsi="Arial" w:cs="Arial"/>
              </w:rPr>
              <w:lastRenderedPageBreak/>
              <w:t>введена в эксплуатацию</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lastRenderedPageBreak/>
              <w:t>Внебюджетные</w:t>
            </w:r>
            <w:r w:rsidR="000C341D" w:rsidRPr="005B1EC3">
              <w:rPr>
                <w:rFonts w:ascii="Arial" w:hAnsi="Arial" w:cs="Arial"/>
              </w:rPr>
              <w:t xml:space="preserve"> </w:t>
            </w:r>
            <w:r w:rsidRPr="005B1EC3">
              <w:rPr>
                <w:rFonts w:ascii="Arial" w:hAnsi="Arial" w:cs="Arial"/>
              </w:rPr>
              <w:t>источники</w:t>
            </w:r>
          </w:p>
        </w:tc>
        <w:tc>
          <w:tcPr>
            <w:tcW w:w="680"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306"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2180</w:t>
            </w:r>
          </w:p>
        </w:tc>
        <w:tc>
          <w:tcPr>
            <w:tcW w:w="257" w:type="pct"/>
          </w:tcPr>
          <w:p w:rsidR="00C34FA6" w:rsidRPr="005B1EC3" w:rsidRDefault="004551C5" w:rsidP="00A01235">
            <w:pPr>
              <w:snapToGrid w:val="0"/>
              <w:rPr>
                <w:rFonts w:ascii="Arial" w:hAnsi="Arial" w:cs="Arial"/>
              </w:rPr>
            </w:pPr>
            <w:r w:rsidRPr="005B1EC3">
              <w:rPr>
                <w:rFonts w:ascii="Arial" w:hAnsi="Arial" w:cs="Arial"/>
              </w:rPr>
              <w:t>3100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2953,2</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8233,2</w:t>
            </w:r>
          </w:p>
        </w:tc>
        <w:tc>
          <w:tcPr>
            <w:tcW w:w="488" w:type="pct"/>
            <w:shd w:val="clear" w:color="auto" w:fill="auto"/>
          </w:tcPr>
          <w:p w:rsidR="00C34FA6" w:rsidRPr="005B1EC3" w:rsidRDefault="00C34FA6" w:rsidP="00A01235">
            <w:pPr>
              <w:snapToGrid w:val="0"/>
              <w:rPr>
                <w:rFonts w:ascii="Arial" w:hAnsi="Arial" w:cs="Arial"/>
              </w:rPr>
            </w:pP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t>Итого по задаче</w:t>
            </w:r>
          </w:p>
        </w:tc>
        <w:tc>
          <w:tcPr>
            <w:tcW w:w="680" w:type="pct"/>
            <w:shd w:val="clear" w:color="auto" w:fill="auto"/>
          </w:tcPr>
          <w:p w:rsidR="00C34FA6" w:rsidRPr="005B1EC3" w:rsidRDefault="00C34FA6" w:rsidP="00A01235">
            <w:pPr>
              <w:snapToGrid w:val="0"/>
              <w:rPr>
                <w:rFonts w:ascii="Arial" w:hAnsi="Arial" w:cs="Arial"/>
              </w:rPr>
            </w:pPr>
          </w:p>
        </w:tc>
        <w:tc>
          <w:tcPr>
            <w:tcW w:w="289" w:type="pct"/>
            <w:shd w:val="clear" w:color="auto" w:fill="auto"/>
          </w:tcPr>
          <w:p w:rsidR="00C34FA6" w:rsidRPr="005B1EC3" w:rsidRDefault="00C34FA6" w:rsidP="00A01235">
            <w:pPr>
              <w:snapToGrid w:val="0"/>
              <w:rPr>
                <w:rFonts w:ascii="Arial" w:hAnsi="Arial" w:cs="Arial"/>
              </w:rPr>
            </w:pPr>
          </w:p>
        </w:tc>
        <w:tc>
          <w:tcPr>
            <w:tcW w:w="275" w:type="pct"/>
            <w:shd w:val="clear" w:color="auto" w:fill="auto"/>
          </w:tcPr>
          <w:p w:rsidR="00C34FA6" w:rsidRPr="005B1EC3" w:rsidRDefault="00C34FA6" w:rsidP="00A01235">
            <w:pPr>
              <w:snapToGrid w:val="0"/>
              <w:rPr>
                <w:rFonts w:ascii="Arial" w:hAnsi="Arial" w:cs="Arial"/>
              </w:rPr>
            </w:pPr>
          </w:p>
        </w:tc>
        <w:tc>
          <w:tcPr>
            <w:tcW w:w="306" w:type="pct"/>
            <w:shd w:val="clear" w:color="auto" w:fill="auto"/>
          </w:tcPr>
          <w:p w:rsidR="00C34FA6" w:rsidRPr="005B1EC3" w:rsidRDefault="00C34FA6" w:rsidP="00A01235">
            <w:pPr>
              <w:snapToGrid w:val="0"/>
              <w:rPr>
                <w:rFonts w:ascii="Arial" w:hAnsi="Arial" w:cs="Arial"/>
              </w:rPr>
            </w:pPr>
          </w:p>
        </w:tc>
        <w:tc>
          <w:tcPr>
            <w:tcW w:w="213" w:type="pct"/>
            <w:shd w:val="clear" w:color="auto" w:fill="auto"/>
          </w:tcPr>
          <w:p w:rsidR="00C34FA6" w:rsidRPr="005B1EC3" w:rsidRDefault="00C34FA6" w:rsidP="00A01235">
            <w:pPr>
              <w:snapToGrid w:val="0"/>
              <w:rPr>
                <w:rFonts w:ascii="Arial" w:hAnsi="Arial" w:cs="Arial"/>
              </w:rPr>
            </w:pP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4980</w:t>
            </w:r>
          </w:p>
        </w:tc>
        <w:tc>
          <w:tcPr>
            <w:tcW w:w="257" w:type="pct"/>
          </w:tcPr>
          <w:p w:rsidR="00C34FA6" w:rsidRPr="005B1EC3" w:rsidRDefault="00C34FA6" w:rsidP="00A01235">
            <w:pPr>
              <w:snapToGrid w:val="0"/>
              <w:rPr>
                <w:rFonts w:ascii="Arial" w:hAnsi="Arial" w:cs="Arial"/>
              </w:rPr>
            </w:pPr>
            <w:r w:rsidRPr="005B1EC3">
              <w:rPr>
                <w:rFonts w:ascii="Arial" w:hAnsi="Arial" w:cs="Arial"/>
              </w:rPr>
              <w:t>7550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8603,2</w:t>
            </w:r>
          </w:p>
        </w:tc>
        <w:tc>
          <w:tcPr>
            <w:tcW w:w="342"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21133,2</w:t>
            </w:r>
          </w:p>
        </w:tc>
        <w:tc>
          <w:tcPr>
            <w:tcW w:w="488" w:type="pct"/>
            <w:shd w:val="clear" w:color="auto" w:fill="auto"/>
          </w:tcPr>
          <w:p w:rsidR="00C34FA6" w:rsidRPr="005B1EC3" w:rsidRDefault="00C34FA6" w:rsidP="00A01235">
            <w:pPr>
              <w:snapToGrid w:val="0"/>
              <w:rPr>
                <w:rFonts w:ascii="Arial" w:hAnsi="Arial" w:cs="Arial"/>
              </w:rPr>
            </w:pPr>
          </w:p>
        </w:tc>
      </w:tr>
      <w:tr w:rsidR="004F27F4" w:rsidRPr="005B1EC3" w:rsidTr="00A01235">
        <w:tc>
          <w:tcPr>
            <w:tcW w:w="5000" w:type="pct"/>
            <w:gridSpan w:val="13"/>
            <w:shd w:val="clear" w:color="auto" w:fill="auto"/>
          </w:tcPr>
          <w:p w:rsidR="004F27F4" w:rsidRPr="00A01235" w:rsidRDefault="004F27F4" w:rsidP="00A01235">
            <w:pPr>
              <w:snapToGrid w:val="0"/>
              <w:rPr>
                <w:rFonts w:ascii="Arial" w:hAnsi="Arial" w:cs="Arial"/>
              </w:rPr>
            </w:pPr>
            <w:r w:rsidRPr="00A01235">
              <w:rPr>
                <w:rFonts w:ascii="Arial" w:hAnsi="Arial" w:cs="Arial"/>
              </w:rPr>
              <w:t>Задача 3</w:t>
            </w:r>
            <w:r w:rsidR="004551C5" w:rsidRPr="00A01235">
              <w:rPr>
                <w:rFonts w:ascii="Arial" w:hAnsi="Arial" w:cs="Arial"/>
              </w:rPr>
              <w:t>:</w:t>
            </w:r>
            <w:r w:rsidRPr="00A01235">
              <w:rPr>
                <w:rFonts w:ascii="Arial" w:hAnsi="Arial" w:cs="Arial"/>
              </w:rPr>
              <w:t xml:space="preserve"> Строительство силосной траншеи, строительство зерноскладов.</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t>Субсидии на возмещение части затрат юридическим лицам,</w:t>
            </w:r>
            <w:r w:rsidR="000C341D" w:rsidRPr="005B1EC3">
              <w:rPr>
                <w:rFonts w:ascii="Arial" w:hAnsi="Arial" w:cs="Arial"/>
              </w:rPr>
              <w:t xml:space="preserve"> </w:t>
            </w:r>
            <w:r w:rsidRPr="005B1EC3">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t>Администрация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t>74110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4551C5" w:rsidP="00A01235">
            <w:pPr>
              <w:snapToGrid w:val="0"/>
              <w:rPr>
                <w:rFonts w:ascii="Arial" w:hAnsi="Arial" w:cs="Arial"/>
              </w:rPr>
            </w:pPr>
            <w:r w:rsidRPr="005B1EC3">
              <w:rPr>
                <w:rFonts w:ascii="Arial" w:hAnsi="Arial" w:cs="Arial"/>
              </w:rPr>
              <w:t>4850</w:t>
            </w:r>
          </w:p>
        </w:tc>
        <w:tc>
          <w:tcPr>
            <w:tcW w:w="257" w:type="pct"/>
          </w:tcPr>
          <w:p w:rsidR="00C34FA6" w:rsidRPr="005B1EC3" w:rsidRDefault="004551C5" w:rsidP="00A01235">
            <w:pPr>
              <w:snapToGrid w:val="0"/>
              <w:rPr>
                <w:rFonts w:ascii="Arial" w:hAnsi="Arial" w:cs="Arial"/>
              </w:rPr>
            </w:pPr>
            <w:r w:rsidRPr="005B1EC3">
              <w:rPr>
                <w:rFonts w:ascii="Arial" w:hAnsi="Arial" w:cs="Arial"/>
              </w:rPr>
              <w:t>3250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2800</w:t>
            </w:r>
          </w:p>
        </w:tc>
        <w:tc>
          <w:tcPr>
            <w:tcW w:w="342" w:type="pct"/>
            <w:shd w:val="clear" w:color="auto" w:fill="auto"/>
          </w:tcPr>
          <w:p w:rsidR="00C34FA6" w:rsidRPr="005B1EC3" w:rsidRDefault="00C34FA6" w:rsidP="00A01235">
            <w:pPr>
              <w:snapToGrid w:val="0"/>
              <w:rPr>
                <w:rFonts w:ascii="Arial" w:hAnsi="Arial" w:cs="Arial"/>
              </w:rPr>
            </w:pP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10900</w:t>
            </w:r>
          </w:p>
        </w:tc>
        <w:tc>
          <w:tcPr>
            <w:tcW w:w="488" w:type="pct"/>
            <w:shd w:val="clear" w:color="auto" w:fill="auto"/>
          </w:tcPr>
          <w:p w:rsidR="00C34FA6" w:rsidRPr="005B1EC3" w:rsidRDefault="00C34FA6" w:rsidP="00A01235">
            <w:pPr>
              <w:snapToGrid w:val="0"/>
              <w:rPr>
                <w:rFonts w:ascii="Arial" w:hAnsi="Arial" w:cs="Arial"/>
              </w:rPr>
            </w:pPr>
            <w:r w:rsidRPr="005B1EC3">
              <w:rPr>
                <w:rFonts w:ascii="Arial" w:hAnsi="Arial" w:cs="Arial"/>
              </w:rPr>
              <w:t xml:space="preserve">Построены и введены в эксплуатацию силосные траншеи – 3 шт., </w:t>
            </w:r>
            <w:r w:rsidR="008330F9" w:rsidRPr="005B1EC3">
              <w:rPr>
                <w:rFonts w:ascii="Arial" w:hAnsi="Arial" w:cs="Arial"/>
              </w:rPr>
              <w:t>зерносклады</w:t>
            </w:r>
            <w:r w:rsidRPr="005B1EC3">
              <w:rPr>
                <w:rFonts w:ascii="Arial" w:hAnsi="Arial" w:cs="Arial"/>
              </w:rPr>
              <w:t xml:space="preserve"> -2шт., в 2017 г. с</w:t>
            </w:r>
            <w:r w:rsidR="004F27F4" w:rsidRPr="005B1EC3">
              <w:rPr>
                <w:rFonts w:ascii="Arial" w:hAnsi="Arial" w:cs="Arial"/>
              </w:rPr>
              <w:t>оздано</w:t>
            </w:r>
            <w:r w:rsidRPr="005B1EC3">
              <w:rPr>
                <w:rFonts w:ascii="Arial" w:hAnsi="Arial" w:cs="Arial"/>
              </w:rPr>
              <w:t xml:space="preserve"> 7 дополнительно рабочих мест</w:t>
            </w:r>
            <w:r w:rsidR="004F27F4" w:rsidRPr="005B1EC3">
              <w:rPr>
                <w:rFonts w:ascii="Arial" w:hAnsi="Arial" w:cs="Arial"/>
              </w:rPr>
              <w:t xml:space="preserve">, в </w:t>
            </w:r>
            <w:r w:rsidR="004F27F4" w:rsidRPr="005B1EC3">
              <w:rPr>
                <w:rFonts w:ascii="Arial" w:hAnsi="Arial" w:cs="Arial"/>
              </w:rPr>
              <w:lastRenderedPageBreak/>
              <w:t>2018г. создано</w:t>
            </w:r>
            <w:r w:rsidRPr="005B1EC3">
              <w:rPr>
                <w:rFonts w:ascii="Arial" w:hAnsi="Arial" w:cs="Arial"/>
              </w:rPr>
              <w:t xml:space="preserve"> 4 доп. рабочих мест</w:t>
            </w: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lastRenderedPageBreak/>
              <w:t>Софинансирование субсидии на возмещение части затрат юридическим лицам,</w:t>
            </w:r>
            <w:proofErr w:type="gramStart"/>
            <w:r w:rsidRPr="005B1EC3">
              <w:rPr>
                <w:rFonts w:ascii="Arial" w:hAnsi="Arial" w:cs="Arial"/>
              </w:rPr>
              <w:t xml:space="preserve"> ,</w:t>
            </w:r>
            <w:proofErr w:type="gramEnd"/>
            <w:r w:rsidRPr="005B1EC3">
              <w:rPr>
                <w:rFonts w:ascii="Arial" w:hAnsi="Arial" w:cs="Arial"/>
              </w:rPr>
              <w:t xml:space="preserve"> являющихся сельскохозяйственными</w:t>
            </w:r>
            <w:r w:rsidR="000C341D" w:rsidRPr="005B1EC3">
              <w:rPr>
                <w:rFonts w:ascii="Arial" w:hAnsi="Arial" w:cs="Arial"/>
              </w:rPr>
              <w:t xml:space="preserve"> </w:t>
            </w:r>
            <w:r w:rsidRPr="005B1EC3">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5B1EC3" w:rsidRDefault="00C34FA6" w:rsidP="00A01235">
            <w:pPr>
              <w:snapToGrid w:val="0"/>
              <w:rPr>
                <w:rFonts w:ascii="Arial" w:hAnsi="Arial" w:cs="Arial"/>
                <w:bCs/>
              </w:rPr>
            </w:pPr>
            <w:r w:rsidRPr="005B1EC3">
              <w:rPr>
                <w:rFonts w:ascii="Arial" w:hAnsi="Arial" w:cs="Arial"/>
                <w:bCs/>
              </w:rPr>
              <w:t>Администрация Ермаковского района</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009</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0412</w:t>
            </w:r>
          </w:p>
        </w:tc>
        <w:tc>
          <w:tcPr>
            <w:tcW w:w="306" w:type="pct"/>
            <w:shd w:val="clear" w:color="auto" w:fill="auto"/>
          </w:tcPr>
          <w:p w:rsidR="00B76D0A" w:rsidRPr="005B1EC3" w:rsidRDefault="00C34FA6" w:rsidP="00A01235">
            <w:pPr>
              <w:snapToGrid w:val="0"/>
              <w:rPr>
                <w:rFonts w:ascii="Arial" w:hAnsi="Arial" w:cs="Arial"/>
              </w:rPr>
            </w:pPr>
            <w:r w:rsidRPr="005B1EC3">
              <w:rPr>
                <w:rFonts w:ascii="Arial" w:hAnsi="Arial" w:cs="Arial"/>
              </w:rPr>
              <w:t>59300</w:t>
            </w:r>
          </w:p>
          <w:p w:rsidR="00C34FA6" w:rsidRPr="005B1EC3" w:rsidRDefault="00C34FA6" w:rsidP="00A01235">
            <w:pPr>
              <w:snapToGrid w:val="0"/>
              <w:rPr>
                <w:rFonts w:ascii="Arial" w:hAnsi="Arial" w:cs="Arial"/>
              </w:rPr>
            </w:pPr>
            <w:r w:rsidRPr="005B1EC3">
              <w:rPr>
                <w:rFonts w:ascii="Arial" w:hAnsi="Arial" w:cs="Arial"/>
              </w:rPr>
              <w:t>85970</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810</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4551C5" w:rsidP="00A01235">
            <w:pPr>
              <w:snapToGrid w:val="0"/>
              <w:rPr>
                <w:rFonts w:ascii="Arial" w:hAnsi="Arial" w:cs="Arial"/>
              </w:rPr>
            </w:pPr>
            <w:r w:rsidRPr="005B1EC3">
              <w:rPr>
                <w:rFonts w:ascii="Arial" w:hAnsi="Arial" w:cs="Arial"/>
              </w:rPr>
              <w:t>150</w:t>
            </w:r>
          </w:p>
        </w:tc>
        <w:tc>
          <w:tcPr>
            <w:tcW w:w="257" w:type="pct"/>
          </w:tcPr>
          <w:p w:rsidR="00C34FA6" w:rsidRPr="005B1EC3" w:rsidRDefault="00C34FA6" w:rsidP="00A01235">
            <w:pPr>
              <w:snapToGrid w:val="0"/>
              <w:rPr>
                <w:rFonts w:ascii="Arial" w:hAnsi="Arial" w:cs="Arial"/>
              </w:rPr>
            </w:pPr>
            <w:r w:rsidRPr="005B1EC3">
              <w:rPr>
                <w:rFonts w:ascii="Arial" w:hAnsi="Arial" w:cs="Arial"/>
              </w:rPr>
              <w:t>150</w:t>
            </w:r>
          </w:p>
        </w:tc>
        <w:tc>
          <w:tcPr>
            <w:tcW w:w="332" w:type="pct"/>
            <w:shd w:val="clear" w:color="auto" w:fill="auto"/>
          </w:tcPr>
          <w:p w:rsidR="00C34FA6" w:rsidRPr="005B1EC3" w:rsidRDefault="00C34FA6" w:rsidP="00A01235">
            <w:pPr>
              <w:snapToGrid w:val="0"/>
              <w:rPr>
                <w:rFonts w:ascii="Arial" w:hAnsi="Arial" w:cs="Arial"/>
              </w:rPr>
            </w:pPr>
            <w:r w:rsidRPr="005B1EC3">
              <w:rPr>
                <w:rFonts w:ascii="Arial" w:hAnsi="Arial" w:cs="Arial"/>
              </w:rPr>
              <w:t>200</w:t>
            </w:r>
          </w:p>
        </w:tc>
        <w:tc>
          <w:tcPr>
            <w:tcW w:w="342" w:type="pct"/>
            <w:shd w:val="clear" w:color="auto" w:fill="auto"/>
          </w:tcPr>
          <w:p w:rsidR="00C34FA6" w:rsidRPr="005B1EC3" w:rsidRDefault="008E13FA"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500</w:t>
            </w:r>
          </w:p>
        </w:tc>
        <w:tc>
          <w:tcPr>
            <w:tcW w:w="488" w:type="pct"/>
            <w:shd w:val="clear" w:color="auto" w:fill="auto"/>
          </w:tcPr>
          <w:p w:rsidR="00C34FA6" w:rsidRPr="005B1EC3" w:rsidRDefault="00C34FA6" w:rsidP="00A01235">
            <w:pPr>
              <w:snapToGrid w:val="0"/>
              <w:rPr>
                <w:rFonts w:ascii="Arial" w:hAnsi="Arial" w:cs="Arial"/>
              </w:rPr>
            </w:pP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t>Внебюджетные</w:t>
            </w:r>
            <w:r w:rsidR="000C341D" w:rsidRPr="005B1EC3">
              <w:rPr>
                <w:rFonts w:ascii="Arial" w:hAnsi="Arial" w:cs="Arial"/>
              </w:rPr>
              <w:t xml:space="preserve"> </w:t>
            </w:r>
            <w:r w:rsidRPr="005B1EC3">
              <w:rPr>
                <w:rFonts w:ascii="Arial" w:hAnsi="Arial" w:cs="Arial"/>
              </w:rPr>
              <w:t>источники</w:t>
            </w:r>
          </w:p>
        </w:tc>
        <w:tc>
          <w:tcPr>
            <w:tcW w:w="680"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89"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75"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306"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13" w:type="pct"/>
            <w:shd w:val="clear" w:color="auto" w:fill="auto"/>
          </w:tcPr>
          <w:p w:rsidR="00C34FA6" w:rsidRPr="005B1EC3" w:rsidRDefault="00C34FA6" w:rsidP="00A01235">
            <w:pPr>
              <w:snapToGrid w:val="0"/>
              <w:rPr>
                <w:rFonts w:ascii="Arial" w:hAnsi="Arial" w:cs="Arial"/>
              </w:rPr>
            </w:pPr>
            <w:r w:rsidRPr="005B1EC3">
              <w:rPr>
                <w:rFonts w:ascii="Arial" w:hAnsi="Arial" w:cs="Arial"/>
              </w:rPr>
              <w:t>Х</w:t>
            </w: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4551C5" w:rsidP="00A01235">
            <w:pPr>
              <w:snapToGrid w:val="0"/>
              <w:rPr>
                <w:rFonts w:ascii="Arial" w:hAnsi="Arial" w:cs="Arial"/>
              </w:rPr>
            </w:pPr>
            <w:r w:rsidRPr="005B1EC3">
              <w:rPr>
                <w:rFonts w:ascii="Arial" w:hAnsi="Arial" w:cs="Arial"/>
              </w:rPr>
              <w:t>6900</w:t>
            </w:r>
          </w:p>
        </w:tc>
        <w:tc>
          <w:tcPr>
            <w:tcW w:w="257" w:type="pct"/>
          </w:tcPr>
          <w:p w:rsidR="00C34FA6" w:rsidRPr="005B1EC3" w:rsidRDefault="00C34FA6" w:rsidP="00A01235">
            <w:pPr>
              <w:snapToGrid w:val="0"/>
              <w:rPr>
                <w:rFonts w:ascii="Arial" w:hAnsi="Arial" w:cs="Arial"/>
              </w:rPr>
            </w:pPr>
            <w:r w:rsidRPr="005B1EC3">
              <w:rPr>
                <w:rFonts w:ascii="Arial" w:hAnsi="Arial" w:cs="Arial"/>
              </w:rPr>
              <w:t>3608</w:t>
            </w:r>
          </w:p>
        </w:tc>
        <w:tc>
          <w:tcPr>
            <w:tcW w:w="332" w:type="pct"/>
            <w:shd w:val="clear" w:color="auto" w:fill="auto"/>
          </w:tcPr>
          <w:p w:rsidR="00C34FA6" w:rsidRPr="005B1EC3" w:rsidRDefault="004F27F4" w:rsidP="00A01235">
            <w:pPr>
              <w:snapToGrid w:val="0"/>
              <w:rPr>
                <w:rFonts w:ascii="Arial" w:hAnsi="Arial" w:cs="Arial"/>
              </w:rPr>
            </w:pPr>
            <w:r w:rsidRPr="005B1EC3">
              <w:rPr>
                <w:rFonts w:ascii="Arial" w:hAnsi="Arial" w:cs="Arial"/>
              </w:rPr>
              <w:t>467</w:t>
            </w:r>
            <w:r w:rsidR="00C34FA6" w:rsidRPr="005B1EC3">
              <w:rPr>
                <w:rFonts w:ascii="Arial" w:hAnsi="Arial" w:cs="Arial"/>
              </w:rPr>
              <w:t>0</w:t>
            </w:r>
          </w:p>
        </w:tc>
        <w:tc>
          <w:tcPr>
            <w:tcW w:w="342" w:type="pct"/>
            <w:shd w:val="clear" w:color="auto" w:fill="auto"/>
          </w:tcPr>
          <w:p w:rsidR="00C34FA6" w:rsidRPr="005B1EC3" w:rsidRDefault="008E13FA"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1</w:t>
            </w:r>
            <w:r w:rsidR="004F27F4" w:rsidRPr="005B1EC3">
              <w:rPr>
                <w:rFonts w:ascii="Arial" w:hAnsi="Arial" w:cs="Arial"/>
              </w:rPr>
              <w:t>5178</w:t>
            </w:r>
          </w:p>
        </w:tc>
        <w:tc>
          <w:tcPr>
            <w:tcW w:w="488" w:type="pct"/>
            <w:shd w:val="clear" w:color="auto" w:fill="auto"/>
          </w:tcPr>
          <w:p w:rsidR="00C34FA6" w:rsidRPr="005B1EC3" w:rsidRDefault="00C34FA6" w:rsidP="00A01235">
            <w:pPr>
              <w:snapToGrid w:val="0"/>
              <w:rPr>
                <w:rFonts w:ascii="Arial" w:hAnsi="Arial" w:cs="Arial"/>
              </w:rPr>
            </w:pPr>
          </w:p>
        </w:tc>
      </w:tr>
      <w:tr w:rsidR="004551C5" w:rsidRPr="005B1EC3" w:rsidTr="00A01235">
        <w:tc>
          <w:tcPr>
            <w:tcW w:w="915" w:type="pct"/>
            <w:shd w:val="clear" w:color="auto" w:fill="auto"/>
          </w:tcPr>
          <w:p w:rsidR="00C34FA6" w:rsidRPr="005B1EC3" w:rsidRDefault="00C34FA6" w:rsidP="00A01235">
            <w:pPr>
              <w:snapToGrid w:val="0"/>
              <w:rPr>
                <w:rFonts w:ascii="Arial" w:hAnsi="Arial" w:cs="Arial"/>
              </w:rPr>
            </w:pPr>
            <w:r w:rsidRPr="005B1EC3">
              <w:rPr>
                <w:rFonts w:ascii="Arial" w:hAnsi="Arial" w:cs="Arial"/>
              </w:rPr>
              <w:t>Итого по задаче</w:t>
            </w:r>
          </w:p>
        </w:tc>
        <w:tc>
          <w:tcPr>
            <w:tcW w:w="680" w:type="pct"/>
            <w:shd w:val="clear" w:color="auto" w:fill="auto"/>
          </w:tcPr>
          <w:p w:rsidR="00C34FA6" w:rsidRPr="005B1EC3" w:rsidRDefault="00C34FA6" w:rsidP="00A01235">
            <w:pPr>
              <w:snapToGrid w:val="0"/>
              <w:rPr>
                <w:rFonts w:ascii="Arial" w:hAnsi="Arial" w:cs="Arial"/>
              </w:rPr>
            </w:pPr>
          </w:p>
        </w:tc>
        <w:tc>
          <w:tcPr>
            <w:tcW w:w="289" w:type="pct"/>
            <w:shd w:val="clear" w:color="auto" w:fill="auto"/>
          </w:tcPr>
          <w:p w:rsidR="00C34FA6" w:rsidRPr="005B1EC3" w:rsidRDefault="00C34FA6" w:rsidP="00A01235">
            <w:pPr>
              <w:snapToGrid w:val="0"/>
              <w:rPr>
                <w:rFonts w:ascii="Arial" w:hAnsi="Arial" w:cs="Arial"/>
              </w:rPr>
            </w:pPr>
          </w:p>
        </w:tc>
        <w:tc>
          <w:tcPr>
            <w:tcW w:w="275" w:type="pct"/>
            <w:shd w:val="clear" w:color="auto" w:fill="auto"/>
          </w:tcPr>
          <w:p w:rsidR="00C34FA6" w:rsidRPr="005B1EC3" w:rsidRDefault="00C34FA6" w:rsidP="00A01235">
            <w:pPr>
              <w:snapToGrid w:val="0"/>
              <w:rPr>
                <w:rFonts w:ascii="Arial" w:hAnsi="Arial" w:cs="Arial"/>
              </w:rPr>
            </w:pPr>
          </w:p>
        </w:tc>
        <w:tc>
          <w:tcPr>
            <w:tcW w:w="306" w:type="pct"/>
            <w:shd w:val="clear" w:color="auto" w:fill="auto"/>
          </w:tcPr>
          <w:p w:rsidR="00C34FA6" w:rsidRPr="005B1EC3" w:rsidRDefault="00C34FA6" w:rsidP="00A01235">
            <w:pPr>
              <w:snapToGrid w:val="0"/>
              <w:rPr>
                <w:rFonts w:ascii="Arial" w:hAnsi="Arial" w:cs="Arial"/>
              </w:rPr>
            </w:pPr>
          </w:p>
        </w:tc>
        <w:tc>
          <w:tcPr>
            <w:tcW w:w="213" w:type="pct"/>
            <w:shd w:val="clear" w:color="auto" w:fill="auto"/>
          </w:tcPr>
          <w:p w:rsidR="00C34FA6" w:rsidRPr="005B1EC3" w:rsidRDefault="00C34FA6" w:rsidP="00A01235">
            <w:pPr>
              <w:snapToGrid w:val="0"/>
              <w:rPr>
                <w:rFonts w:ascii="Arial" w:hAnsi="Arial" w:cs="Arial"/>
              </w:rPr>
            </w:pPr>
          </w:p>
        </w:tc>
        <w:tc>
          <w:tcPr>
            <w:tcW w:w="257" w:type="pct"/>
            <w:shd w:val="clear" w:color="auto" w:fill="auto"/>
          </w:tcPr>
          <w:p w:rsidR="00C34FA6" w:rsidRPr="005B1EC3" w:rsidRDefault="00C34FA6" w:rsidP="00A01235">
            <w:pPr>
              <w:snapToGrid w:val="0"/>
              <w:rPr>
                <w:rFonts w:ascii="Arial" w:hAnsi="Arial" w:cs="Arial"/>
              </w:rPr>
            </w:pPr>
            <w:r w:rsidRPr="005B1EC3">
              <w:rPr>
                <w:rFonts w:ascii="Arial" w:hAnsi="Arial" w:cs="Arial"/>
              </w:rPr>
              <w:t>0,00</w:t>
            </w:r>
          </w:p>
        </w:tc>
        <w:tc>
          <w:tcPr>
            <w:tcW w:w="305" w:type="pct"/>
            <w:shd w:val="clear" w:color="auto" w:fill="auto"/>
          </w:tcPr>
          <w:p w:rsidR="00C34FA6" w:rsidRPr="005B1EC3" w:rsidRDefault="00C34FA6" w:rsidP="00A01235">
            <w:pPr>
              <w:snapToGrid w:val="0"/>
              <w:rPr>
                <w:rFonts w:ascii="Arial" w:hAnsi="Arial" w:cs="Arial"/>
              </w:rPr>
            </w:pPr>
            <w:r w:rsidRPr="005B1EC3">
              <w:rPr>
                <w:rFonts w:ascii="Arial" w:hAnsi="Arial" w:cs="Arial"/>
              </w:rPr>
              <w:t>11900</w:t>
            </w:r>
          </w:p>
        </w:tc>
        <w:tc>
          <w:tcPr>
            <w:tcW w:w="257" w:type="pct"/>
          </w:tcPr>
          <w:p w:rsidR="00C34FA6" w:rsidRPr="005B1EC3" w:rsidRDefault="00C34FA6" w:rsidP="00A01235">
            <w:pPr>
              <w:snapToGrid w:val="0"/>
              <w:rPr>
                <w:rFonts w:ascii="Arial" w:hAnsi="Arial" w:cs="Arial"/>
              </w:rPr>
            </w:pPr>
            <w:r w:rsidRPr="005B1EC3">
              <w:rPr>
                <w:rFonts w:ascii="Arial" w:hAnsi="Arial" w:cs="Arial"/>
              </w:rPr>
              <w:t>7008</w:t>
            </w:r>
          </w:p>
        </w:tc>
        <w:tc>
          <w:tcPr>
            <w:tcW w:w="332" w:type="pct"/>
            <w:shd w:val="clear" w:color="auto" w:fill="auto"/>
          </w:tcPr>
          <w:p w:rsidR="00C34FA6" w:rsidRPr="005B1EC3" w:rsidRDefault="004F27F4" w:rsidP="00A01235">
            <w:pPr>
              <w:snapToGrid w:val="0"/>
              <w:rPr>
                <w:rFonts w:ascii="Arial" w:hAnsi="Arial" w:cs="Arial"/>
              </w:rPr>
            </w:pPr>
            <w:r w:rsidRPr="005B1EC3">
              <w:rPr>
                <w:rFonts w:ascii="Arial" w:hAnsi="Arial" w:cs="Arial"/>
              </w:rPr>
              <w:t>7670</w:t>
            </w:r>
          </w:p>
        </w:tc>
        <w:tc>
          <w:tcPr>
            <w:tcW w:w="342" w:type="pct"/>
            <w:shd w:val="clear" w:color="auto" w:fill="auto"/>
          </w:tcPr>
          <w:p w:rsidR="00C34FA6" w:rsidRPr="005B1EC3" w:rsidRDefault="008E13FA" w:rsidP="00A01235">
            <w:pPr>
              <w:snapToGrid w:val="0"/>
              <w:rPr>
                <w:rFonts w:ascii="Arial" w:hAnsi="Arial" w:cs="Arial"/>
              </w:rPr>
            </w:pPr>
            <w:r w:rsidRPr="005B1EC3">
              <w:rPr>
                <w:rFonts w:ascii="Arial" w:hAnsi="Arial" w:cs="Arial"/>
              </w:rPr>
              <w:t>0,00</w:t>
            </w:r>
          </w:p>
        </w:tc>
        <w:tc>
          <w:tcPr>
            <w:tcW w:w="341" w:type="pct"/>
            <w:shd w:val="clear" w:color="auto" w:fill="auto"/>
          </w:tcPr>
          <w:p w:rsidR="00C34FA6" w:rsidRPr="005B1EC3" w:rsidRDefault="00C34FA6" w:rsidP="00A01235">
            <w:pPr>
              <w:snapToGrid w:val="0"/>
              <w:rPr>
                <w:rFonts w:ascii="Arial" w:hAnsi="Arial" w:cs="Arial"/>
              </w:rPr>
            </w:pPr>
            <w:r w:rsidRPr="005B1EC3">
              <w:rPr>
                <w:rFonts w:ascii="Arial" w:hAnsi="Arial" w:cs="Arial"/>
              </w:rPr>
              <w:t>2</w:t>
            </w:r>
            <w:r w:rsidR="004F27F4" w:rsidRPr="005B1EC3">
              <w:rPr>
                <w:rFonts w:ascii="Arial" w:hAnsi="Arial" w:cs="Arial"/>
              </w:rPr>
              <w:t>6578</w:t>
            </w:r>
          </w:p>
        </w:tc>
        <w:tc>
          <w:tcPr>
            <w:tcW w:w="488" w:type="pct"/>
            <w:shd w:val="clear" w:color="auto" w:fill="auto"/>
          </w:tcPr>
          <w:p w:rsidR="00C34FA6" w:rsidRPr="005B1EC3" w:rsidRDefault="00C34FA6" w:rsidP="00A01235">
            <w:pPr>
              <w:snapToGrid w:val="0"/>
              <w:rPr>
                <w:rFonts w:ascii="Arial" w:hAnsi="Arial" w:cs="Arial"/>
              </w:rPr>
            </w:pPr>
          </w:p>
        </w:tc>
      </w:tr>
    </w:tbl>
    <w:p w:rsidR="00821E50" w:rsidRPr="005B1EC3" w:rsidRDefault="00821E50" w:rsidP="005B1EC3">
      <w:pPr>
        <w:pStyle w:val="ConsPlusCell"/>
        <w:jc w:val="both"/>
        <w:rPr>
          <w:sz w:val="24"/>
          <w:szCs w:val="24"/>
        </w:rPr>
        <w:sectPr w:rsidR="00821E50" w:rsidRPr="005B1EC3" w:rsidSect="004551C5">
          <w:pgSz w:w="16838" w:h="11906" w:orient="landscape"/>
          <w:pgMar w:top="1134" w:right="850" w:bottom="1134" w:left="1701" w:header="992" w:footer="567" w:gutter="0"/>
          <w:cols w:space="720"/>
          <w:docGrid w:linePitch="326"/>
        </w:sectPr>
      </w:pPr>
    </w:p>
    <w:p w:rsidR="00A01235" w:rsidRDefault="00A01235" w:rsidP="00A01235">
      <w:pPr>
        <w:jc w:val="right"/>
        <w:rPr>
          <w:rFonts w:ascii="Arial" w:hAnsi="Arial" w:cs="Arial"/>
        </w:rPr>
      </w:pPr>
      <w:r>
        <w:rPr>
          <w:rFonts w:ascii="Arial" w:hAnsi="Arial" w:cs="Arial"/>
        </w:rPr>
        <w:lastRenderedPageBreak/>
        <w:t>Приложение № 5</w:t>
      </w:r>
    </w:p>
    <w:p w:rsidR="00A01235" w:rsidRDefault="00A01235" w:rsidP="00A01235">
      <w:pPr>
        <w:jc w:val="right"/>
        <w:rPr>
          <w:rFonts w:ascii="Arial" w:hAnsi="Arial" w:cs="Arial"/>
        </w:rPr>
      </w:pPr>
      <w:r>
        <w:rPr>
          <w:rFonts w:ascii="Arial" w:hAnsi="Arial" w:cs="Arial"/>
        </w:rPr>
        <w:t>к муниципальной программе Ермаковского района</w:t>
      </w:r>
    </w:p>
    <w:p w:rsidR="00A01235" w:rsidRDefault="00A01235" w:rsidP="00A01235">
      <w:pPr>
        <w:jc w:val="right"/>
        <w:rPr>
          <w:rFonts w:ascii="Arial" w:hAnsi="Arial" w:cs="Arial"/>
        </w:rPr>
      </w:pPr>
      <w:r>
        <w:rPr>
          <w:rFonts w:ascii="Arial" w:hAnsi="Arial" w:cs="Arial"/>
        </w:rPr>
        <w:t>«Развитие сельского хозяйства и регулирования рынков</w:t>
      </w:r>
    </w:p>
    <w:p w:rsidR="00A01235" w:rsidRDefault="00A01235" w:rsidP="00A01235">
      <w:pPr>
        <w:jc w:val="right"/>
        <w:rPr>
          <w:rFonts w:ascii="Arial" w:hAnsi="Arial" w:cs="Arial"/>
        </w:rPr>
      </w:pPr>
      <w:r>
        <w:rPr>
          <w:rFonts w:ascii="Arial" w:hAnsi="Arial" w:cs="Arial"/>
        </w:rPr>
        <w:t>сельскохозяйственной продукции, сырья и продовольствия в Ермаковском районе»</w:t>
      </w:r>
    </w:p>
    <w:p w:rsidR="00A01235" w:rsidRDefault="00A01235" w:rsidP="00A01235">
      <w:pPr>
        <w:jc w:val="both"/>
        <w:rPr>
          <w:rFonts w:ascii="Arial" w:hAnsi="Arial" w:cs="Arial"/>
        </w:rPr>
      </w:pPr>
    </w:p>
    <w:p w:rsidR="00C944F6" w:rsidRPr="005B1EC3" w:rsidRDefault="00C944F6" w:rsidP="005B1EC3">
      <w:pPr>
        <w:autoSpaceDE w:val="0"/>
        <w:ind w:firstLine="709"/>
        <w:jc w:val="both"/>
        <w:rPr>
          <w:rFonts w:ascii="Arial" w:hAnsi="Arial" w:cs="Arial"/>
        </w:rPr>
      </w:pPr>
      <w:r w:rsidRPr="005B1EC3">
        <w:rPr>
          <w:rFonts w:ascii="Arial" w:hAnsi="Arial" w:cs="Arial"/>
        </w:rPr>
        <w:t xml:space="preserve">Распределение </w:t>
      </w:r>
      <w:proofErr w:type="gramStart"/>
      <w:r w:rsidRPr="005B1EC3">
        <w:rPr>
          <w:rFonts w:ascii="Arial" w:hAnsi="Arial" w:cs="Arial"/>
        </w:rPr>
        <w:t>планируемых</w:t>
      </w:r>
      <w:proofErr w:type="gramEnd"/>
      <w:r w:rsidRPr="005B1EC3">
        <w:rPr>
          <w:rFonts w:ascii="Arial" w:hAnsi="Arial" w:cs="Arial"/>
        </w:rPr>
        <w:t xml:space="preserve"> расходов по мероприятиям и подпрограммам муниципальной программы</w:t>
      </w:r>
    </w:p>
    <w:p w:rsidR="00B93684" w:rsidRPr="005B1EC3" w:rsidRDefault="00B93684" w:rsidP="005B1EC3">
      <w:pPr>
        <w:autoSpaceDE w:val="0"/>
        <w:ind w:firstLine="709"/>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1369"/>
        <w:gridCol w:w="879"/>
        <w:gridCol w:w="73"/>
        <w:gridCol w:w="603"/>
        <w:gridCol w:w="7"/>
        <w:gridCol w:w="444"/>
        <w:gridCol w:w="133"/>
        <w:gridCol w:w="432"/>
        <w:gridCol w:w="145"/>
        <w:gridCol w:w="426"/>
        <w:gridCol w:w="644"/>
        <w:gridCol w:w="644"/>
        <w:gridCol w:w="644"/>
        <w:gridCol w:w="644"/>
        <w:gridCol w:w="644"/>
        <w:gridCol w:w="644"/>
        <w:gridCol w:w="644"/>
        <w:gridCol w:w="336"/>
        <w:gridCol w:w="307"/>
        <w:gridCol w:w="650"/>
        <w:gridCol w:w="305"/>
        <w:gridCol w:w="342"/>
        <w:gridCol w:w="647"/>
        <w:gridCol w:w="6"/>
        <w:gridCol w:w="17"/>
        <w:gridCol w:w="621"/>
        <w:gridCol w:w="6"/>
        <w:gridCol w:w="9"/>
        <w:gridCol w:w="20"/>
        <w:gridCol w:w="23"/>
        <w:gridCol w:w="586"/>
        <w:gridCol w:w="9"/>
        <w:gridCol w:w="6"/>
        <w:gridCol w:w="15"/>
        <w:gridCol w:w="20"/>
        <w:gridCol w:w="23"/>
        <w:gridCol w:w="557"/>
      </w:tblGrid>
      <w:tr w:rsidR="00A702F7" w:rsidRPr="005B1EC3" w:rsidTr="0044122D">
        <w:tc>
          <w:tcPr>
            <w:tcW w:w="338" w:type="pct"/>
            <w:vMerge w:val="restart"/>
            <w:shd w:val="clear" w:color="auto" w:fill="auto"/>
          </w:tcPr>
          <w:p w:rsidR="007D2D5F" w:rsidRPr="005B1EC3" w:rsidRDefault="007D2D5F" w:rsidP="00A01235">
            <w:pPr>
              <w:snapToGrid w:val="0"/>
              <w:rPr>
                <w:rFonts w:ascii="Arial" w:hAnsi="Arial" w:cs="Arial"/>
              </w:rPr>
            </w:pPr>
            <w:r w:rsidRPr="005B1EC3">
              <w:rPr>
                <w:rFonts w:ascii="Arial" w:hAnsi="Arial" w:cs="Arial"/>
              </w:rPr>
              <w:t>Статус (муниципальная программа, подпрограмма)</w:t>
            </w:r>
          </w:p>
        </w:tc>
        <w:tc>
          <w:tcPr>
            <w:tcW w:w="472" w:type="pct"/>
            <w:vMerge w:val="restart"/>
            <w:shd w:val="clear" w:color="auto" w:fill="auto"/>
          </w:tcPr>
          <w:p w:rsidR="007D2D5F" w:rsidRPr="005B1EC3" w:rsidRDefault="007D2D5F" w:rsidP="00A01235">
            <w:pPr>
              <w:snapToGrid w:val="0"/>
              <w:rPr>
                <w:rFonts w:ascii="Arial" w:hAnsi="Arial" w:cs="Arial"/>
              </w:rPr>
            </w:pPr>
            <w:r w:rsidRPr="005B1EC3">
              <w:rPr>
                <w:rFonts w:ascii="Arial" w:hAnsi="Arial" w:cs="Arial"/>
              </w:rPr>
              <w:t>Наименование</w:t>
            </w:r>
            <w:r w:rsidR="000C341D" w:rsidRPr="005B1EC3">
              <w:rPr>
                <w:rFonts w:ascii="Arial" w:hAnsi="Arial" w:cs="Arial"/>
              </w:rPr>
              <w:t xml:space="preserve"> </w:t>
            </w:r>
            <w:r w:rsidRPr="005B1EC3">
              <w:rPr>
                <w:rFonts w:ascii="Arial" w:hAnsi="Arial" w:cs="Arial"/>
              </w:rPr>
              <w:t>программы, подпрограммы</w:t>
            </w:r>
          </w:p>
        </w:tc>
        <w:tc>
          <w:tcPr>
            <w:tcW w:w="328" w:type="pct"/>
            <w:gridSpan w:val="2"/>
            <w:vMerge w:val="restart"/>
            <w:shd w:val="clear" w:color="auto" w:fill="auto"/>
          </w:tcPr>
          <w:p w:rsidR="007D2D5F" w:rsidRPr="005B1EC3" w:rsidRDefault="007D2D5F" w:rsidP="00A01235">
            <w:pPr>
              <w:snapToGrid w:val="0"/>
              <w:rPr>
                <w:rFonts w:ascii="Arial" w:hAnsi="Arial" w:cs="Arial"/>
              </w:rPr>
            </w:pPr>
            <w:r w:rsidRPr="005B1EC3">
              <w:rPr>
                <w:rFonts w:ascii="Arial" w:hAnsi="Arial" w:cs="Arial"/>
              </w:rPr>
              <w:t>Наименование ГРБС</w:t>
            </w:r>
          </w:p>
        </w:tc>
        <w:tc>
          <w:tcPr>
            <w:tcW w:w="755" w:type="pct"/>
            <w:gridSpan w:val="7"/>
            <w:shd w:val="clear" w:color="auto" w:fill="auto"/>
          </w:tcPr>
          <w:p w:rsidR="007D2D5F" w:rsidRPr="005B1EC3" w:rsidRDefault="007D2D5F" w:rsidP="00A01235">
            <w:pPr>
              <w:snapToGrid w:val="0"/>
              <w:rPr>
                <w:rFonts w:ascii="Arial" w:hAnsi="Arial" w:cs="Arial"/>
              </w:rPr>
            </w:pPr>
            <w:r w:rsidRPr="005B1EC3">
              <w:rPr>
                <w:rFonts w:ascii="Arial" w:hAnsi="Arial" w:cs="Arial"/>
              </w:rPr>
              <w:t xml:space="preserve">Код бюджетной классификации </w:t>
            </w:r>
          </w:p>
        </w:tc>
        <w:tc>
          <w:tcPr>
            <w:tcW w:w="3108" w:type="pct"/>
            <w:gridSpan w:val="27"/>
            <w:shd w:val="clear" w:color="auto" w:fill="auto"/>
          </w:tcPr>
          <w:p w:rsidR="007D2D5F" w:rsidRPr="005B1EC3" w:rsidRDefault="00B93684" w:rsidP="00A01235">
            <w:pPr>
              <w:suppressAutoHyphens w:val="0"/>
              <w:rPr>
                <w:rFonts w:ascii="Arial" w:hAnsi="Arial" w:cs="Arial"/>
              </w:rPr>
            </w:pPr>
            <w:r w:rsidRPr="005B1EC3">
              <w:rPr>
                <w:rFonts w:ascii="Arial" w:hAnsi="Arial" w:cs="Arial"/>
              </w:rPr>
              <w:t xml:space="preserve">Расходы </w:t>
            </w:r>
            <w:r w:rsidR="007D2D5F" w:rsidRPr="005B1EC3">
              <w:rPr>
                <w:rFonts w:ascii="Arial" w:hAnsi="Arial" w:cs="Arial"/>
              </w:rPr>
              <w:t>(тыс. руб.), годы</w:t>
            </w: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rPr>
            </w:pPr>
          </w:p>
        </w:tc>
        <w:tc>
          <w:tcPr>
            <w:tcW w:w="328" w:type="pct"/>
            <w:gridSpan w:val="2"/>
            <w:vMerge/>
            <w:shd w:val="clear" w:color="auto" w:fill="auto"/>
          </w:tcPr>
          <w:p w:rsidR="00A702F7" w:rsidRPr="005B1EC3" w:rsidRDefault="00A702F7" w:rsidP="00A01235">
            <w:pPr>
              <w:snapToGrid w:val="0"/>
              <w:rPr>
                <w:rFonts w:ascii="Arial" w:hAnsi="Arial" w:cs="Arial"/>
              </w:rPr>
            </w:pP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ГРБС</w:t>
            </w:r>
          </w:p>
        </w:tc>
        <w:tc>
          <w:tcPr>
            <w:tcW w:w="201" w:type="pct"/>
            <w:gridSpan w:val="3"/>
            <w:shd w:val="clear" w:color="auto" w:fill="auto"/>
          </w:tcPr>
          <w:p w:rsidR="00A702F7" w:rsidRPr="005B1EC3" w:rsidRDefault="00A702F7" w:rsidP="00A01235">
            <w:pPr>
              <w:snapToGrid w:val="0"/>
              <w:rPr>
                <w:rFonts w:ascii="Arial" w:hAnsi="Arial" w:cs="Arial"/>
              </w:rPr>
            </w:pPr>
            <w:proofErr w:type="spellStart"/>
            <w:r w:rsidRPr="005B1EC3">
              <w:rPr>
                <w:rFonts w:ascii="Arial" w:hAnsi="Arial" w:cs="Arial"/>
              </w:rPr>
              <w:t>РзПр</w:t>
            </w:r>
            <w:proofErr w:type="spellEnd"/>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ЦСР</w:t>
            </w:r>
          </w:p>
        </w:tc>
        <w:tc>
          <w:tcPr>
            <w:tcW w:w="147" w:type="pct"/>
            <w:shd w:val="clear" w:color="auto" w:fill="auto"/>
          </w:tcPr>
          <w:p w:rsidR="00A702F7" w:rsidRPr="005B1EC3" w:rsidRDefault="00A702F7" w:rsidP="00A01235">
            <w:pPr>
              <w:snapToGrid w:val="0"/>
              <w:rPr>
                <w:rFonts w:ascii="Arial" w:hAnsi="Arial" w:cs="Arial"/>
              </w:rPr>
            </w:pPr>
            <w:r w:rsidRPr="005B1EC3">
              <w:rPr>
                <w:rFonts w:ascii="Arial" w:hAnsi="Arial" w:cs="Arial"/>
              </w:rPr>
              <w:t>ВР</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2014 год</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2015 год</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2016 год</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2017 год</w:t>
            </w:r>
          </w:p>
        </w:tc>
        <w:tc>
          <w:tcPr>
            <w:tcW w:w="222" w:type="pct"/>
            <w:shd w:val="clear" w:color="auto" w:fill="auto"/>
          </w:tcPr>
          <w:p w:rsidR="00A702F7" w:rsidRPr="005B1EC3" w:rsidRDefault="00A01235" w:rsidP="00A01235">
            <w:pPr>
              <w:rPr>
                <w:rFonts w:ascii="Arial" w:hAnsi="Arial" w:cs="Arial"/>
              </w:rPr>
            </w:pPr>
            <w:r>
              <w:rPr>
                <w:rFonts w:ascii="Arial" w:hAnsi="Arial" w:cs="Arial"/>
              </w:rPr>
              <w:t xml:space="preserve">2018 </w:t>
            </w:r>
            <w:r w:rsidR="00A702F7" w:rsidRPr="005B1EC3">
              <w:rPr>
                <w:rFonts w:ascii="Arial" w:hAnsi="Arial" w:cs="Arial"/>
              </w:rPr>
              <w:t>год</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2019 год</w:t>
            </w:r>
          </w:p>
        </w:tc>
        <w:tc>
          <w:tcPr>
            <w:tcW w:w="222" w:type="pct"/>
            <w:shd w:val="clear" w:color="auto" w:fill="auto"/>
          </w:tcPr>
          <w:p w:rsidR="00A702F7" w:rsidRPr="005B1EC3" w:rsidRDefault="00A01235" w:rsidP="00A01235">
            <w:pPr>
              <w:snapToGrid w:val="0"/>
              <w:rPr>
                <w:rFonts w:ascii="Arial" w:hAnsi="Arial" w:cs="Arial"/>
              </w:rPr>
            </w:pPr>
            <w:r>
              <w:rPr>
                <w:rFonts w:ascii="Arial" w:hAnsi="Arial" w:cs="Arial"/>
              </w:rPr>
              <w:t xml:space="preserve">2020 </w:t>
            </w:r>
            <w:r w:rsidR="00A702F7" w:rsidRPr="005B1EC3">
              <w:rPr>
                <w:rFonts w:ascii="Arial" w:hAnsi="Arial" w:cs="Arial"/>
              </w:rPr>
              <w:t>год</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2021год</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отчетный год</w:t>
            </w:r>
            <w:r w:rsidR="005B1EC3" w:rsidRPr="005B1EC3">
              <w:rPr>
                <w:rFonts w:ascii="Arial" w:hAnsi="Arial" w:cs="Arial"/>
              </w:rPr>
              <w:t xml:space="preserve"> </w:t>
            </w:r>
            <w:r w:rsidRPr="005B1EC3">
              <w:rPr>
                <w:rFonts w:ascii="Arial" w:hAnsi="Arial" w:cs="Arial"/>
              </w:rPr>
              <w:t>2022</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Текущий год 2023</w:t>
            </w:r>
          </w:p>
        </w:tc>
        <w:tc>
          <w:tcPr>
            <w:tcW w:w="231" w:type="pct"/>
            <w:gridSpan w:val="3"/>
            <w:shd w:val="clear" w:color="auto" w:fill="auto"/>
          </w:tcPr>
          <w:p w:rsidR="00A702F7" w:rsidRPr="005B1EC3" w:rsidRDefault="00A01235" w:rsidP="00A01235">
            <w:pPr>
              <w:snapToGrid w:val="0"/>
              <w:rPr>
                <w:rFonts w:ascii="Arial" w:hAnsi="Arial" w:cs="Arial"/>
              </w:rPr>
            </w:pPr>
            <w:proofErr w:type="gramStart"/>
            <w:r>
              <w:rPr>
                <w:rFonts w:ascii="Arial" w:hAnsi="Arial" w:cs="Arial"/>
              </w:rPr>
              <w:t>Очередной</w:t>
            </w:r>
            <w:proofErr w:type="gramEnd"/>
            <w:r>
              <w:rPr>
                <w:rFonts w:ascii="Arial" w:hAnsi="Arial" w:cs="Arial"/>
              </w:rPr>
              <w:t xml:space="preserve"> год планового периода </w:t>
            </w:r>
            <w:r w:rsidR="00A702F7" w:rsidRPr="005B1EC3">
              <w:rPr>
                <w:rFonts w:ascii="Arial" w:hAnsi="Arial" w:cs="Arial"/>
              </w:rPr>
              <w:t>2024</w:t>
            </w:r>
          </w:p>
        </w:tc>
        <w:tc>
          <w:tcPr>
            <w:tcW w:w="234" w:type="pct"/>
            <w:gridSpan w:val="5"/>
            <w:shd w:val="clear" w:color="auto" w:fill="auto"/>
          </w:tcPr>
          <w:p w:rsidR="00A702F7" w:rsidRPr="005B1EC3" w:rsidRDefault="00A01235" w:rsidP="00A01235">
            <w:pPr>
              <w:snapToGrid w:val="0"/>
              <w:rPr>
                <w:rFonts w:ascii="Arial" w:hAnsi="Arial" w:cs="Arial"/>
              </w:rPr>
            </w:pPr>
            <w:r>
              <w:rPr>
                <w:rFonts w:ascii="Arial" w:hAnsi="Arial" w:cs="Arial"/>
              </w:rPr>
              <w:t>Первый год планового</w:t>
            </w:r>
            <w:r w:rsidR="00E13E31" w:rsidRPr="005B1EC3">
              <w:rPr>
                <w:rFonts w:ascii="Arial" w:hAnsi="Arial" w:cs="Arial"/>
              </w:rPr>
              <w:t xml:space="preserve"> пери</w:t>
            </w:r>
            <w:r>
              <w:rPr>
                <w:rFonts w:ascii="Arial" w:hAnsi="Arial" w:cs="Arial"/>
              </w:rPr>
              <w:t xml:space="preserve">ода </w:t>
            </w:r>
            <w:r w:rsidR="00E13E31" w:rsidRPr="005B1EC3">
              <w:rPr>
                <w:rFonts w:ascii="Arial" w:hAnsi="Arial" w:cs="Arial"/>
              </w:rPr>
              <w:t>2025</w:t>
            </w:r>
          </w:p>
        </w:tc>
        <w:tc>
          <w:tcPr>
            <w:tcW w:w="227" w:type="pct"/>
            <w:gridSpan w:val="6"/>
            <w:shd w:val="clear" w:color="auto" w:fill="auto"/>
          </w:tcPr>
          <w:p w:rsidR="00A702F7" w:rsidRPr="005B1EC3" w:rsidRDefault="00A01235" w:rsidP="00A01235">
            <w:pPr>
              <w:snapToGrid w:val="0"/>
              <w:rPr>
                <w:rFonts w:ascii="Arial" w:hAnsi="Arial" w:cs="Arial"/>
              </w:rPr>
            </w:pPr>
            <w:r>
              <w:rPr>
                <w:rFonts w:ascii="Arial" w:hAnsi="Arial" w:cs="Arial"/>
              </w:rPr>
              <w:t>Второй год планового</w:t>
            </w:r>
            <w:r w:rsidR="00A702F7" w:rsidRPr="005B1EC3">
              <w:rPr>
                <w:rFonts w:ascii="Arial" w:hAnsi="Arial" w:cs="Arial"/>
              </w:rPr>
              <w:t xml:space="preserve"> пери</w:t>
            </w:r>
            <w:r>
              <w:rPr>
                <w:rFonts w:ascii="Arial" w:hAnsi="Arial" w:cs="Arial"/>
              </w:rPr>
              <w:t xml:space="preserve">ода </w:t>
            </w:r>
            <w:r w:rsidR="00A702F7" w:rsidRPr="005B1EC3">
              <w:rPr>
                <w:rFonts w:ascii="Arial" w:hAnsi="Arial" w:cs="Arial"/>
              </w:rPr>
              <w:t>202</w:t>
            </w:r>
            <w:r w:rsidR="00E13E31" w:rsidRPr="005B1EC3">
              <w:rPr>
                <w:rFonts w:ascii="Arial" w:hAnsi="Arial" w:cs="Arial"/>
              </w:rPr>
              <w:t>6</w:t>
            </w:r>
          </w:p>
        </w:tc>
        <w:tc>
          <w:tcPr>
            <w:tcW w:w="193" w:type="pct"/>
            <w:shd w:val="clear" w:color="auto" w:fill="auto"/>
          </w:tcPr>
          <w:p w:rsidR="00A702F7" w:rsidRPr="005B1EC3" w:rsidRDefault="00A702F7" w:rsidP="00A01235">
            <w:pPr>
              <w:snapToGrid w:val="0"/>
              <w:rPr>
                <w:rFonts w:ascii="Arial" w:hAnsi="Arial" w:cs="Arial"/>
              </w:rPr>
            </w:pPr>
            <w:r w:rsidRPr="005B1EC3">
              <w:rPr>
                <w:rFonts w:ascii="Arial" w:hAnsi="Arial" w:cs="Arial"/>
              </w:rPr>
              <w:t>Итого на период</w:t>
            </w:r>
          </w:p>
        </w:tc>
      </w:tr>
      <w:tr w:rsidR="0044122D" w:rsidRPr="005B1EC3" w:rsidTr="0044122D">
        <w:tc>
          <w:tcPr>
            <w:tcW w:w="338" w:type="pct"/>
            <w:vMerge w:val="restart"/>
            <w:shd w:val="clear" w:color="auto" w:fill="auto"/>
          </w:tcPr>
          <w:p w:rsidR="00A702F7" w:rsidRPr="005B1EC3" w:rsidRDefault="00A702F7" w:rsidP="00A01235">
            <w:pPr>
              <w:snapToGrid w:val="0"/>
              <w:rPr>
                <w:rFonts w:ascii="Arial" w:hAnsi="Arial" w:cs="Arial"/>
              </w:rPr>
            </w:pPr>
            <w:r w:rsidRPr="005B1EC3">
              <w:rPr>
                <w:rFonts w:ascii="Arial" w:hAnsi="Arial" w:cs="Arial"/>
              </w:rPr>
              <w:t>Муниципальная программа</w:t>
            </w:r>
          </w:p>
        </w:tc>
        <w:tc>
          <w:tcPr>
            <w:tcW w:w="472" w:type="pct"/>
            <w:vMerge w:val="restart"/>
            <w:shd w:val="clear" w:color="auto" w:fill="auto"/>
          </w:tcPr>
          <w:p w:rsidR="00A702F7" w:rsidRPr="005B1EC3" w:rsidRDefault="00A702F7" w:rsidP="00A01235">
            <w:pPr>
              <w:snapToGrid w:val="0"/>
              <w:rPr>
                <w:rFonts w:ascii="Arial" w:hAnsi="Arial" w:cs="Arial"/>
              </w:rPr>
            </w:pPr>
            <w:r w:rsidRPr="005B1EC3">
              <w:rPr>
                <w:rFonts w:ascii="Arial" w:hAnsi="Arial" w:cs="Arial"/>
                <w:bCs/>
              </w:rPr>
              <w:t>«</w:t>
            </w:r>
            <w:r w:rsidRPr="005B1EC3">
              <w:rPr>
                <w:rFonts w:ascii="Arial" w:hAnsi="Arial" w:cs="Arial"/>
              </w:rPr>
              <w:t xml:space="preserve">Развитие сельского хозяйства и регулирования рынков сельскохозяйственной продукции, сырья и </w:t>
            </w:r>
            <w:r w:rsidRPr="005B1EC3">
              <w:rPr>
                <w:rFonts w:ascii="Arial" w:hAnsi="Arial" w:cs="Arial"/>
              </w:rPr>
              <w:lastRenderedPageBreak/>
              <w:t>продовольствия в Ермаковском районе</w:t>
            </w:r>
            <w:r w:rsidRPr="005B1EC3">
              <w:rPr>
                <w:rFonts w:ascii="Arial" w:hAnsi="Arial" w:cs="Arial"/>
                <w:bCs/>
              </w:rPr>
              <w:t>»</w:t>
            </w:r>
          </w:p>
        </w:tc>
        <w:tc>
          <w:tcPr>
            <w:tcW w:w="328"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всего расходные обязательства по программе</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01"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47" w:type="pct"/>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3402,9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3159,2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22906,6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20759,3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21424,4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3427,3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3893,4</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4068,1</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4966,4</w:t>
            </w:r>
          </w:p>
        </w:tc>
        <w:tc>
          <w:tcPr>
            <w:tcW w:w="223" w:type="pct"/>
            <w:gridSpan w:val="2"/>
            <w:shd w:val="clear" w:color="auto" w:fill="auto"/>
          </w:tcPr>
          <w:p w:rsidR="00A702F7" w:rsidRPr="005B1EC3" w:rsidRDefault="00161EC2" w:rsidP="00A01235">
            <w:pPr>
              <w:rPr>
                <w:rFonts w:ascii="Arial" w:hAnsi="Arial" w:cs="Arial"/>
              </w:rPr>
            </w:pPr>
            <w:r w:rsidRPr="005B1EC3">
              <w:rPr>
                <w:rFonts w:ascii="Arial" w:hAnsi="Arial" w:cs="Arial"/>
              </w:rPr>
              <w:t>5240,5</w:t>
            </w:r>
          </w:p>
        </w:tc>
        <w:tc>
          <w:tcPr>
            <w:tcW w:w="231" w:type="pct"/>
            <w:gridSpan w:val="3"/>
            <w:shd w:val="clear" w:color="auto" w:fill="auto"/>
          </w:tcPr>
          <w:p w:rsidR="00A702F7" w:rsidRPr="005B1EC3" w:rsidRDefault="00791075" w:rsidP="00A01235">
            <w:pPr>
              <w:rPr>
                <w:rFonts w:ascii="Arial" w:hAnsi="Arial" w:cs="Arial"/>
              </w:rPr>
            </w:pPr>
            <w:r w:rsidRPr="005B1EC3">
              <w:rPr>
                <w:rFonts w:ascii="Arial" w:hAnsi="Arial" w:cs="Arial"/>
              </w:rPr>
              <w:t>5417,6</w:t>
            </w:r>
          </w:p>
        </w:tc>
        <w:tc>
          <w:tcPr>
            <w:tcW w:w="234" w:type="pct"/>
            <w:gridSpan w:val="5"/>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27" w:type="pct"/>
            <w:gridSpan w:val="6"/>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193" w:type="pct"/>
            <w:shd w:val="clear" w:color="auto" w:fill="auto"/>
          </w:tcPr>
          <w:p w:rsidR="00A702F7" w:rsidRPr="005B1EC3" w:rsidRDefault="004130AE" w:rsidP="00A01235">
            <w:pPr>
              <w:rPr>
                <w:rFonts w:ascii="Arial" w:hAnsi="Arial" w:cs="Arial"/>
              </w:rPr>
            </w:pPr>
            <w:r w:rsidRPr="005B1EC3">
              <w:rPr>
                <w:rFonts w:ascii="Arial" w:hAnsi="Arial" w:cs="Arial"/>
              </w:rPr>
              <w:t>108835,5</w:t>
            </w: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bCs/>
              </w:rPr>
            </w:pPr>
          </w:p>
        </w:tc>
        <w:tc>
          <w:tcPr>
            <w:tcW w:w="328" w:type="pct"/>
            <w:gridSpan w:val="2"/>
            <w:shd w:val="clear" w:color="auto" w:fill="auto"/>
          </w:tcPr>
          <w:p w:rsidR="00A702F7" w:rsidRPr="005B1EC3" w:rsidRDefault="00A702F7" w:rsidP="00A01235">
            <w:pPr>
              <w:snapToGrid w:val="0"/>
              <w:rPr>
                <w:rFonts w:ascii="Arial" w:hAnsi="Arial" w:cs="Arial"/>
              </w:rPr>
            </w:pPr>
          </w:p>
        </w:tc>
        <w:tc>
          <w:tcPr>
            <w:tcW w:w="208" w:type="pct"/>
            <w:shd w:val="clear" w:color="auto" w:fill="auto"/>
          </w:tcPr>
          <w:p w:rsidR="00A702F7" w:rsidRPr="005B1EC3" w:rsidRDefault="00A702F7" w:rsidP="00A01235">
            <w:pPr>
              <w:snapToGrid w:val="0"/>
              <w:rPr>
                <w:rFonts w:ascii="Arial" w:hAnsi="Arial" w:cs="Arial"/>
              </w:rPr>
            </w:pPr>
          </w:p>
        </w:tc>
        <w:tc>
          <w:tcPr>
            <w:tcW w:w="201" w:type="pct"/>
            <w:gridSpan w:val="3"/>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p>
        </w:tc>
        <w:tc>
          <w:tcPr>
            <w:tcW w:w="147"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gridSpan w:val="2"/>
            <w:shd w:val="clear" w:color="auto" w:fill="auto"/>
          </w:tcPr>
          <w:p w:rsidR="00A702F7" w:rsidRPr="005B1EC3" w:rsidRDefault="00A702F7" w:rsidP="00A01235">
            <w:pPr>
              <w:snapToGrid w:val="0"/>
              <w:rPr>
                <w:rFonts w:ascii="Arial" w:hAnsi="Arial" w:cs="Arial"/>
              </w:rPr>
            </w:pPr>
          </w:p>
        </w:tc>
        <w:tc>
          <w:tcPr>
            <w:tcW w:w="224" w:type="pct"/>
            <w:shd w:val="clear" w:color="auto" w:fill="auto"/>
          </w:tcPr>
          <w:p w:rsidR="00A702F7" w:rsidRPr="005B1EC3" w:rsidRDefault="00A702F7" w:rsidP="00A01235">
            <w:pPr>
              <w:snapToGrid w:val="0"/>
              <w:rPr>
                <w:rFonts w:ascii="Arial" w:hAnsi="Arial" w:cs="Arial"/>
              </w:rPr>
            </w:pPr>
          </w:p>
        </w:tc>
        <w:tc>
          <w:tcPr>
            <w:tcW w:w="223" w:type="pct"/>
            <w:gridSpan w:val="2"/>
            <w:shd w:val="clear" w:color="auto" w:fill="auto"/>
          </w:tcPr>
          <w:p w:rsidR="00A702F7" w:rsidRPr="005B1EC3" w:rsidRDefault="00A702F7" w:rsidP="00A01235">
            <w:pPr>
              <w:rPr>
                <w:rFonts w:ascii="Arial" w:hAnsi="Arial" w:cs="Arial"/>
              </w:rPr>
            </w:pPr>
          </w:p>
        </w:tc>
        <w:tc>
          <w:tcPr>
            <w:tcW w:w="231" w:type="pct"/>
            <w:gridSpan w:val="3"/>
            <w:shd w:val="clear" w:color="auto" w:fill="auto"/>
          </w:tcPr>
          <w:p w:rsidR="00A702F7" w:rsidRPr="005B1EC3" w:rsidRDefault="00A702F7" w:rsidP="00A01235">
            <w:pPr>
              <w:rPr>
                <w:rFonts w:ascii="Arial" w:hAnsi="Arial" w:cs="Arial"/>
              </w:rPr>
            </w:pPr>
          </w:p>
        </w:tc>
        <w:tc>
          <w:tcPr>
            <w:tcW w:w="234" w:type="pct"/>
            <w:gridSpan w:val="5"/>
            <w:shd w:val="clear" w:color="auto" w:fill="auto"/>
          </w:tcPr>
          <w:p w:rsidR="00A702F7" w:rsidRPr="005B1EC3" w:rsidRDefault="00A702F7" w:rsidP="00A01235">
            <w:pPr>
              <w:rPr>
                <w:rFonts w:ascii="Arial" w:hAnsi="Arial" w:cs="Arial"/>
              </w:rPr>
            </w:pPr>
          </w:p>
        </w:tc>
        <w:tc>
          <w:tcPr>
            <w:tcW w:w="227" w:type="pct"/>
            <w:gridSpan w:val="6"/>
            <w:shd w:val="clear" w:color="auto" w:fill="auto"/>
          </w:tcPr>
          <w:p w:rsidR="00A702F7" w:rsidRPr="005B1EC3" w:rsidRDefault="00A702F7" w:rsidP="00A01235">
            <w:pPr>
              <w:rPr>
                <w:rFonts w:ascii="Arial" w:hAnsi="Arial" w:cs="Arial"/>
              </w:rPr>
            </w:pPr>
          </w:p>
        </w:tc>
        <w:tc>
          <w:tcPr>
            <w:tcW w:w="193" w:type="pct"/>
            <w:shd w:val="clear" w:color="auto" w:fill="auto"/>
          </w:tcPr>
          <w:p w:rsidR="00A702F7" w:rsidRPr="005B1EC3" w:rsidRDefault="00A702F7" w:rsidP="00A01235">
            <w:pPr>
              <w:rPr>
                <w:rFonts w:ascii="Arial" w:hAnsi="Arial" w:cs="Arial"/>
              </w:rPr>
            </w:pPr>
          </w:p>
        </w:tc>
      </w:tr>
      <w:tr w:rsidR="00E13E31" w:rsidRPr="005B1EC3" w:rsidTr="0044122D">
        <w:tc>
          <w:tcPr>
            <w:tcW w:w="338" w:type="pct"/>
            <w:vMerge/>
            <w:shd w:val="clear" w:color="auto" w:fill="auto"/>
          </w:tcPr>
          <w:p w:rsidR="008E13FA" w:rsidRPr="005B1EC3" w:rsidRDefault="008E13FA" w:rsidP="00A01235">
            <w:pPr>
              <w:snapToGrid w:val="0"/>
              <w:rPr>
                <w:rFonts w:ascii="Arial" w:hAnsi="Arial" w:cs="Arial"/>
              </w:rPr>
            </w:pPr>
          </w:p>
        </w:tc>
        <w:tc>
          <w:tcPr>
            <w:tcW w:w="472" w:type="pct"/>
            <w:vMerge/>
            <w:shd w:val="clear" w:color="auto" w:fill="auto"/>
          </w:tcPr>
          <w:p w:rsidR="008E13FA" w:rsidRPr="005B1EC3" w:rsidRDefault="008E13FA" w:rsidP="00A01235">
            <w:pPr>
              <w:snapToGrid w:val="0"/>
              <w:rPr>
                <w:rFonts w:ascii="Arial" w:hAnsi="Arial" w:cs="Arial"/>
              </w:rPr>
            </w:pPr>
          </w:p>
        </w:tc>
        <w:tc>
          <w:tcPr>
            <w:tcW w:w="3188" w:type="pct"/>
            <w:gridSpan w:val="20"/>
            <w:shd w:val="clear" w:color="auto" w:fill="auto"/>
          </w:tcPr>
          <w:p w:rsidR="008E13FA" w:rsidRPr="005B1EC3" w:rsidRDefault="008E13FA" w:rsidP="00A01235">
            <w:pPr>
              <w:snapToGrid w:val="0"/>
              <w:rPr>
                <w:rFonts w:ascii="Arial" w:hAnsi="Arial" w:cs="Arial"/>
              </w:rPr>
            </w:pPr>
            <w:r w:rsidRPr="005B1EC3">
              <w:rPr>
                <w:rFonts w:ascii="Arial" w:hAnsi="Arial" w:cs="Arial"/>
              </w:rPr>
              <w:t>в том числе по ГРБС:</w:t>
            </w:r>
          </w:p>
        </w:tc>
        <w:tc>
          <w:tcPr>
            <w:tcW w:w="1003" w:type="pct"/>
            <w:gridSpan w:val="16"/>
            <w:shd w:val="clear" w:color="auto" w:fill="auto"/>
          </w:tcPr>
          <w:p w:rsidR="00161EC2" w:rsidRPr="005B1EC3" w:rsidRDefault="00161EC2" w:rsidP="00A01235">
            <w:pPr>
              <w:suppressAutoHyphens w:val="0"/>
              <w:rPr>
                <w:rFonts w:ascii="Arial" w:hAnsi="Arial" w:cs="Arial"/>
              </w:rPr>
            </w:pP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rPr>
            </w:pPr>
          </w:p>
        </w:tc>
        <w:tc>
          <w:tcPr>
            <w:tcW w:w="328"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Администрация </w:t>
            </w:r>
            <w:r w:rsidRPr="005B1EC3">
              <w:rPr>
                <w:rFonts w:ascii="Arial" w:hAnsi="Arial" w:cs="Arial"/>
              </w:rPr>
              <w:lastRenderedPageBreak/>
              <w:t>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009 </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3402,9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3159,2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13526,6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13751,3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13595,5</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3427,3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3893,3</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4068,1</w:t>
            </w:r>
          </w:p>
        </w:tc>
        <w:tc>
          <w:tcPr>
            <w:tcW w:w="224" w:type="pct"/>
            <w:shd w:val="clear" w:color="auto" w:fill="auto"/>
          </w:tcPr>
          <w:p w:rsidR="00A702F7" w:rsidRPr="005B1EC3" w:rsidRDefault="00D91E97" w:rsidP="00A01235">
            <w:pPr>
              <w:suppressAutoHyphens w:val="0"/>
              <w:rPr>
                <w:rFonts w:ascii="Arial" w:hAnsi="Arial" w:cs="Arial"/>
              </w:rPr>
            </w:pPr>
            <w:r w:rsidRPr="005B1EC3">
              <w:rPr>
                <w:rFonts w:ascii="Arial" w:hAnsi="Arial" w:cs="Arial"/>
              </w:rPr>
              <w:t>4966,3</w:t>
            </w:r>
          </w:p>
        </w:tc>
        <w:tc>
          <w:tcPr>
            <w:tcW w:w="223" w:type="pct"/>
            <w:gridSpan w:val="2"/>
            <w:shd w:val="clear" w:color="auto" w:fill="auto"/>
          </w:tcPr>
          <w:p w:rsidR="00A702F7" w:rsidRPr="005B1EC3" w:rsidRDefault="00161EC2" w:rsidP="00A01235">
            <w:pPr>
              <w:rPr>
                <w:rFonts w:ascii="Arial" w:hAnsi="Arial" w:cs="Arial"/>
              </w:rPr>
            </w:pPr>
            <w:r w:rsidRPr="005B1EC3">
              <w:rPr>
                <w:rFonts w:ascii="Arial" w:hAnsi="Arial" w:cs="Arial"/>
              </w:rPr>
              <w:t>5240,5</w:t>
            </w:r>
          </w:p>
        </w:tc>
        <w:tc>
          <w:tcPr>
            <w:tcW w:w="231" w:type="pct"/>
            <w:gridSpan w:val="3"/>
            <w:shd w:val="clear" w:color="auto" w:fill="auto"/>
          </w:tcPr>
          <w:p w:rsidR="00A702F7" w:rsidRPr="005B1EC3" w:rsidRDefault="00791075" w:rsidP="00A01235">
            <w:pPr>
              <w:rPr>
                <w:rFonts w:ascii="Arial" w:hAnsi="Arial" w:cs="Arial"/>
              </w:rPr>
            </w:pPr>
            <w:r w:rsidRPr="005B1EC3">
              <w:rPr>
                <w:rFonts w:ascii="Arial" w:hAnsi="Arial" w:cs="Arial"/>
              </w:rPr>
              <w:t>5417,6</w:t>
            </w:r>
          </w:p>
        </w:tc>
        <w:tc>
          <w:tcPr>
            <w:tcW w:w="234" w:type="pct"/>
            <w:gridSpan w:val="5"/>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27" w:type="pct"/>
            <w:gridSpan w:val="6"/>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193" w:type="pct"/>
            <w:shd w:val="clear" w:color="auto" w:fill="auto"/>
          </w:tcPr>
          <w:p w:rsidR="00A702F7" w:rsidRPr="005B1EC3" w:rsidRDefault="00D91E97" w:rsidP="00A01235">
            <w:pPr>
              <w:snapToGrid w:val="0"/>
              <w:rPr>
                <w:rFonts w:ascii="Arial" w:hAnsi="Arial" w:cs="Arial"/>
              </w:rPr>
            </w:pPr>
            <w:r w:rsidRPr="005B1EC3">
              <w:rPr>
                <w:rFonts w:ascii="Arial" w:hAnsi="Arial" w:cs="Arial"/>
              </w:rPr>
              <w:t>53118,6</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p>
        </w:tc>
        <w:tc>
          <w:tcPr>
            <w:tcW w:w="328" w:type="pct"/>
            <w:gridSpan w:val="2"/>
            <w:shd w:val="clear" w:color="auto" w:fill="auto"/>
          </w:tcPr>
          <w:p w:rsidR="00A702F7" w:rsidRPr="005B1EC3" w:rsidRDefault="00145141" w:rsidP="00A01235">
            <w:pPr>
              <w:snapToGrid w:val="0"/>
              <w:rPr>
                <w:rFonts w:ascii="Arial" w:hAnsi="Arial" w:cs="Arial"/>
              </w:rPr>
            </w:pPr>
            <w:r w:rsidRPr="005B1EC3">
              <w:rPr>
                <w:rFonts w:ascii="Arial" w:hAnsi="Arial" w:cs="Arial"/>
              </w:rPr>
              <w:t>Внебюджетные ис</w:t>
            </w:r>
            <w:r w:rsidR="00A702F7" w:rsidRPr="005B1EC3">
              <w:rPr>
                <w:rFonts w:ascii="Arial" w:hAnsi="Arial" w:cs="Arial"/>
              </w:rPr>
              <w:t>точники</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9380,0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7008,0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7828,9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31"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6" w:type="pct"/>
            <w:gridSpan w:val="4"/>
            <w:shd w:val="clear" w:color="auto" w:fill="auto"/>
          </w:tcPr>
          <w:p w:rsidR="00A702F7" w:rsidRPr="005B1EC3" w:rsidRDefault="00145141" w:rsidP="00A01235">
            <w:pPr>
              <w:snapToGrid w:val="0"/>
              <w:rPr>
                <w:rFonts w:ascii="Arial" w:hAnsi="Arial" w:cs="Arial"/>
              </w:rPr>
            </w:pPr>
            <w:r w:rsidRPr="005B1EC3">
              <w:rPr>
                <w:rFonts w:ascii="Arial" w:hAnsi="Arial" w:cs="Arial"/>
              </w:rPr>
              <w:t>0,00</w:t>
            </w:r>
          </w:p>
        </w:tc>
        <w:tc>
          <w:tcPr>
            <w:tcW w:w="234" w:type="pct"/>
            <w:gridSpan w:val="7"/>
            <w:shd w:val="clear" w:color="auto" w:fill="auto"/>
          </w:tcPr>
          <w:p w:rsidR="00A702F7" w:rsidRPr="005B1EC3" w:rsidRDefault="00145141" w:rsidP="00A01235">
            <w:pPr>
              <w:snapToGrid w:val="0"/>
              <w:rPr>
                <w:rFonts w:ascii="Arial" w:hAnsi="Arial" w:cs="Arial"/>
              </w:rPr>
            </w:pPr>
            <w:r w:rsidRPr="005B1EC3">
              <w:rPr>
                <w:rFonts w:ascii="Arial" w:hAnsi="Arial" w:cs="Arial"/>
              </w:rPr>
              <w:t>0,00</w:t>
            </w:r>
          </w:p>
        </w:tc>
        <w:tc>
          <w:tcPr>
            <w:tcW w:w="193" w:type="pct"/>
            <w:shd w:val="clear" w:color="auto" w:fill="auto"/>
          </w:tcPr>
          <w:p w:rsidR="00A702F7" w:rsidRPr="005B1EC3" w:rsidRDefault="00A702F7" w:rsidP="00A01235">
            <w:pPr>
              <w:snapToGrid w:val="0"/>
              <w:rPr>
                <w:rFonts w:ascii="Arial" w:hAnsi="Arial" w:cs="Arial"/>
              </w:rPr>
            </w:pPr>
            <w:r w:rsidRPr="005B1EC3">
              <w:rPr>
                <w:rFonts w:ascii="Arial" w:hAnsi="Arial" w:cs="Arial"/>
              </w:rPr>
              <w:t>24216,9</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28"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7</w:t>
            </w:r>
          </w:p>
          <w:p w:rsidR="00A702F7" w:rsidRPr="005B1EC3" w:rsidRDefault="00A702F7" w:rsidP="00A01235">
            <w:pPr>
              <w:snapToGrid w:val="0"/>
              <w:rPr>
                <w:rFonts w:ascii="Arial" w:hAnsi="Arial" w:cs="Arial"/>
              </w:rPr>
            </w:pPr>
            <w:r w:rsidRPr="005B1EC3">
              <w:rPr>
                <w:rFonts w:ascii="Arial" w:hAnsi="Arial" w:cs="Arial"/>
              </w:rPr>
              <w:t>5170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120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2102,0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2184,6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2188,1</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2226,2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2424,1</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2741,3</w:t>
            </w:r>
          </w:p>
        </w:tc>
        <w:tc>
          <w:tcPr>
            <w:tcW w:w="222" w:type="pct"/>
            <w:shd w:val="clear" w:color="auto" w:fill="auto"/>
          </w:tcPr>
          <w:p w:rsidR="00A702F7" w:rsidRPr="005B1EC3" w:rsidRDefault="00D91E97" w:rsidP="00A01235">
            <w:pPr>
              <w:snapToGrid w:val="0"/>
              <w:rPr>
                <w:rFonts w:ascii="Arial" w:hAnsi="Arial" w:cs="Arial"/>
              </w:rPr>
            </w:pPr>
            <w:r w:rsidRPr="005B1EC3">
              <w:rPr>
                <w:rFonts w:ascii="Arial" w:hAnsi="Arial" w:cs="Arial"/>
              </w:rPr>
              <w:t>3166,4</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3368,7</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3866</w:t>
            </w:r>
          </w:p>
        </w:tc>
        <w:tc>
          <w:tcPr>
            <w:tcW w:w="223" w:type="pct"/>
            <w:gridSpan w:val="2"/>
            <w:shd w:val="clear" w:color="auto" w:fill="auto"/>
          </w:tcPr>
          <w:p w:rsidR="00A702F7" w:rsidRPr="005B1EC3" w:rsidRDefault="00161EC2" w:rsidP="00A01235">
            <w:pPr>
              <w:snapToGrid w:val="0"/>
              <w:rPr>
                <w:rFonts w:ascii="Arial" w:hAnsi="Arial" w:cs="Arial"/>
              </w:rPr>
            </w:pPr>
            <w:r w:rsidRPr="005B1EC3">
              <w:rPr>
                <w:rFonts w:ascii="Arial" w:hAnsi="Arial" w:cs="Arial"/>
              </w:rPr>
              <w:t>4181,2</w:t>
            </w:r>
          </w:p>
        </w:tc>
        <w:tc>
          <w:tcPr>
            <w:tcW w:w="231" w:type="pct"/>
            <w:gridSpan w:val="3"/>
            <w:shd w:val="clear" w:color="auto" w:fill="auto"/>
          </w:tcPr>
          <w:p w:rsidR="00A702F7" w:rsidRPr="005B1EC3" w:rsidRDefault="00D91E97" w:rsidP="00A01235">
            <w:pPr>
              <w:snapToGrid w:val="0"/>
              <w:rPr>
                <w:rFonts w:ascii="Arial" w:hAnsi="Arial" w:cs="Arial"/>
              </w:rPr>
            </w:pPr>
            <w:r w:rsidRPr="005B1EC3">
              <w:rPr>
                <w:rFonts w:ascii="Arial" w:hAnsi="Arial" w:cs="Arial"/>
              </w:rPr>
              <w:t>4307,3</w:t>
            </w:r>
          </w:p>
        </w:tc>
        <w:tc>
          <w:tcPr>
            <w:tcW w:w="226" w:type="pct"/>
            <w:gridSpan w:val="4"/>
            <w:shd w:val="clear" w:color="auto" w:fill="auto"/>
          </w:tcPr>
          <w:p w:rsidR="00A702F7" w:rsidRPr="005B1EC3" w:rsidRDefault="00D91E97" w:rsidP="00A01235">
            <w:pPr>
              <w:snapToGrid w:val="0"/>
              <w:rPr>
                <w:rFonts w:ascii="Arial" w:hAnsi="Arial" w:cs="Arial"/>
              </w:rPr>
            </w:pPr>
            <w:r w:rsidRPr="005B1EC3">
              <w:rPr>
                <w:rFonts w:ascii="Arial" w:hAnsi="Arial" w:cs="Arial"/>
              </w:rPr>
              <w:t>4307,3</w:t>
            </w:r>
          </w:p>
        </w:tc>
        <w:tc>
          <w:tcPr>
            <w:tcW w:w="234" w:type="pct"/>
            <w:gridSpan w:val="7"/>
            <w:shd w:val="clear" w:color="auto" w:fill="auto"/>
          </w:tcPr>
          <w:p w:rsidR="00D91E97" w:rsidRPr="005B1EC3" w:rsidRDefault="00D91E97" w:rsidP="00A01235">
            <w:pPr>
              <w:snapToGrid w:val="0"/>
              <w:rPr>
                <w:rFonts w:ascii="Arial" w:hAnsi="Arial" w:cs="Arial"/>
              </w:rPr>
            </w:pPr>
            <w:r w:rsidRPr="005B1EC3">
              <w:rPr>
                <w:rFonts w:ascii="Arial" w:hAnsi="Arial" w:cs="Arial"/>
              </w:rPr>
              <w:t>4307,3</w:t>
            </w:r>
          </w:p>
        </w:tc>
        <w:tc>
          <w:tcPr>
            <w:tcW w:w="193" w:type="pct"/>
            <w:shd w:val="clear" w:color="auto" w:fill="auto"/>
          </w:tcPr>
          <w:p w:rsidR="00A702F7" w:rsidRPr="005B1EC3" w:rsidRDefault="00D91E97" w:rsidP="00A01235">
            <w:pPr>
              <w:snapToGrid w:val="0"/>
              <w:rPr>
                <w:rFonts w:ascii="Arial" w:hAnsi="Arial" w:cs="Arial"/>
              </w:rPr>
            </w:pPr>
            <w:r w:rsidRPr="005B1EC3">
              <w:rPr>
                <w:rFonts w:ascii="Arial" w:hAnsi="Arial" w:cs="Arial"/>
              </w:rPr>
              <w:t>41370,5</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75170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235,8</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261,9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262,3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257,7</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215,2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220,4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225,1</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290,1</w:t>
            </w:r>
          </w:p>
          <w:p w:rsidR="00A702F7" w:rsidRPr="005B1EC3" w:rsidRDefault="00A702F7" w:rsidP="00A01235">
            <w:pPr>
              <w:snapToGrid w:val="0"/>
              <w:rPr>
                <w:rFonts w:ascii="Arial" w:hAnsi="Arial" w:cs="Arial"/>
              </w:rPr>
            </w:pPr>
            <w:r w:rsidRPr="005B1EC3">
              <w:rPr>
                <w:rFonts w:ascii="Arial" w:hAnsi="Arial" w:cs="Arial"/>
              </w:rPr>
              <w:t>44,3</w:t>
            </w:r>
          </w:p>
        </w:tc>
        <w:tc>
          <w:tcPr>
            <w:tcW w:w="224" w:type="pct"/>
            <w:shd w:val="clear" w:color="auto" w:fill="auto"/>
          </w:tcPr>
          <w:p w:rsidR="00A702F7" w:rsidRPr="005B1EC3" w:rsidRDefault="00A702F7" w:rsidP="00A01235">
            <w:pPr>
              <w:rPr>
                <w:rFonts w:ascii="Arial" w:hAnsi="Arial" w:cs="Arial"/>
              </w:rPr>
            </w:pPr>
            <w:r w:rsidRPr="005B1EC3">
              <w:rPr>
                <w:rFonts w:ascii="Arial" w:hAnsi="Arial" w:cs="Arial"/>
              </w:rPr>
              <w:t>344,8</w:t>
            </w:r>
          </w:p>
        </w:tc>
        <w:tc>
          <w:tcPr>
            <w:tcW w:w="223" w:type="pct"/>
            <w:gridSpan w:val="2"/>
            <w:shd w:val="clear" w:color="auto" w:fill="auto"/>
          </w:tcPr>
          <w:p w:rsidR="00A702F7" w:rsidRPr="005B1EC3" w:rsidRDefault="00A702F7" w:rsidP="00A01235">
            <w:pPr>
              <w:rPr>
                <w:rFonts w:ascii="Arial" w:hAnsi="Arial" w:cs="Arial"/>
              </w:rPr>
            </w:pPr>
            <w:r w:rsidRPr="005B1EC3">
              <w:rPr>
                <w:rFonts w:ascii="Arial" w:hAnsi="Arial" w:cs="Arial"/>
              </w:rPr>
              <w:t>334,1</w:t>
            </w:r>
          </w:p>
        </w:tc>
        <w:tc>
          <w:tcPr>
            <w:tcW w:w="231" w:type="pct"/>
            <w:gridSpan w:val="3"/>
            <w:shd w:val="clear" w:color="auto" w:fill="auto"/>
          </w:tcPr>
          <w:p w:rsidR="00A702F7" w:rsidRPr="005B1EC3" w:rsidRDefault="007010F6" w:rsidP="00A01235">
            <w:pPr>
              <w:rPr>
                <w:rFonts w:ascii="Arial" w:hAnsi="Arial" w:cs="Arial"/>
              </w:rPr>
            </w:pPr>
            <w:r w:rsidRPr="005B1EC3">
              <w:rPr>
                <w:rFonts w:ascii="Arial" w:hAnsi="Arial" w:cs="Arial"/>
              </w:rPr>
              <w:t>353,2</w:t>
            </w:r>
          </w:p>
        </w:tc>
        <w:tc>
          <w:tcPr>
            <w:tcW w:w="226" w:type="pct"/>
            <w:gridSpan w:val="4"/>
            <w:shd w:val="clear" w:color="auto" w:fill="auto"/>
          </w:tcPr>
          <w:p w:rsidR="00A702F7" w:rsidRPr="005B1EC3" w:rsidRDefault="007010F6" w:rsidP="00A01235">
            <w:pPr>
              <w:rPr>
                <w:rFonts w:ascii="Arial" w:hAnsi="Arial" w:cs="Arial"/>
              </w:rPr>
            </w:pPr>
            <w:r w:rsidRPr="005B1EC3">
              <w:rPr>
                <w:rFonts w:ascii="Arial" w:hAnsi="Arial" w:cs="Arial"/>
              </w:rPr>
              <w:t>353,2</w:t>
            </w:r>
          </w:p>
        </w:tc>
        <w:tc>
          <w:tcPr>
            <w:tcW w:w="234" w:type="pct"/>
            <w:gridSpan w:val="7"/>
            <w:shd w:val="clear" w:color="auto" w:fill="auto"/>
          </w:tcPr>
          <w:p w:rsidR="00A702F7" w:rsidRPr="005B1EC3" w:rsidRDefault="007010F6" w:rsidP="00A01235">
            <w:pPr>
              <w:rPr>
                <w:rFonts w:ascii="Arial" w:hAnsi="Arial" w:cs="Arial"/>
              </w:rPr>
            </w:pPr>
            <w:r w:rsidRPr="005B1EC3">
              <w:rPr>
                <w:rFonts w:ascii="Arial" w:hAnsi="Arial" w:cs="Arial"/>
              </w:rPr>
              <w:t>353,2</w:t>
            </w:r>
          </w:p>
        </w:tc>
        <w:tc>
          <w:tcPr>
            <w:tcW w:w="193" w:type="pct"/>
            <w:shd w:val="clear" w:color="auto" w:fill="auto"/>
          </w:tcPr>
          <w:p w:rsidR="00A702F7" w:rsidRPr="005B1EC3" w:rsidRDefault="007010F6" w:rsidP="00A01235">
            <w:pPr>
              <w:snapToGrid w:val="0"/>
              <w:rPr>
                <w:rFonts w:ascii="Arial" w:hAnsi="Arial" w:cs="Arial"/>
              </w:rPr>
            </w:pPr>
            <w:r w:rsidRPr="005B1EC3">
              <w:rPr>
                <w:rFonts w:ascii="Arial" w:hAnsi="Arial" w:cs="Arial"/>
              </w:rPr>
              <w:t>3751,3</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Расходы </w:t>
            </w:r>
            <w:r w:rsidRPr="005B1EC3">
              <w:rPr>
                <w:rFonts w:ascii="Arial" w:hAnsi="Arial" w:cs="Arial"/>
              </w:rPr>
              <w:lastRenderedPageBreak/>
              <w:t>на оказание адресной материальной помощи молодым специалистам сельского хозяйства</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w:t>
            </w:r>
            <w:r w:rsidRPr="005B1EC3">
              <w:rPr>
                <w:rFonts w:ascii="Arial" w:hAnsi="Arial" w:cs="Arial"/>
              </w:rPr>
              <w:lastRenderedPageBreak/>
              <w:t>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w:t>
            </w:r>
            <w:r w:rsidRPr="005B1EC3">
              <w:rPr>
                <w:rFonts w:ascii="Arial" w:hAnsi="Arial" w:cs="Arial"/>
              </w:rPr>
              <w:lastRenderedPageBreak/>
              <w:t>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1</w:t>
            </w:r>
            <w:r w:rsidRPr="005B1EC3">
              <w:rPr>
                <w:rFonts w:ascii="Arial" w:hAnsi="Arial" w:cs="Arial"/>
              </w:rPr>
              <w:lastRenderedPageBreak/>
              <w:t>003</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59</w:t>
            </w:r>
            <w:r w:rsidRPr="005B1EC3">
              <w:rPr>
                <w:rFonts w:ascii="Arial" w:hAnsi="Arial" w:cs="Arial"/>
              </w:rPr>
              <w:lastRenderedPageBreak/>
              <w:t>100</w:t>
            </w:r>
          </w:p>
          <w:p w:rsidR="00A702F7" w:rsidRPr="005B1EC3" w:rsidRDefault="00A702F7" w:rsidP="00A01235">
            <w:pPr>
              <w:snapToGrid w:val="0"/>
              <w:rPr>
                <w:rFonts w:ascii="Arial" w:hAnsi="Arial" w:cs="Arial"/>
              </w:rPr>
            </w:pPr>
            <w:r w:rsidRPr="005B1EC3">
              <w:rPr>
                <w:rFonts w:ascii="Arial" w:hAnsi="Arial" w:cs="Arial"/>
              </w:rPr>
              <w:t>85960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32</w:t>
            </w:r>
            <w:r w:rsidRPr="005B1EC3">
              <w:rPr>
                <w:rFonts w:ascii="Arial" w:hAnsi="Arial" w:cs="Arial"/>
              </w:rPr>
              <w:lastRenderedPageBreak/>
              <w:t>1</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3,0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11,</w:t>
            </w:r>
            <w:r w:rsidRPr="005B1EC3">
              <w:rPr>
                <w:rFonts w:ascii="Arial" w:hAnsi="Arial" w:cs="Arial"/>
              </w:rPr>
              <w:lastRenderedPageBreak/>
              <w:t>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11,</w:t>
            </w:r>
            <w:r w:rsidRPr="005B1EC3">
              <w:rPr>
                <w:rFonts w:ascii="Arial" w:hAnsi="Arial" w:cs="Arial"/>
              </w:rPr>
              <w:lastRenderedPageBreak/>
              <w:t>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36,</w:t>
            </w:r>
            <w:r w:rsidRPr="005B1EC3">
              <w:rPr>
                <w:rFonts w:ascii="Arial" w:hAnsi="Arial" w:cs="Arial"/>
              </w:rPr>
              <w:lastRenderedPageBreak/>
              <w:t>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12,</w:t>
            </w:r>
            <w:r w:rsidRPr="005B1EC3">
              <w:rPr>
                <w:rFonts w:ascii="Arial" w:hAnsi="Arial" w:cs="Arial"/>
              </w:rPr>
              <w:lastRenderedPageBreak/>
              <w:t>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w:t>
            </w:r>
            <w:r w:rsidRPr="005B1EC3">
              <w:rPr>
                <w:rFonts w:ascii="Arial" w:hAnsi="Arial" w:cs="Arial"/>
              </w:rPr>
              <w:lastRenderedPageBreak/>
              <w:t>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31"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6"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w:t>
            </w:r>
            <w:r w:rsidRPr="005B1EC3">
              <w:rPr>
                <w:rFonts w:ascii="Arial" w:hAnsi="Arial" w:cs="Arial"/>
              </w:rPr>
              <w:lastRenderedPageBreak/>
              <w:t>0</w:t>
            </w:r>
          </w:p>
        </w:tc>
        <w:tc>
          <w:tcPr>
            <w:tcW w:w="234" w:type="pct"/>
            <w:gridSpan w:val="7"/>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w:t>
            </w:r>
            <w:r w:rsidRPr="005B1EC3">
              <w:rPr>
                <w:rFonts w:ascii="Arial" w:hAnsi="Arial" w:cs="Arial"/>
              </w:rPr>
              <w:lastRenderedPageBreak/>
              <w:t>0</w:t>
            </w:r>
          </w:p>
        </w:tc>
        <w:tc>
          <w:tcPr>
            <w:tcW w:w="193"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73,</w:t>
            </w:r>
            <w:r w:rsidRPr="005B1EC3">
              <w:rPr>
                <w:rFonts w:ascii="Arial" w:hAnsi="Arial" w:cs="Arial"/>
              </w:rPr>
              <w:lastRenderedPageBreak/>
              <w:t>8</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85950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350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170,0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137,5</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31"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6"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34" w:type="pct"/>
            <w:gridSpan w:val="7"/>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193" w:type="pct"/>
            <w:shd w:val="clear" w:color="auto" w:fill="auto"/>
          </w:tcPr>
          <w:p w:rsidR="00A702F7" w:rsidRPr="005B1EC3" w:rsidRDefault="00A702F7" w:rsidP="00A01235">
            <w:pPr>
              <w:snapToGrid w:val="0"/>
              <w:rPr>
                <w:rFonts w:ascii="Arial" w:hAnsi="Arial" w:cs="Arial"/>
              </w:rPr>
            </w:pPr>
            <w:r w:rsidRPr="005B1EC3">
              <w:rPr>
                <w:rFonts w:ascii="Arial" w:hAnsi="Arial" w:cs="Arial"/>
              </w:rPr>
              <w:t>437,5</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Расходы на организац</w:t>
            </w:r>
            <w:r w:rsidRPr="005B1EC3">
              <w:rPr>
                <w:rFonts w:ascii="Arial" w:hAnsi="Arial" w:cs="Arial"/>
              </w:rPr>
              <w:lastRenderedPageBreak/>
              <w:t>ию, проведение и участие в конкурсах, выставках, совещаниях и соревнованиях в агропромышленном комплексе</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 xml:space="preserve">Администрация </w:t>
            </w:r>
            <w:r w:rsidRPr="005B1EC3">
              <w:rPr>
                <w:rFonts w:ascii="Arial" w:hAnsi="Arial" w:cs="Arial"/>
              </w:rPr>
              <w:lastRenderedPageBreak/>
              <w:t>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w:t>
            </w:r>
            <w:r w:rsidRPr="005B1EC3">
              <w:rPr>
                <w:rFonts w:ascii="Arial" w:hAnsi="Arial" w:cs="Arial"/>
              </w:rPr>
              <w:lastRenderedPageBreak/>
              <w:t>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59100</w:t>
            </w:r>
          </w:p>
          <w:p w:rsidR="00A702F7" w:rsidRPr="005B1EC3" w:rsidRDefault="00A702F7" w:rsidP="00A01235">
            <w:pPr>
              <w:snapToGrid w:val="0"/>
              <w:rPr>
                <w:rFonts w:ascii="Arial" w:hAnsi="Arial" w:cs="Arial"/>
              </w:rPr>
            </w:pPr>
            <w:r w:rsidRPr="005B1EC3">
              <w:rPr>
                <w:rFonts w:ascii="Arial" w:hAnsi="Arial" w:cs="Arial"/>
              </w:rPr>
              <w:lastRenderedPageBreak/>
              <w:t>85950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31"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6"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7" w:type="pct"/>
            <w:gridSpan w:val="6"/>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01"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40,0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rPr>
                <w:rFonts w:ascii="Arial" w:hAnsi="Arial" w:cs="Arial"/>
              </w:rPr>
            </w:pPr>
            <w:r w:rsidRPr="005B1EC3">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w:t>
            </w:r>
            <w:r w:rsidRPr="005B1EC3">
              <w:rPr>
                <w:rFonts w:ascii="Arial" w:hAnsi="Arial" w:cs="Arial"/>
              </w:rPr>
              <w:lastRenderedPageBreak/>
              <w:t>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lang w:val="en-US"/>
              </w:rPr>
              <w:t>R543</w:t>
            </w:r>
            <w:r w:rsidRPr="005B1EC3">
              <w:rPr>
                <w:rFonts w:ascii="Arial" w:hAnsi="Arial" w:cs="Arial"/>
              </w:rPr>
              <w:t>Б</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12,2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26,7</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5,8</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7,0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8,08</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5"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7" w:type="pct"/>
            <w:gridSpan w:val="6"/>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08"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62,5</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rPr>
                <w:rFonts w:ascii="Arial" w:hAnsi="Arial" w:cs="Arial"/>
              </w:rPr>
            </w:pPr>
            <w:r w:rsidRPr="005B1EC3">
              <w:rPr>
                <w:rFonts w:ascii="Arial" w:hAnsi="Arial" w:cs="Arial"/>
              </w:rPr>
              <w:t>Субсидии гражданам, ведущим личное подсобное хозяйство на возмещен</w:t>
            </w:r>
            <w:r w:rsidRPr="005B1EC3">
              <w:rPr>
                <w:rFonts w:ascii="Arial" w:hAnsi="Arial" w:cs="Arial"/>
              </w:rPr>
              <w:lastRenderedPageBreak/>
              <w:t>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lang w:val="en-US"/>
              </w:rPr>
              <w:t>R543</w:t>
            </w:r>
            <w:r w:rsidRPr="005B1EC3">
              <w:rPr>
                <w:rFonts w:ascii="Arial" w:hAnsi="Arial" w:cs="Arial"/>
              </w:rPr>
              <w:t>Б</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162,6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5"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7" w:type="pct"/>
            <w:gridSpan w:val="6"/>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08"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t>359,3</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Выполнение отдельны</w:t>
            </w:r>
            <w:r w:rsidRPr="005B1EC3">
              <w:rPr>
                <w:rFonts w:ascii="Arial" w:hAnsi="Arial" w:cs="Arial"/>
              </w:rPr>
              <w:lastRenderedPageBreak/>
              <w:t xml:space="preserve">х государственных полномочий </w:t>
            </w:r>
            <w:proofErr w:type="gramStart"/>
            <w:r w:rsidRPr="005B1EC3">
              <w:rPr>
                <w:rFonts w:ascii="Arial" w:hAnsi="Arial" w:cs="Arial"/>
              </w:rPr>
              <w:t>по</w:t>
            </w:r>
            <w:proofErr w:type="gramEnd"/>
            <w:r w:rsidRPr="005B1EC3">
              <w:rPr>
                <w:rFonts w:ascii="Arial" w:hAnsi="Arial" w:cs="Arial"/>
              </w:rPr>
              <w:t xml:space="preserve"> </w:t>
            </w:r>
            <w:proofErr w:type="gramStart"/>
            <w:r w:rsidRPr="005B1EC3">
              <w:rPr>
                <w:rFonts w:ascii="Arial" w:hAnsi="Arial" w:cs="Arial"/>
              </w:rPr>
              <w:t>организация</w:t>
            </w:r>
            <w:proofErr w:type="gramEnd"/>
            <w:r w:rsidRPr="005B1EC3">
              <w:rPr>
                <w:rFonts w:ascii="Arial" w:hAnsi="Arial" w:cs="Arial"/>
              </w:rPr>
              <w:t xml:space="preserve"> проведения мероприятия по отлову, учету, содержанию и иному обращению с безнадзорными животными</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 xml:space="preserve">Администрация </w:t>
            </w:r>
            <w:r w:rsidRPr="005B1EC3">
              <w:rPr>
                <w:rFonts w:ascii="Arial" w:hAnsi="Arial" w:cs="Arial"/>
              </w:rPr>
              <w:lastRenderedPageBreak/>
              <w:t>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060</w:t>
            </w:r>
            <w:r w:rsidRPr="005B1EC3">
              <w:rPr>
                <w:rFonts w:ascii="Arial" w:hAnsi="Arial" w:cs="Arial"/>
              </w:rPr>
              <w:lastRenderedPageBreak/>
              <w:t>3</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59100</w:t>
            </w:r>
          </w:p>
          <w:p w:rsidR="00A702F7" w:rsidRPr="005B1EC3" w:rsidRDefault="00A702F7" w:rsidP="00A01235">
            <w:pPr>
              <w:snapToGrid w:val="0"/>
              <w:rPr>
                <w:rFonts w:ascii="Arial" w:hAnsi="Arial" w:cs="Arial"/>
              </w:rPr>
            </w:pPr>
            <w:r w:rsidRPr="005B1EC3">
              <w:rPr>
                <w:rFonts w:ascii="Arial" w:hAnsi="Arial" w:cs="Arial"/>
              </w:rPr>
              <w:lastRenderedPageBreak/>
              <w:t>75180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598,0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327,1</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498,3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604,2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327,2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456,8</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460,7</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292,5</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672,9</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636,5</w:t>
            </w:r>
          </w:p>
        </w:tc>
        <w:tc>
          <w:tcPr>
            <w:tcW w:w="225" w:type="pct"/>
            <w:gridSpan w:val="2"/>
            <w:shd w:val="clear" w:color="auto" w:fill="auto"/>
          </w:tcPr>
          <w:p w:rsidR="00A702F7" w:rsidRPr="005B1EC3" w:rsidRDefault="00791075" w:rsidP="00A01235">
            <w:pPr>
              <w:snapToGrid w:val="0"/>
              <w:rPr>
                <w:rFonts w:ascii="Arial" w:hAnsi="Arial" w:cs="Arial"/>
              </w:rPr>
            </w:pPr>
            <w:r w:rsidRPr="005B1EC3">
              <w:rPr>
                <w:rFonts w:ascii="Arial" w:hAnsi="Arial" w:cs="Arial"/>
              </w:rPr>
              <w:t>665,6</w:t>
            </w:r>
          </w:p>
        </w:tc>
        <w:tc>
          <w:tcPr>
            <w:tcW w:w="225"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332,9</w:t>
            </w:r>
          </w:p>
        </w:tc>
        <w:tc>
          <w:tcPr>
            <w:tcW w:w="227" w:type="pct"/>
            <w:gridSpan w:val="6"/>
            <w:shd w:val="clear" w:color="auto" w:fill="auto"/>
          </w:tcPr>
          <w:p w:rsidR="00A702F7" w:rsidRPr="005B1EC3" w:rsidRDefault="00791075" w:rsidP="00A01235">
            <w:pPr>
              <w:snapToGrid w:val="0"/>
              <w:rPr>
                <w:rFonts w:ascii="Arial" w:hAnsi="Arial" w:cs="Arial"/>
              </w:rPr>
            </w:pPr>
            <w:r w:rsidRPr="005B1EC3">
              <w:rPr>
                <w:rFonts w:ascii="Arial" w:hAnsi="Arial" w:cs="Arial"/>
              </w:rPr>
              <w:t>332,9</w:t>
            </w:r>
          </w:p>
        </w:tc>
        <w:tc>
          <w:tcPr>
            <w:tcW w:w="208" w:type="pct"/>
            <w:gridSpan w:val="3"/>
            <w:shd w:val="clear" w:color="auto" w:fill="auto"/>
          </w:tcPr>
          <w:p w:rsidR="00A702F7" w:rsidRPr="005B1EC3" w:rsidRDefault="00791075" w:rsidP="00A01235">
            <w:pPr>
              <w:snapToGrid w:val="0"/>
              <w:rPr>
                <w:rFonts w:ascii="Arial" w:hAnsi="Arial" w:cs="Arial"/>
              </w:rPr>
            </w:pPr>
            <w:r w:rsidRPr="005B1EC3">
              <w:rPr>
                <w:rFonts w:ascii="Arial" w:hAnsi="Arial" w:cs="Arial"/>
              </w:rPr>
              <w:t>6205,6</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Содержание специалиста</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75180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121</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31,6</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55,7</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59,1</w:t>
            </w:r>
          </w:p>
        </w:tc>
        <w:tc>
          <w:tcPr>
            <w:tcW w:w="223" w:type="pct"/>
            <w:gridSpan w:val="2"/>
            <w:shd w:val="clear" w:color="auto" w:fill="auto"/>
          </w:tcPr>
          <w:p w:rsidR="00A702F7" w:rsidRPr="005B1EC3" w:rsidRDefault="00161EC2" w:rsidP="00A01235">
            <w:pPr>
              <w:snapToGrid w:val="0"/>
              <w:rPr>
                <w:rFonts w:ascii="Arial" w:hAnsi="Arial" w:cs="Arial"/>
              </w:rPr>
            </w:pPr>
            <w:r w:rsidRPr="005B1EC3">
              <w:rPr>
                <w:rFonts w:ascii="Arial" w:hAnsi="Arial" w:cs="Arial"/>
              </w:rPr>
              <w:t>63,4</w:t>
            </w:r>
          </w:p>
        </w:tc>
        <w:tc>
          <w:tcPr>
            <w:tcW w:w="223" w:type="pct"/>
            <w:shd w:val="clear" w:color="auto" w:fill="auto"/>
          </w:tcPr>
          <w:p w:rsidR="00A702F7" w:rsidRPr="005B1EC3" w:rsidRDefault="00161EC2" w:rsidP="00A01235">
            <w:pPr>
              <w:snapToGrid w:val="0"/>
              <w:rPr>
                <w:rFonts w:ascii="Arial" w:hAnsi="Arial" w:cs="Arial"/>
              </w:rPr>
            </w:pPr>
            <w:r w:rsidRPr="005B1EC3">
              <w:rPr>
                <w:rFonts w:ascii="Arial" w:hAnsi="Arial" w:cs="Arial"/>
              </w:rPr>
              <w:t>65,4</w:t>
            </w:r>
          </w:p>
        </w:tc>
        <w:tc>
          <w:tcPr>
            <w:tcW w:w="224" w:type="pct"/>
            <w:gridSpan w:val="4"/>
            <w:shd w:val="clear" w:color="auto" w:fill="auto"/>
          </w:tcPr>
          <w:p w:rsidR="00A702F7" w:rsidRPr="005B1EC3" w:rsidRDefault="00161EC2" w:rsidP="00A01235">
            <w:pPr>
              <w:snapToGrid w:val="0"/>
              <w:rPr>
                <w:rFonts w:ascii="Arial" w:hAnsi="Arial" w:cs="Arial"/>
              </w:rPr>
            </w:pPr>
            <w:r w:rsidRPr="005B1EC3">
              <w:rPr>
                <w:rFonts w:ascii="Arial" w:hAnsi="Arial" w:cs="Arial"/>
              </w:rPr>
              <w:t>65,4</w:t>
            </w:r>
          </w:p>
        </w:tc>
        <w:tc>
          <w:tcPr>
            <w:tcW w:w="225" w:type="pct"/>
            <w:gridSpan w:val="6"/>
            <w:shd w:val="clear" w:color="auto" w:fill="auto"/>
          </w:tcPr>
          <w:p w:rsidR="00A702F7" w:rsidRPr="005B1EC3" w:rsidRDefault="00161EC2" w:rsidP="00A01235">
            <w:pPr>
              <w:snapToGrid w:val="0"/>
              <w:rPr>
                <w:rFonts w:ascii="Arial" w:hAnsi="Arial" w:cs="Arial"/>
              </w:rPr>
            </w:pPr>
            <w:r w:rsidRPr="005B1EC3">
              <w:rPr>
                <w:rFonts w:ascii="Arial" w:hAnsi="Arial" w:cs="Arial"/>
              </w:rPr>
              <w:t>65,4</w:t>
            </w:r>
          </w:p>
        </w:tc>
        <w:tc>
          <w:tcPr>
            <w:tcW w:w="212" w:type="pct"/>
            <w:gridSpan w:val="4"/>
            <w:shd w:val="clear" w:color="auto" w:fill="auto"/>
          </w:tcPr>
          <w:p w:rsidR="00A702F7" w:rsidRPr="005B1EC3" w:rsidRDefault="00161EC2" w:rsidP="00A01235">
            <w:pPr>
              <w:snapToGrid w:val="0"/>
              <w:rPr>
                <w:rFonts w:ascii="Arial" w:hAnsi="Arial" w:cs="Arial"/>
              </w:rPr>
            </w:pPr>
            <w:r w:rsidRPr="005B1EC3">
              <w:rPr>
                <w:rFonts w:ascii="Arial" w:hAnsi="Arial" w:cs="Arial"/>
              </w:rPr>
              <w:t>406</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Содержание специалиста</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75180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129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9,5</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16,8</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17,8</w:t>
            </w:r>
          </w:p>
        </w:tc>
        <w:tc>
          <w:tcPr>
            <w:tcW w:w="223" w:type="pct"/>
            <w:gridSpan w:val="2"/>
            <w:shd w:val="clear" w:color="auto" w:fill="auto"/>
          </w:tcPr>
          <w:p w:rsidR="00A702F7" w:rsidRPr="005B1EC3" w:rsidRDefault="00161EC2" w:rsidP="00A01235">
            <w:pPr>
              <w:snapToGrid w:val="0"/>
              <w:rPr>
                <w:rFonts w:ascii="Arial" w:hAnsi="Arial" w:cs="Arial"/>
              </w:rPr>
            </w:pPr>
            <w:r w:rsidRPr="005B1EC3">
              <w:rPr>
                <w:rFonts w:ascii="Arial" w:hAnsi="Arial" w:cs="Arial"/>
              </w:rPr>
              <w:t>19,2</w:t>
            </w:r>
          </w:p>
        </w:tc>
        <w:tc>
          <w:tcPr>
            <w:tcW w:w="223" w:type="pct"/>
            <w:shd w:val="clear" w:color="auto" w:fill="auto"/>
          </w:tcPr>
          <w:p w:rsidR="00A702F7" w:rsidRPr="005B1EC3" w:rsidRDefault="00161EC2" w:rsidP="00A01235">
            <w:pPr>
              <w:snapToGrid w:val="0"/>
              <w:rPr>
                <w:rFonts w:ascii="Arial" w:hAnsi="Arial" w:cs="Arial"/>
              </w:rPr>
            </w:pPr>
            <w:r w:rsidRPr="005B1EC3">
              <w:rPr>
                <w:rFonts w:ascii="Arial" w:hAnsi="Arial" w:cs="Arial"/>
              </w:rPr>
              <w:t>19,8</w:t>
            </w:r>
          </w:p>
        </w:tc>
        <w:tc>
          <w:tcPr>
            <w:tcW w:w="224" w:type="pct"/>
            <w:gridSpan w:val="4"/>
            <w:shd w:val="clear" w:color="auto" w:fill="auto"/>
          </w:tcPr>
          <w:p w:rsidR="00A702F7" w:rsidRPr="005B1EC3" w:rsidRDefault="00161EC2" w:rsidP="00A01235">
            <w:pPr>
              <w:snapToGrid w:val="0"/>
              <w:rPr>
                <w:rFonts w:ascii="Arial" w:hAnsi="Arial" w:cs="Arial"/>
              </w:rPr>
            </w:pPr>
            <w:r w:rsidRPr="005B1EC3">
              <w:rPr>
                <w:rFonts w:ascii="Arial" w:hAnsi="Arial" w:cs="Arial"/>
              </w:rPr>
              <w:t>19,8</w:t>
            </w:r>
          </w:p>
        </w:tc>
        <w:tc>
          <w:tcPr>
            <w:tcW w:w="225" w:type="pct"/>
            <w:gridSpan w:val="6"/>
            <w:shd w:val="clear" w:color="auto" w:fill="auto"/>
          </w:tcPr>
          <w:p w:rsidR="00A702F7" w:rsidRPr="005B1EC3" w:rsidRDefault="00161EC2" w:rsidP="00A01235">
            <w:pPr>
              <w:snapToGrid w:val="0"/>
              <w:rPr>
                <w:rFonts w:ascii="Arial" w:hAnsi="Arial" w:cs="Arial"/>
              </w:rPr>
            </w:pPr>
            <w:r w:rsidRPr="005B1EC3">
              <w:rPr>
                <w:rFonts w:ascii="Arial" w:hAnsi="Arial" w:cs="Arial"/>
              </w:rPr>
              <w:t>19,8</w:t>
            </w:r>
          </w:p>
        </w:tc>
        <w:tc>
          <w:tcPr>
            <w:tcW w:w="212" w:type="pct"/>
            <w:gridSpan w:val="4"/>
            <w:shd w:val="clear" w:color="auto" w:fill="auto"/>
          </w:tcPr>
          <w:p w:rsidR="00A702F7" w:rsidRPr="005B1EC3" w:rsidRDefault="00161EC2" w:rsidP="00A01235">
            <w:pPr>
              <w:snapToGrid w:val="0"/>
              <w:rPr>
                <w:rFonts w:ascii="Arial" w:hAnsi="Arial" w:cs="Arial"/>
              </w:rPr>
            </w:pPr>
            <w:r w:rsidRPr="005B1EC3">
              <w:rPr>
                <w:rFonts w:ascii="Arial" w:hAnsi="Arial" w:cs="Arial"/>
              </w:rPr>
              <w:t>122,7</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Канцелярия для специалиста по обращению с животными</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0405</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59110075180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244</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791075"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5,7</w:t>
            </w:r>
          </w:p>
        </w:tc>
        <w:tc>
          <w:tcPr>
            <w:tcW w:w="223" w:type="pct"/>
            <w:gridSpan w:val="2"/>
            <w:shd w:val="clear" w:color="auto" w:fill="auto"/>
          </w:tcPr>
          <w:p w:rsidR="00A702F7" w:rsidRPr="005B1EC3" w:rsidRDefault="00161EC2" w:rsidP="00A01235">
            <w:pPr>
              <w:snapToGrid w:val="0"/>
              <w:rPr>
                <w:rFonts w:ascii="Arial" w:hAnsi="Arial" w:cs="Arial"/>
              </w:rPr>
            </w:pPr>
            <w:r w:rsidRPr="005B1EC3">
              <w:rPr>
                <w:rFonts w:ascii="Arial" w:hAnsi="Arial" w:cs="Arial"/>
              </w:rPr>
              <w:t>6,1</w:t>
            </w:r>
          </w:p>
        </w:tc>
        <w:tc>
          <w:tcPr>
            <w:tcW w:w="223" w:type="pct"/>
            <w:shd w:val="clear" w:color="auto" w:fill="auto"/>
          </w:tcPr>
          <w:p w:rsidR="00A702F7" w:rsidRPr="005B1EC3" w:rsidRDefault="00161EC2" w:rsidP="00A01235">
            <w:pPr>
              <w:snapToGrid w:val="0"/>
              <w:rPr>
                <w:rFonts w:ascii="Arial" w:hAnsi="Arial" w:cs="Arial"/>
              </w:rPr>
            </w:pPr>
            <w:r w:rsidRPr="005B1EC3">
              <w:rPr>
                <w:rFonts w:ascii="Arial" w:hAnsi="Arial" w:cs="Arial"/>
              </w:rPr>
              <w:t>6,3</w:t>
            </w:r>
          </w:p>
        </w:tc>
        <w:tc>
          <w:tcPr>
            <w:tcW w:w="224" w:type="pct"/>
            <w:gridSpan w:val="4"/>
            <w:shd w:val="clear" w:color="auto" w:fill="auto"/>
          </w:tcPr>
          <w:p w:rsidR="00A702F7" w:rsidRPr="005B1EC3" w:rsidRDefault="00161EC2" w:rsidP="00A01235">
            <w:pPr>
              <w:snapToGrid w:val="0"/>
              <w:rPr>
                <w:rFonts w:ascii="Arial" w:hAnsi="Arial" w:cs="Arial"/>
              </w:rPr>
            </w:pPr>
            <w:r w:rsidRPr="005B1EC3">
              <w:rPr>
                <w:rFonts w:ascii="Arial" w:hAnsi="Arial" w:cs="Arial"/>
              </w:rPr>
              <w:t>6,3</w:t>
            </w:r>
          </w:p>
        </w:tc>
        <w:tc>
          <w:tcPr>
            <w:tcW w:w="225" w:type="pct"/>
            <w:gridSpan w:val="6"/>
            <w:shd w:val="clear" w:color="auto" w:fill="auto"/>
          </w:tcPr>
          <w:p w:rsidR="00A702F7" w:rsidRPr="005B1EC3" w:rsidRDefault="00161EC2" w:rsidP="00A01235">
            <w:pPr>
              <w:snapToGrid w:val="0"/>
              <w:rPr>
                <w:rFonts w:ascii="Arial" w:hAnsi="Arial" w:cs="Arial"/>
              </w:rPr>
            </w:pPr>
            <w:r w:rsidRPr="005B1EC3">
              <w:rPr>
                <w:rFonts w:ascii="Arial" w:hAnsi="Arial" w:cs="Arial"/>
              </w:rPr>
              <w:t>6,3</w:t>
            </w:r>
          </w:p>
        </w:tc>
        <w:tc>
          <w:tcPr>
            <w:tcW w:w="212" w:type="pct"/>
            <w:gridSpan w:val="4"/>
            <w:shd w:val="clear" w:color="auto" w:fill="auto"/>
          </w:tcPr>
          <w:p w:rsidR="00A702F7" w:rsidRPr="005B1EC3" w:rsidRDefault="007010F6" w:rsidP="00A01235">
            <w:pPr>
              <w:snapToGrid w:val="0"/>
              <w:rPr>
                <w:rFonts w:ascii="Arial" w:hAnsi="Arial" w:cs="Arial"/>
              </w:rPr>
            </w:pPr>
            <w:r w:rsidRPr="005B1EC3">
              <w:rPr>
                <w:rFonts w:ascii="Arial" w:hAnsi="Arial" w:cs="Arial"/>
              </w:rPr>
              <w:t>30,8</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Проведение работ по уничтожению дикорастущей конопли</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74510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88,4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48,7</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137,1</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Долевое участие </w:t>
            </w:r>
            <w:proofErr w:type="gramStart"/>
            <w:r w:rsidRPr="005B1EC3">
              <w:rPr>
                <w:rFonts w:ascii="Arial" w:hAnsi="Arial" w:cs="Arial"/>
              </w:rPr>
              <w:t>районного</w:t>
            </w:r>
            <w:proofErr w:type="gramEnd"/>
            <w:r w:rsidRPr="005B1EC3">
              <w:rPr>
                <w:rFonts w:ascii="Arial" w:hAnsi="Arial" w:cs="Arial"/>
              </w:rPr>
              <w:t xml:space="preserve"> бюджета в расходах по проведению работ по уничтожению дикорастущей конопли</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59100</w:t>
            </w:r>
          </w:p>
          <w:p w:rsidR="00A702F7" w:rsidRPr="005B1EC3" w:rsidRDefault="00A702F7" w:rsidP="00A01235">
            <w:pPr>
              <w:snapToGrid w:val="0"/>
              <w:rPr>
                <w:rFonts w:ascii="Arial" w:hAnsi="Arial" w:cs="Arial"/>
              </w:rPr>
            </w:pPr>
            <w:r w:rsidRPr="005B1EC3">
              <w:rPr>
                <w:rFonts w:ascii="Arial" w:hAnsi="Arial" w:cs="Arial"/>
              </w:rPr>
              <w:t>94510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0,5</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1,4</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Средства из </w:t>
            </w:r>
            <w:r w:rsidRPr="005B1EC3">
              <w:rPr>
                <w:rFonts w:ascii="Arial" w:hAnsi="Arial" w:cs="Arial"/>
              </w:rPr>
              <w:lastRenderedPageBreak/>
              <w:t>районного бюджета на приобретение гербицида для уничтожения дикорастущей конопли</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w:t>
            </w:r>
            <w:r w:rsidRPr="005B1EC3">
              <w:rPr>
                <w:rFonts w:ascii="Arial" w:hAnsi="Arial" w:cs="Arial"/>
              </w:rPr>
              <w:lastRenderedPageBreak/>
              <w:t>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w:t>
            </w:r>
            <w:r w:rsidRPr="005B1EC3">
              <w:rPr>
                <w:rFonts w:ascii="Arial" w:hAnsi="Arial" w:cs="Arial"/>
              </w:rPr>
              <w:lastRenderedPageBreak/>
              <w:t>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5910</w:t>
            </w:r>
            <w:r w:rsidRPr="005B1EC3">
              <w:rPr>
                <w:rFonts w:ascii="Arial" w:hAnsi="Arial" w:cs="Arial"/>
              </w:rPr>
              <w:lastRenderedPageBreak/>
              <w:t>0</w:t>
            </w:r>
          </w:p>
          <w:p w:rsidR="00A702F7" w:rsidRPr="005B1EC3" w:rsidRDefault="00A702F7" w:rsidP="00A01235">
            <w:pPr>
              <w:snapToGrid w:val="0"/>
              <w:rPr>
                <w:rFonts w:ascii="Arial" w:hAnsi="Arial" w:cs="Arial"/>
              </w:rPr>
            </w:pPr>
            <w:r w:rsidRPr="005B1EC3">
              <w:rPr>
                <w:rFonts w:ascii="Arial" w:hAnsi="Arial" w:cs="Arial"/>
              </w:rPr>
              <w:t>85970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244</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60,0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60,0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120,0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rPr>
                <w:rFonts w:ascii="Arial" w:hAnsi="Arial" w:cs="Arial"/>
              </w:rPr>
            </w:pPr>
            <w:r w:rsidRPr="005B1EC3">
              <w:rPr>
                <w:rFonts w:ascii="Arial" w:hAnsi="Arial" w:cs="Arial"/>
              </w:rPr>
              <w:t>Субсидия на возмещение части затрат крестьянско-фермерским хозяйствам, на строительство объектов по производству пищевой продукции (строител</w:t>
            </w:r>
            <w:r w:rsidRPr="005B1EC3">
              <w:rPr>
                <w:rFonts w:ascii="Arial" w:hAnsi="Arial" w:cs="Arial"/>
              </w:rPr>
              <w:lastRenderedPageBreak/>
              <w:t>ьство цеха по производству мясных пищевых продуктов)</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74110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2 500,0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1700,0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6700,0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Софинансирование субсидии на возмещение части затрат крестьянско-фермерским хозяйствам, на строительство объектов по производству пищевой продукции (строительство цеха по </w:t>
            </w:r>
            <w:r w:rsidRPr="005B1EC3">
              <w:rPr>
                <w:rFonts w:ascii="Arial" w:hAnsi="Arial" w:cs="Arial"/>
              </w:rPr>
              <w:lastRenderedPageBreak/>
              <w:t>производству мясных пищевых продуктов)</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94110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500,0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Расходы на строительство объектов по производству пищевой продукции (строительство цеха по производству мясных пищевых продуктов) за счет</w:t>
            </w:r>
          </w:p>
          <w:p w:rsidR="00A702F7" w:rsidRPr="005B1EC3" w:rsidRDefault="00A702F7" w:rsidP="00A01235">
            <w:pPr>
              <w:snapToGrid w:val="0"/>
              <w:rPr>
                <w:rFonts w:ascii="Arial" w:hAnsi="Arial" w:cs="Arial"/>
              </w:rPr>
            </w:pPr>
            <w:r w:rsidRPr="005B1EC3">
              <w:rPr>
                <w:rFonts w:ascii="Arial" w:hAnsi="Arial" w:cs="Arial"/>
              </w:rPr>
              <w:t>внебюджетных источников</w:t>
            </w:r>
          </w:p>
        </w:tc>
        <w:tc>
          <w:tcPr>
            <w:tcW w:w="328" w:type="pct"/>
            <w:gridSpan w:val="2"/>
            <w:shd w:val="clear" w:color="auto" w:fill="auto"/>
          </w:tcPr>
          <w:p w:rsidR="00A702F7" w:rsidRPr="005B1EC3" w:rsidRDefault="00A702F7" w:rsidP="00A01235">
            <w:pPr>
              <w:rPr>
                <w:rFonts w:ascii="Arial" w:hAnsi="Arial" w:cs="Arial"/>
              </w:rPr>
            </w:pPr>
          </w:p>
        </w:tc>
        <w:tc>
          <w:tcPr>
            <w:tcW w:w="208" w:type="pct"/>
            <w:shd w:val="clear" w:color="auto" w:fill="auto"/>
          </w:tcPr>
          <w:p w:rsidR="00A702F7" w:rsidRPr="005B1EC3" w:rsidRDefault="00A702F7" w:rsidP="00A01235">
            <w:pPr>
              <w:snapToGrid w:val="0"/>
              <w:rPr>
                <w:rFonts w:ascii="Arial" w:hAnsi="Arial" w:cs="Arial"/>
              </w:rPr>
            </w:pPr>
          </w:p>
        </w:tc>
        <w:tc>
          <w:tcPr>
            <w:tcW w:w="155" w:type="pct"/>
            <w:gridSpan w:val="2"/>
            <w:shd w:val="clear" w:color="auto" w:fill="auto"/>
          </w:tcPr>
          <w:p w:rsidR="00A702F7" w:rsidRPr="005B1EC3" w:rsidRDefault="00A702F7" w:rsidP="00A01235">
            <w:pPr>
              <w:snapToGrid w:val="0"/>
              <w:rPr>
                <w:rFonts w:ascii="Arial" w:hAnsi="Arial" w:cs="Arial"/>
              </w:rPr>
            </w:pPr>
          </w:p>
        </w:tc>
        <w:tc>
          <w:tcPr>
            <w:tcW w:w="195" w:type="pct"/>
            <w:gridSpan w:val="2"/>
            <w:shd w:val="clear" w:color="auto" w:fill="auto"/>
          </w:tcPr>
          <w:p w:rsidR="00A702F7" w:rsidRPr="005B1EC3" w:rsidRDefault="00A702F7" w:rsidP="00A01235">
            <w:pPr>
              <w:snapToGrid w:val="0"/>
              <w:rPr>
                <w:rFonts w:ascii="Arial" w:hAnsi="Arial" w:cs="Arial"/>
              </w:rPr>
            </w:pPr>
          </w:p>
        </w:tc>
        <w:tc>
          <w:tcPr>
            <w:tcW w:w="197" w:type="pct"/>
            <w:gridSpan w:val="2"/>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205,7</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805,7</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b/>
              </w:rPr>
            </w:pPr>
            <w:r w:rsidRPr="005B1EC3">
              <w:rPr>
                <w:rFonts w:ascii="Arial" w:hAnsi="Arial" w:cs="Arial"/>
              </w:rPr>
              <w:t xml:space="preserve">Субсидия на возмещение части </w:t>
            </w:r>
            <w:r w:rsidRPr="005B1EC3">
              <w:rPr>
                <w:rFonts w:ascii="Arial" w:hAnsi="Arial" w:cs="Arial"/>
              </w:rPr>
              <w:lastRenderedPageBreak/>
              <w:t>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w:t>
            </w:r>
            <w:r w:rsidRPr="005B1EC3">
              <w:rPr>
                <w:rFonts w:ascii="Arial" w:hAnsi="Arial" w:cs="Arial"/>
              </w:rPr>
              <w:lastRenderedPageBreak/>
              <w:t>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74</w:t>
            </w:r>
            <w:r w:rsidRPr="005B1EC3">
              <w:rPr>
                <w:rFonts w:ascii="Arial" w:hAnsi="Arial" w:cs="Arial"/>
              </w:rPr>
              <w:lastRenderedPageBreak/>
              <w:t>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2650,0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4250,0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5500,0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12400,0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44122D" w:rsidRDefault="00A702F7" w:rsidP="00A01235">
            <w:pPr>
              <w:snapToGrid w:val="0"/>
              <w:rPr>
                <w:rFonts w:ascii="Arial" w:hAnsi="Arial" w:cs="Arial"/>
              </w:rPr>
            </w:pPr>
            <w:r w:rsidRPr="005B1EC3">
              <w:rPr>
                <w:rFonts w:ascii="Arial" w:hAnsi="Arial" w:cs="Arial"/>
              </w:rPr>
              <w:t>Софинансирование субсидии на возмещение части затрат крестьянско-фермерск</w:t>
            </w:r>
            <w:r w:rsidRPr="005B1EC3">
              <w:rPr>
                <w:rFonts w:ascii="Arial" w:hAnsi="Arial" w:cs="Arial"/>
              </w:rPr>
              <w:lastRenderedPageBreak/>
              <w:t>им хозяйствам, на строительство объектов по производству сельскохозяйственной продукции (строит</w:t>
            </w:r>
            <w:r w:rsidR="0044122D">
              <w:rPr>
                <w:rFonts w:ascii="Arial" w:hAnsi="Arial" w:cs="Arial"/>
              </w:rPr>
              <w:t>ельство молочно-товарной фермы)</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94110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500,0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Расходы на строительство объектов по производству сельскохозяйственной продукции (строительство </w:t>
            </w:r>
            <w:r w:rsidR="0044122D">
              <w:rPr>
                <w:rFonts w:ascii="Arial" w:hAnsi="Arial" w:cs="Arial"/>
              </w:rPr>
              <w:lastRenderedPageBreak/>
              <w:t xml:space="preserve">молочно-товарной фермы) за счет </w:t>
            </w:r>
            <w:r w:rsidRPr="005B1EC3">
              <w:rPr>
                <w:rFonts w:ascii="Arial" w:hAnsi="Arial" w:cs="Arial"/>
              </w:rPr>
              <w:t>внебюджетных источников</w:t>
            </w:r>
          </w:p>
        </w:tc>
        <w:tc>
          <w:tcPr>
            <w:tcW w:w="328" w:type="pct"/>
            <w:gridSpan w:val="2"/>
            <w:shd w:val="clear" w:color="auto" w:fill="auto"/>
          </w:tcPr>
          <w:p w:rsidR="00A702F7" w:rsidRPr="005B1EC3" w:rsidRDefault="00A702F7" w:rsidP="00A01235">
            <w:pPr>
              <w:rPr>
                <w:rFonts w:ascii="Arial" w:hAnsi="Arial" w:cs="Arial"/>
              </w:rPr>
            </w:pPr>
          </w:p>
        </w:tc>
        <w:tc>
          <w:tcPr>
            <w:tcW w:w="208" w:type="pct"/>
            <w:shd w:val="clear" w:color="auto" w:fill="auto"/>
          </w:tcPr>
          <w:p w:rsidR="00A702F7" w:rsidRPr="005B1EC3" w:rsidRDefault="00A702F7" w:rsidP="00A01235">
            <w:pPr>
              <w:snapToGrid w:val="0"/>
              <w:rPr>
                <w:rFonts w:ascii="Arial" w:hAnsi="Arial" w:cs="Arial"/>
              </w:rPr>
            </w:pPr>
          </w:p>
        </w:tc>
        <w:tc>
          <w:tcPr>
            <w:tcW w:w="155" w:type="pct"/>
            <w:gridSpan w:val="2"/>
            <w:shd w:val="clear" w:color="auto" w:fill="auto"/>
          </w:tcPr>
          <w:p w:rsidR="00A702F7" w:rsidRPr="005B1EC3" w:rsidRDefault="00A702F7" w:rsidP="00A01235">
            <w:pPr>
              <w:snapToGrid w:val="0"/>
              <w:rPr>
                <w:rFonts w:ascii="Arial" w:hAnsi="Arial" w:cs="Arial"/>
              </w:rPr>
            </w:pPr>
          </w:p>
        </w:tc>
        <w:tc>
          <w:tcPr>
            <w:tcW w:w="195" w:type="pct"/>
            <w:gridSpan w:val="2"/>
            <w:shd w:val="clear" w:color="auto" w:fill="auto"/>
          </w:tcPr>
          <w:p w:rsidR="00A702F7" w:rsidRPr="005B1EC3" w:rsidRDefault="00A702F7" w:rsidP="00A01235">
            <w:pPr>
              <w:snapToGrid w:val="0"/>
              <w:rPr>
                <w:rFonts w:ascii="Arial" w:hAnsi="Arial" w:cs="Arial"/>
              </w:rPr>
            </w:pPr>
          </w:p>
        </w:tc>
        <w:tc>
          <w:tcPr>
            <w:tcW w:w="197" w:type="pct"/>
            <w:gridSpan w:val="2"/>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2180,0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3100,0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2953,2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2953,2</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3" w:type="pct"/>
            <w:shd w:val="clear" w:color="auto" w:fill="auto"/>
          </w:tcPr>
          <w:p w:rsidR="00A702F7" w:rsidRPr="005B1EC3" w:rsidRDefault="0044122D" w:rsidP="00A01235">
            <w:pPr>
              <w:rPr>
                <w:rFonts w:ascii="Arial" w:hAnsi="Arial" w:cs="Arial"/>
              </w:rPr>
            </w:pPr>
            <w:r>
              <w:rPr>
                <w:rFonts w:ascii="Arial" w:hAnsi="Arial" w:cs="Arial"/>
              </w:rPr>
              <w:t>0,0</w:t>
            </w:r>
            <w:r w:rsidR="00A702F7" w:rsidRPr="005B1EC3">
              <w:rPr>
                <w:rFonts w:ascii="Arial" w:hAnsi="Arial" w:cs="Arial"/>
              </w:rPr>
              <w:t>0</w:t>
            </w:r>
          </w:p>
        </w:tc>
        <w:tc>
          <w:tcPr>
            <w:tcW w:w="224" w:type="pct"/>
            <w:gridSpan w:val="4"/>
            <w:shd w:val="clear" w:color="auto" w:fill="auto"/>
          </w:tcPr>
          <w:p w:rsidR="00A702F7" w:rsidRPr="005B1EC3" w:rsidRDefault="00791075" w:rsidP="00A01235">
            <w:pPr>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8233,2</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Субсидии на возмещение части затрат юридическим лицам, являющихся сельскохозяйственными товаропроизводителями (строительство траншеи для закладки силоса и сенажа-3 шт., строительство </w:t>
            </w:r>
            <w:r w:rsidRPr="005B1EC3">
              <w:rPr>
                <w:rFonts w:ascii="Arial" w:hAnsi="Arial" w:cs="Arial"/>
              </w:rPr>
              <w:lastRenderedPageBreak/>
              <w:t>семенного склада-2шт.)</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74110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4850,0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3250,0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2800,0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2800,0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10900,0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Софинансирование субсидии на возмещение части затрат юридическим лицам,</w:t>
            </w:r>
            <w:proofErr w:type="gramStart"/>
            <w:r w:rsidRPr="005B1EC3">
              <w:rPr>
                <w:rFonts w:ascii="Arial" w:hAnsi="Arial" w:cs="Arial"/>
              </w:rPr>
              <w:t xml:space="preserve"> ,</w:t>
            </w:r>
            <w:proofErr w:type="gramEnd"/>
            <w:r w:rsidRPr="005B1EC3">
              <w:rPr>
                <w:rFonts w:ascii="Arial" w:hAnsi="Arial" w:cs="Arial"/>
              </w:rPr>
              <w:t xml:space="preserve"> являющихся сельскохозяйственными товаропроизводителями (строительство траншеи для закладки силоса и сенажа-3 шт., строительство семенного склада-</w:t>
            </w:r>
            <w:r w:rsidRPr="005B1EC3">
              <w:rPr>
                <w:rFonts w:ascii="Arial" w:hAnsi="Arial" w:cs="Arial"/>
              </w:rPr>
              <w:lastRenderedPageBreak/>
              <w:t>2шт.)</w:t>
            </w:r>
          </w:p>
        </w:tc>
        <w:tc>
          <w:tcPr>
            <w:tcW w:w="328" w:type="pct"/>
            <w:gridSpan w:val="2"/>
            <w:shd w:val="clear" w:color="auto" w:fill="auto"/>
          </w:tcPr>
          <w:p w:rsidR="00A702F7" w:rsidRPr="005B1EC3" w:rsidRDefault="00A702F7" w:rsidP="00A01235">
            <w:pPr>
              <w:rPr>
                <w:rFonts w:ascii="Arial" w:hAnsi="Arial" w:cs="Arial"/>
              </w:rPr>
            </w:pPr>
            <w:r w:rsidRPr="005B1EC3">
              <w:rPr>
                <w:rFonts w:ascii="Arial" w:hAnsi="Arial" w:cs="Arial"/>
              </w:rPr>
              <w:lastRenderedPageBreak/>
              <w:t>Администрация района</w:t>
            </w:r>
          </w:p>
        </w:tc>
        <w:tc>
          <w:tcPr>
            <w:tcW w:w="208" w:type="pct"/>
            <w:shd w:val="clear" w:color="auto" w:fill="auto"/>
          </w:tcPr>
          <w:p w:rsidR="00A702F7" w:rsidRPr="005B1EC3" w:rsidRDefault="0044122D" w:rsidP="00A01235">
            <w:pPr>
              <w:snapToGrid w:val="0"/>
              <w:rPr>
                <w:rFonts w:ascii="Arial" w:hAnsi="Arial" w:cs="Arial"/>
              </w:rPr>
            </w:pPr>
            <w:r>
              <w:rPr>
                <w:rFonts w:ascii="Arial" w:hAnsi="Arial" w:cs="Arial"/>
              </w:rPr>
              <w:t>00</w:t>
            </w:r>
            <w:r w:rsidR="00A702F7" w:rsidRPr="005B1EC3">
              <w:rPr>
                <w:rFonts w:ascii="Arial" w:hAnsi="Arial" w:cs="Arial"/>
              </w:rPr>
              <w:t>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0412</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59300</w:t>
            </w:r>
          </w:p>
          <w:p w:rsidR="00A702F7" w:rsidRPr="005B1EC3" w:rsidRDefault="00A702F7" w:rsidP="00A01235">
            <w:pPr>
              <w:snapToGrid w:val="0"/>
              <w:rPr>
                <w:rFonts w:ascii="Arial" w:hAnsi="Arial" w:cs="Arial"/>
              </w:rPr>
            </w:pPr>
            <w:r w:rsidRPr="005B1EC3">
              <w:rPr>
                <w:rFonts w:ascii="Arial" w:hAnsi="Arial" w:cs="Arial"/>
              </w:rPr>
              <w:t>94110</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810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150,0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200,0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4"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3"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snapToGrid w:val="0"/>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500,0</w:t>
            </w:r>
          </w:p>
        </w:tc>
      </w:tr>
      <w:tr w:rsidR="0044122D" w:rsidRPr="005B1EC3" w:rsidTr="0044122D">
        <w:tc>
          <w:tcPr>
            <w:tcW w:w="338" w:type="pct"/>
            <w:shd w:val="clear" w:color="auto" w:fill="auto"/>
          </w:tcPr>
          <w:p w:rsidR="00A702F7" w:rsidRPr="005B1EC3" w:rsidRDefault="00A702F7" w:rsidP="00A01235">
            <w:pPr>
              <w:snapToGrid w:val="0"/>
              <w:rPr>
                <w:rFonts w:ascii="Arial" w:hAnsi="Arial" w:cs="Arial"/>
              </w:rPr>
            </w:pPr>
          </w:p>
        </w:tc>
        <w:tc>
          <w:tcPr>
            <w:tcW w:w="472" w:type="pct"/>
            <w:shd w:val="clear" w:color="auto" w:fill="auto"/>
          </w:tcPr>
          <w:p w:rsidR="00A702F7" w:rsidRPr="005B1EC3" w:rsidRDefault="00A702F7" w:rsidP="00A01235">
            <w:pPr>
              <w:snapToGrid w:val="0"/>
              <w:rPr>
                <w:rFonts w:ascii="Arial" w:hAnsi="Arial" w:cs="Arial"/>
              </w:rPr>
            </w:pPr>
            <w:r w:rsidRPr="005B1EC3">
              <w:rPr>
                <w:rFonts w:ascii="Arial" w:hAnsi="Arial" w:cs="Arial"/>
              </w:rPr>
              <w:t>Расходы на (строительство траншеи для закладки силоса и сенажа-3 шт., строительство семенного склада-2шт.) за счет внебюджетных источников</w:t>
            </w:r>
          </w:p>
        </w:tc>
        <w:tc>
          <w:tcPr>
            <w:tcW w:w="328" w:type="pct"/>
            <w:gridSpan w:val="2"/>
            <w:shd w:val="clear" w:color="auto" w:fill="auto"/>
          </w:tcPr>
          <w:p w:rsidR="00A702F7" w:rsidRPr="005B1EC3" w:rsidRDefault="00A702F7" w:rsidP="00A01235">
            <w:pPr>
              <w:rPr>
                <w:rFonts w:ascii="Arial" w:hAnsi="Arial" w:cs="Arial"/>
              </w:rPr>
            </w:pPr>
          </w:p>
        </w:tc>
        <w:tc>
          <w:tcPr>
            <w:tcW w:w="208" w:type="pct"/>
            <w:shd w:val="clear" w:color="auto" w:fill="auto"/>
          </w:tcPr>
          <w:p w:rsidR="00A702F7" w:rsidRPr="005B1EC3" w:rsidRDefault="00A702F7" w:rsidP="00A01235">
            <w:pPr>
              <w:snapToGrid w:val="0"/>
              <w:rPr>
                <w:rFonts w:ascii="Arial" w:hAnsi="Arial" w:cs="Arial"/>
              </w:rPr>
            </w:pPr>
          </w:p>
        </w:tc>
        <w:tc>
          <w:tcPr>
            <w:tcW w:w="155" w:type="pct"/>
            <w:gridSpan w:val="2"/>
            <w:shd w:val="clear" w:color="auto" w:fill="auto"/>
          </w:tcPr>
          <w:p w:rsidR="00A702F7" w:rsidRPr="005B1EC3" w:rsidRDefault="00A702F7" w:rsidP="00A01235">
            <w:pPr>
              <w:snapToGrid w:val="0"/>
              <w:rPr>
                <w:rFonts w:ascii="Arial" w:hAnsi="Arial" w:cs="Arial"/>
              </w:rPr>
            </w:pPr>
          </w:p>
        </w:tc>
        <w:tc>
          <w:tcPr>
            <w:tcW w:w="195" w:type="pct"/>
            <w:gridSpan w:val="2"/>
            <w:shd w:val="clear" w:color="auto" w:fill="auto"/>
          </w:tcPr>
          <w:p w:rsidR="00A702F7" w:rsidRPr="005B1EC3" w:rsidRDefault="00A702F7" w:rsidP="00A01235">
            <w:pPr>
              <w:snapToGrid w:val="0"/>
              <w:rPr>
                <w:rFonts w:ascii="Arial" w:hAnsi="Arial" w:cs="Arial"/>
              </w:rPr>
            </w:pPr>
          </w:p>
        </w:tc>
        <w:tc>
          <w:tcPr>
            <w:tcW w:w="197" w:type="pct"/>
            <w:gridSpan w:val="2"/>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6900,0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3608,0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4670,0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4"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3" w:type="pct"/>
            <w:gridSpan w:val="2"/>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3"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4" w:type="pct"/>
            <w:gridSpan w:val="4"/>
            <w:shd w:val="clear" w:color="auto" w:fill="auto"/>
          </w:tcPr>
          <w:p w:rsidR="00A702F7" w:rsidRPr="005B1EC3" w:rsidRDefault="00791075" w:rsidP="00A01235">
            <w:pPr>
              <w:rPr>
                <w:rFonts w:ascii="Arial" w:hAnsi="Arial" w:cs="Arial"/>
              </w:rPr>
            </w:pPr>
            <w:r w:rsidRPr="005B1EC3">
              <w:rPr>
                <w:rFonts w:ascii="Arial" w:hAnsi="Arial" w:cs="Arial"/>
              </w:rPr>
              <w:t>0,00</w:t>
            </w:r>
          </w:p>
        </w:tc>
        <w:tc>
          <w:tcPr>
            <w:tcW w:w="223" w:type="pct"/>
            <w:gridSpan w:val="5"/>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14" w:type="pct"/>
            <w:gridSpan w:val="5"/>
            <w:shd w:val="clear" w:color="auto" w:fill="auto"/>
          </w:tcPr>
          <w:p w:rsidR="00A702F7" w:rsidRPr="005B1EC3" w:rsidRDefault="00A702F7" w:rsidP="00A01235">
            <w:pPr>
              <w:snapToGrid w:val="0"/>
              <w:rPr>
                <w:rFonts w:ascii="Arial" w:hAnsi="Arial" w:cs="Arial"/>
              </w:rPr>
            </w:pPr>
            <w:r w:rsidRPr="005B1EC3">
              <w:rPr>
                <w:rFonts w:ascii="Arial" w:hAnsi="Arial" w:cs="Arial"/>
              </w:rPr>
              <w:t>15178,0</w:t>
            </w:r>
          </w:p>
        </w:tc>
      </w:tr>
      <w:tr w:rsidR="0044122D" w:rsidRPr="005B1EC3" w:rsidTr="0044122D">
        <w:tc>
          <w:tcPr>
            <w:tcW w:w="338" w:type="pct"/>
            <w:vMerge w:val="restart"/>
            <w:shd w:val="clear" w:color="auto" w:fill="auto"/>
          </w:tcPr>
          <w:p w:rsidR="00A702F7" w:rsidRPr="005B1EC3" w:rsidRDefault="00A702F7" w:rsidP="00A01235">
            <w:pPr>
              <w:snapToGrid w:val="0"/>
              <w:rPr>
                <w:rFonts w:ascii="Arial" w:hAnsi="Arial" w:cs="Arial"/>
              </w:rPr>
            </w:pPr>
            <w:r w:rsidRPr="005B1EC3">
              <w:rPr>
                <w:rFonts w:ascii="Arial" w:hAnsi="Arial" w:cs="Arial"/>
              </w:rPr>
              <w:t>Подпрограмма 1</w:t>
            </w:r>
          </w:p>
        </w:tc>
        <w:tc>
          <w:tcPr>
            <w:tcW w:w="472" w:type="pct"/>
            <w:vMerge w:val="restart"/>
            <w:shd w:val="clear" w:color="auto" w:fill="auto"/>
          </w:tcPr>
          <w:p w:rsidR="00A702F7" w:rsidRPr="005B1EC3" w:rsidRDefault="00A702F7" w:rsidP="00A01235">
            <w:pPr>
              <w:pStyle w:val="ae"/>
              <w:tabs>
                <w:tab w:val="left" w:pos="470"/>
                <w:tab w:val="left" w:pos="612"/>
                <w:tab w:val="left" w:pos="851"/>
              </w:tabs>
              <w:autoSpaceDE w:val="0"/>
              <w:snapToGrid w:val="0"/>
              <w:ind w:left="0"/>
              <w:rPr>
                <w:rFonts w:ascii="Arial" w:eastAsia="Calibri" w:hAnsi="Arial" w:cs="Arial"/>
                <w:color w:val="000000"/>
                <w:lang w:val="ru-RU"/>
              </w:rPr>
            </w:pPr>
            <w:r w:rsidRPr="005B1EC3">
              <w:rPr>
                <w:rFonts w:ascii="Arial" w:hAnsi="Arial" w:cs="Arial"/>
              </w:rPr>
              <w:t>«</w:t>
            </w:r>
            <w:r w:rsidRPr="005B1EC3">
              <w:rPr>
                <w:rFonts w:ascii="Arial" w:hAnsi="Arial" w:cs="Arial"/>
                <w:lang w:val="ru-RU"/>
              </w:rPr>
              <w:t xml:space="preserve">Поддержка малых форм хозяйствования </w:t>
            </w:r>
            <w:r w:rsidRPr="005B1EC3">
              <w:rPr>
                <w:rFonts w:ascii="Arial" w:hAnsi="Arial" w:cs="Arial"/>
              </w:rPr>
              <w:t>и прочие мероприятия</w:t>
            </w:r>
            <w:r w:rsidRPr="005B1EC3">
              <w:rPr>
                <w:rFonts w:ascii="Arial" w:hAnsi="Arial" w:cs="Arial"/>
                <w:lang w:val="ru-RU"/>
              </w:rPr>
              <w:t>»</w:t>
            </w:r>
            <w:r w:rsidRPr="005B1EC3">
              <w:rPr>
                <w:rFonts w:ascii="Arial" w:eastAsia="Calibri" w:hAnsi="Arial" w:cs="Arial"/>
                <w:color w:val="000000"/>
              </w:rPr>
              <w:t>.</w:t>
            </w:r>
          </w:p>
        </w:tc>
        <w:tc>
          <w:tcPr>
            <w:tcW w:w="328"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всего расходные обязательства по подпрограмме</w:t>
            </w:r>
          </w:p>
        </w:tc>
        <w:tc>
          <w:tcPr>
            <w:tcW w:w="208" w:type="pct"/>
            <w:shd w:val="clear" w:color="auto" w:fill="auto"/>
          </w:tcPr>
          <w:p w:rsidR="00A702F7" w:rsidRPr="005B1EC3" w:rsidRDefault="00A702F7" w:rsidP="00A01235">
            <w:pPr>
              <w:snapToGrid w:val="0"/>
              <w:rPr>
                <w:rFonts w:ascii="Arial" w:hAnsi="Arial" w:cs="Arial"/>
              </w:rPr>
            </w:pPr>
            <w:r w:rsidRPr="005B1EC3">
              <w:rPr>
                <w:rFonts w:ascii="Arial" w:hAnsi="Arial" w:cs="Arial"/>
              </w:rPr>
              <w:t> 009</w:t>
            </w:r>
          </w:p>
        </w:tc>
        <w:tc>
          <w:tcPr>
            <w:tcW w:w="15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5"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7"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ind w:right="-256"/>
              <w:rPr>
                <w:rFonts w:ascii="Arial" w:hAnsi="Arial" w:cs="Arial"/>
              </w:rPr>
            </w:pPr>
            <w:r w:rsidRPr="005B1EC3">
              <w:rPr>
                <w:rFonts w:ascii="Arial" w:hAnsi="Arial" w:cs="Arial"/>
              </w:rPr>
              <w:t>3402,9</w:t>
            </w:r>
          </w:p>
        </w:tc>
        <w:tc>
          <w:tcPr>
            <w:tcW w:w="222" w:type="pct"/>
            <w:shd w:val="clear" w:color="auto" w:fill="auto"/>
          </w:tcPr>
          <w:p w:rsidR="00A702F7" w:rsidRPr="005B1EC3" w:rsidRDefault="00A702F7" w:rsidP="00A01235">
            <w:pPr>
              <w:snapToGrid w:val="0"/>
              <w:ind w:left="-101"/>
              <w:rPr>
                <w:rFonts w:ascii="Arial" w:hAnsi="Arial" w:cs="Arial"/>
              </w:rPr>
            </w:pPr>
            <w:r w:rsidRPr="005B1EC3">
              <w:rPr>
                <w:rFonts w:ascii="Arial" w:hAnsi="Arial" w:cs="Arial"/>
              </w:rPr>
              <w:t>3159,2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3026,6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3251,3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3095,5</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3427,3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3893,4</w:t>
            </w:r>
          </w:p>
        </w:tc>
        <w:tc>
          <w:tcPr>
            <w:tcW w:w="222"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4068,1</w:t>
            </w:r>
          </w:p>
        </w:tc>
        <w:tc>
          <w:tcPr>
            <w:tcW w:w="224" w:type="pct"/>
            <w:shd w:val="clear" w:color="auto" w:fill="auto"/>
          </w:tcPr>
          <w:p w:rsidR="00A702F7" w:rsidRPr="005B1EC3" w:rsidRDefault="00A702F7" w:rsidP="00A01235">
            <w:pPr>
              <w:rPr>
                <w:rFonts w:ascii="Arial" w:hAnsi="Arial" w:cs="Arial"/>
              </w:rPr>
            </w:pPr>
            <w:r w:rsidRPr="005B1EC3">
              <w:rPr>
                <w:rFonts w:ascii="Arial" w:hAnsi="Arial" w:cs="Arial"/>
              </w:rPr>
              <w:t>4966,4</w:t>
            </w:r>
          </w:p>
        </w:tc>
        <w:tc>
          <w:tcPr>
            <w:tcW w:w="223" w:type="pct"/>
            <w:gridSpan w:val="2"/>
            <w:shd w:val="clear" w:color="auto" w:fill="auto"/>
          </w:tcPr>
          <w:p w:rsidR="00A702F7" w:rsidRPr="005B1EC3" w:rsidRDefault="00791075" w:rsidP="00A01235">
            <w:pPr>
              <w:rPr>
                <w:rFonts w:ascii="Arial" w:hAnsi="Arial" w:cs="Arial"/>
              </w:rPr>
            </w:pPr>
            <w:r w:rsidRPr="005B1EC3">
              <w:rPr>
                <w:rFonts w:ascii="Arial" w:hAnsi="Arial" w:cs="Arial"/>
              </w:rPr>
              <w:t>5240,5</w:t>
            </w:r>
          </w:p>
        </w:tc>
        <w:tc>
          <w:tcPr>
            <w:tcW w:w="223" w:type="pct"/>
            <w:shd w:val="clear" w:color="auto" w:fill="auto"/>
          </w:tcPr>
          <w:p w:rsidR="00A702F7" w:rsidRPr="005B1EC3" w:rsidRDefault="00791075" w:rsidP="00A01235">
            <w:pPr>
              <w:rPr>
                <w:rFonts w:ascii="Arial" w:hAnsi="Arial" w:cs="Arial"/>
              </w:rPr>
            </w:pPr>
            <w:r w:rsidRPr="005B1EC3">
              <w:rPr>
                <w:rFonts w:ascii="Arial" w:hAnsi="Arial" w:cs="Arial"/>
              </w:rPr>
              <w:t>5417,6</w:t>
            </w:r>
          </w:p>
        </w:tc>
        <w:tc>
          <w:tcPr>
            <w:tcW w:w="224" w:type="pct"/>
            <w:gridSpan w:val="4"/>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23" w:type="pct"/>
            <w:gridSpan w:val="5"/>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14" w:type="pct"/>
            <w:gridSpan w:val="5"/>
            <w:shd w:val="clear" w:color="auto" w:fill="auto"/>
          </w:tcPr>
          <w:p w:rsidR="00A702F7" w:rsidRPr="0044122D" w:rsidRDefault="00791075" w:rsidP="00A01235">
            <w:pPr>
              <w:snapToGrid w:val="0"/>
              <w:rPr>
                <w:rFonts w:ascii="Arial" w:hAnsi="Arial" w:cs="Arial"/>
              </w:rPr>
            </w:pPr>
            <w:r w:rsidRPr="0044122D">
              <w:rPr>
                <w:rFonts w:ascii="Arial" w:hAnsi="Arial" w:cs="Arial"/>
              </w:rPr>
              <w:t>53118,4</w:t>
            </w:r>
          </w:p>
        </w:tc>
      </w:tr>
      <w:tr w:rsidR="00A702F7" w:rsidRPr="005B1EC3" w:rsidTr="0044122D">
        <w:tc>
          <w:tcPr>
            <w:tcW w:w="338" w:type="pct"/>
            <w:vMerge/>
            <w:shd w:val="clear" w:color="auto" w:fill="auto"/>
          </w:tcPr>
          <w:p w:rsidR="008E13FA" w:rsidRPr="005B1EC3" w:rsidRDefault="008E13FA" w:rsidP="00A01235">
            <w:pPr>
              <w:snapToGrid w:val="0"/>
              <w:rPr>
                <w:rFonts w:ascii="Arial" w:hAnsi="Arial" w:cs="Arial"/>
              </w:rPr>
            </w:pPr>
          </w:p>
        </w:tc>
        <w:tc>
          <w:tcPr>
            <w:tcW w:w="472" w:type="pct"/>
            <w:vMerge/>
            <w:shd w:val="clear" w:color="auto" w:fill="auto"/>
          </w:tcPr>
          <w:p w:rsidR="008E13FA" w:rsidRPr="005B1EC3" w:rsidRDefault="008E13FA" w:rsidP="00A01235">
            <w:pPr>
              <w:snapToGrid w:val="0"/>
              <w:rPr>
                <w:rFonts w:ascii="Arial" w:hAnsi="Arial" w:cs="Arial"/>
              </w:rPr>
            </w:pPr>
          </w:p>
        </w:tc>
        <w:tc>
          <w:tcPr>
            <w:tcW w:w="2753" w:type="pct"/>
            <w:gridSpan w:val="17"/>
            <w:shd w:val="clear" w:color="auto" w:fill="auto"/>
          </w:tcPr>
          <w:p w:rsidR="008E13FA" w:rsidRPr="005B1EC3" w:rsidRDefault="008E13FA" w:rsidP="00A01235">
            <w:pPr>
              <w:snapToGrid w:val="0"/>
              <w:rPr>
                <w:rFonts w:ascii="Arial" w:hAnsi="Arial" w:cs="Arial"/>
              </w:rPr>
            </w:pPr>
            <w:r w:rsidRPr="005B1EC3">
              <w:rPr>
                <w:rFonts w:ascii="Arial" w:hAnsi="Arial" w:cs="Arial"/>
              </w:rPr>
              <w:t>в том числе по ГРБС:</w:t>
            </w:r>
          </w:p>
        </w:tc>
        <w:tc>
          <w:tcPr>
            <w:tcW w:w="1438" w:type="pct"/>
            <w:gridSpan w:val="19"/>
            <w:shd w:val="clear" w:color="auto" w:fill="auto"/>
          </w:tcPr>
          <w:p w:rsidR="008E13FA" w:rsidRPr="005B1EC3" w:rsidRDefault="008E13FA" w:rsidP="00A01235">
            <w:pPr>
              <w:suppressAutoHyphens w:val="0"/>
              <w:rPr>
                <w:rFonts w:ascii="Arial" w:hAnsi="Arial" w:cs="Arial"/>
              </w:rPr>
            </w:pP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rPr>
            </w:pPr>
          </w:p>
        </w:tc>
        <w:tc>
          <w:tcPr>
            <w:tcW w:w="303" w:type="pct"/>
            <w:shd w:val="clear" w:color="auto" w:fill="auto"/>
          </w:tcPr>
          <w:p w:rsidR="00A702F7" w:rsidRPr="005B1EC3" w:rsidRDefault="00A702F7" w:rsidP="00A01235">
            <w:pPr>
              <w:snapToGrid w:val="0"/>
              <w:rPr>
                <w:rFonts w:ascii="Arial" w:hAnsi="Arial" w:cs="Arial"/>
              </w:rPr>
            </w:pPr>
            <w:r w:rsidRPr="005B1EC3">
              <w:rPr>
                <w:rFonts w:ascii="Arial" w:hAnsi="Arial" w:cs="Arial"/>
              </w:rPr>
              <w:t xml:space="preserve">Администрация </w:t>
            </w:r>
            <w:r w:rsidRPr="005B1EC3">
              <w:rPr>
                <w:rFonts w:ascii="Arial" w:hAnsi="Arial" w:cs="Arial"/>
              </w:rPr>
              <w:lastRenderedPageBreak/>
              <w:t>района</w:t>
            </w:r>
          </w:p>
        </w:tc>
        <w:tc>
          <w:tcPr>
            <w:tcW w:w="235" w:type="pct"/>
            <w:gridSpan w:val="3"/>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 </w:t>
            </w:r>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47" w:type="pct"/>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ind w:right="-256"/>
              <w:rPr>
                <w:rFonts w:ascii="Arial" w:hAnsi="Arial" w:cs="Arial"/>
              </w:rPr>
            </w:pPr>
            <w:r w:rsidRPr="005B1EC3">
              <w:rPr>
                <w:rFonts w:ascii="Arial" w:hAnsi="Arial" w:cs="Arial"/>
              </w:rPr>
              <w:t>3402,9</w:t>
            </w:r>
          </w:p>
        </w:tc>
        <w:tc>
          <w:tcPr>
            <w:tcW w:w="222" w:type="pct"/>
            <w:shd w:val="clear" w:color="auto" w:fill="auto"/>
          </w:tcPr>
          <w:p w:rsidR="00A702F7" w:rsidRPr="005B1EC3" w:rsidRDefault="00A702F7" w:rsidP="00A01235">
            <w:pPr>
              <w:snapToGrid w:val="0"/>
              <w:ind w:left="-101"/>
              <w:rPr>
                <w:rFonts w:ascii="Arial" w:hAnsi="Arial" w:cs="Arial"/>
              </w:rPr>
            </w:pPr>
            <w:r w:rsidRPr="005B1EC3">
              <w:rPr>
                <w:rFonts w:ascii="Arial" w:hAnsi="Arial" w:cs="Arial"/>
              </w:rPr>
              <w:t>3159,2</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3026,6</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3251,3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3095,5</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3427,3</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3893,4</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4068,1</w:t>
            </w:r>
          </w:p>
        </w:tc>
        <w:tc>
          <w:tcPr>
            <w:tcW w:w="224" w:type="pct"/>
            <w:shd w:val="clear" w:color="auto" w:fill="auto"/>
          </w:tcPr>
          <w:p w:rsidR="00A702F7" w:rsidRPr="005B1EC3" w:rsidRDefault="00A702F7" w:rsidP="00A01235">
            <w:pPr>
              <w:rPr>
                <w:rFonts w:ascii="Arial" w:hAnsi="Arial" w:cs="Arial"/>
              </w:rPr>
            </w:pPr>
            <w:r w:rsidRPr="005B1EC3">
              <w:rPr>
                <w:rFonts w:ascii="Arial" w:hAnsi="Arial" w:cs="Arial"/>
              </w:rPr>
              <w:t>4966,4</w:t>
            </w:r>
          </w:p>
        </w:tc>
        <w:tc>
          <w:tcPr>
            <w:tcW w:w="222" w:type="pct"/>
            <w:gridSpan w:val="2"/>
            <w:shd w:val="clear" w:color="auto" w:fill="auto"/>
          </w:tcPr>
          <w:p w:rsidR="00A702F7" w:rsidRPr="005B1EC3" w:rsidRDefault="00791075" w:rsidP="00A01235">
            <w:pPr>
              <w:rPr>
                <w:rFonts w:ascii="Arial" w:hAnsi="Arial" w:cs="Arial"/>
              </w:rPr>
            </w:pPr>
            <w:r w:rsidRPr="005B1EC3">
              <w:rPr>
                <w:rFonts w:ascii="Arial" w:hAnsi="Arial" w:cs="Arial"/>
              </w:rPr>
              <w:t>5240,5</w:t>
            </w:r>
          </w:p>
        </w:tc>
        <w:tc>
          <w:tcPr>
            <w:tcW w:w="223" w:type="pct"/>
            <w:shd w:val="clear" w:color="auto" w:fill="auto"/>
          </w:tcPr>
          <w:p w:rsidR="00A702F7" w:rsidRPr="005B1EC3" w:rsidRDefault="00791075" w:rsidP="00A01235">
            <w:pPr>
              <w:rPr>
                <w:rFonts w:ascii="Arial" w:hAnsi="Arial" w:cs="Arial"/>
              </w:rPr>
            </w:pPr>
            <w:r w:rsidRPr="005B1EC3">
              <w:rPr>
                <w:rFonts w:ascii="Arial" w:hAnsi="Arial" w:cs="Arial"/>
              </w:rPr>
              <w:t>5417,6</w:t>
            </w:r>
          </w:p>
        </w:tc>
        <w:tc>
          <w:tcPr>
            <w:tcW w:w="222" w:type="pct"/>
            <w:gridSpan w:val="3"/>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22" w:type="pct"/>
            <w:gridSpan w:val="5"/>
            <w:shd w:val="clear" w:color="auto" w:fill="auto"/>
          </w:tcPr>
          <w:p w:rsidR="00A702F7" w:rsidRPr="005B1EC3" w:rsidRDefault="00791075" w:rsidP="00A01235">
            <w:pPr>
              <w:rPr>
                <w:rFonts w:ascii="Arial" w:hAnsi="Arial" w:cs="Arial"/>
              </w:rPr>
            </w:pPr>
            <w:r w:rsidRPr="005B1EC3">
              <w:rPr>
                <w:rFonts w:ascii="Arial" w:hAnsi="Arial" w:cs="Arial"/>
              </w:rPr>
              <w:t>5084,9</w:t>
            </w:r>
          </w:p>
        </w:tc>
        <w:tc>
          <w:tcPr>
            <w:tcW w:w="219" w:type="pct"/>
            <w:gridSpan w:val="6"/>
            <w:shd w:val="clear" w:color="auto" w:fill="auto"/>
          </w:tcPr>
          <w:p w:rsidR="00A702F7" w:rsidRPr="005B1EC3" w:rsidRDefault="007010F6" w:rsidP="00A01235">
            <w:pPr>
              <w:snapToGrid w:val="0"/>
              <w:rPr>
                <w:rFonts w:ascii="Arial" w:hAnsi="Arial" w:cs="Arial"/>
              </w:rPr>
            </w:pPr>
            <w:r w:rsidRPr="005B1EC3">
              <w:rPr>
                <w:rFonts w:ascii="Arial" w:hAnsi="Arial" w:cs="Arial"/>
              </w:rPr>
              <w:t>53118,6</w:t>
            </w:r>
          </w:p>
        </w:tc>
      </w:tr>
      <w:tr w:rsidR="0044122D" w:rsidRPr="005B1EC3" w:rsidTr="0044122D">
        <w:tc>
          <w:tcPr>
            <w:tcW w:w="338" w:type="pct"/>
            <w:vMerge w:val="restart"/>
            <w:shd w:val="clear" w:color="auto" w:fill="auto"/>
          </w:tcPr>
          <w:p w:rsidR="00A702F7" w:rsidRPr="005B1EC3" w:rsidRDefault="00A702F7" w:rsidP="00A01235">
            <w:pPr>
              <w:snapToGrid w:val="0"/>
              <w:rPr>
                <w:rFonts w:ascii="Arial" w:hAnsi="Arial" w:cs="Arial"/>
              </w:rPr>
            </w:pPr>
            <w:r w:rsidRPr="005B1EC3">
              <w:rPr>
                <w:rFonts w:ascii="Arial" w:hAnsi="Arial" w:cs="Arial"/>
              </w:rPr>
              <w:lastRenderedPageBreak/>
              <w:t>Подпрограмма №2</w:t>
            </w:r>
          </w:p>
        </w:tc>
        <w:tc>
          <w:tcPr>
            <w:tcW w:w="472" w:type="pct"/>
            <w:vMerge w:val="restart"/>
            <w:shd w:val="clear" w:color="auto" w:fill="auto"/>
          </w:tcPr>
          <w:p w:rsidR="00A702F7" w:rsidRPr="005B1EC3" w:rsidRDefault="00A702F7" w:rsidP="00A01235">
            <w:pPr>
              <w:snapToGrid w:val="0"/>
              <w:rPr>
                <w:rFonts w:ascii="Arial" w:hAnsi="Arial" w:cs="Arial"/>
              </w:rPr>
            </w:pPr>
            <w:r w:rsidRPr="005B1EC3">
              <w:rPr>
                <w:rFonts w:ascii="Arial" w:hAnsi="Arial" w:cs="Arial"/>
              </w:rPr>
              <w:t>«Устойчивое развитие сельских территорий»</w:t>
            </w:r>
          </w:p>
        </w:tc>
        <w:tc>
          <w:tcPr>
            <w:tcW w:w="303" w:type="pct"/>
            <w:shd w:val="clear" w:color="auto" w:fill="auto"/>
          </w:tcPr>
          <w:p w:rsidR="00A702F7" w:rsidRPr="005B1EC3" w:rsidRDefault="00A702F7" w:rsidP="00A01235">
            <w:pPr>
              <w:snapToGrid w:val="0"/>
              <w:rPr>
                <w:rFonts w:ascii="Arial" w:hAnsi="Arial" w:cs="Arial"/>
              </w:rPr>
            </w:pPr>
            <w:r w:rsidRPr="005B1EC3">
              <w:rPr>
                <w:rFonts w:ascii="Arial" w:hAnsi="Arial" w:cs="Arial"/>
              </w:rPr>
              <w:t>всего расходные обязательства</w:t>
            </w:r>
          </w:p>
        </w:tc>
        <w:tc>
          <w:tcPr>
            <w:tcW w:w="235" w:type="pct"/>
            <w:gridSpan w:val="3"/>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p>
        </w:tc>
        <w:tc>
          <w:tcPr>
            <w:tcW w:w="147"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19880,0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17508,00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18328,9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2" w:type="pct"/>
            <w:gridSpan w:val="3"/>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5"/>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6"/>
            <w:shd w:val="clear" w:color="auto" w:fill="auto"/>
          </w:tcPr>
          <w:p w:rsidR="00A702F7" w:rsidRPr="005B1EC3" w:rsidRDefault="00A702F7" w:rsidP="00A01235">
            <w:pPr>
              <w:snapToGrid w:val="0"/>
              <w:rPr>
                <w:rFonts w:ascii="Arial" w:hAnsi="Arial" w:cs="Arial"/>
              </w:rPr>
            </w:pPr>
            <w:r w:rsidRPr="005B1EC3">
              <w:rPr>
                <w:rFonts w:ascii="Arial" w:hAnsi="Arial" w:cs="Arial"/>
              </w:rPr>
              <w:t>55716,9</w:t>
            </w: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rPr>
            </w:pPr>
          </w:p>
        </w:tc>
        <w:tc>
          <w:tcPr>
            <w:tcW w:w="303" w:type="pct"/>
            <w:shd w:val="clear" w:color="auto" w:fill="auto"/>
          </w:tcPr>
          <w:p w:rsidR="00A702F7" w:rsidRPr="005B1EC3" w:rsidRDefault="00A702F7" w:rsidP="00A01235">
            <w:pPr>
              <w:snapToGrid w:val="0"/>
              <w:rPr>
                <w:rFonts w:ascii="Arial" w:hAnsi="Arial" w:cs="Arial"/>
              </w:rPr>
            </w:pPr>
            <w:r w:rsidRPr="005B1EC3">
              <w:rPr>
                <w:rFonts w:ascii="Arial" w:hAnsi="Arial" w:cs="Arial"/>
              </w:rPr>
              <w:t>Администрация района</w:t>
            </w:r>
          </w:p>
        </w:tc>
        <w:tc>
          <w:tcPr>
            <w:tcW w:w="235" w:type="pct"/>
            <w:gridSpan w:val="3"/>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p>
        </w:tc>
        <w:tc>
          <w:tcPr>
            <w:tcW w:w="147" w:type="pct"/>
            <w:shd w:val="clear" w:color="auto" w:fill="auto"/>
          </w:tcPr>
          <w:p w:rsidR="00A702F7" w:rsidRPr="005B1EC3" w:rsidRDefault="00A702F7" w:rsidP="00A01235">
            <w:pPr>
              <w:snapToGrid w:val="0"/>
              <w:rPr>
                <w:rFonts w:ascii="Arial" w:hAnsi="Arial" w:cs="Arial"/>
              </w:rPr>
            </w:pP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10500,0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10500,0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10500,0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2" w:type="pct"/>
            <w:gridSpan w:val="3"/>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5"/>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6"/>
            <w:shd w:val="clear" w:color="auto" w:fill="auto"/>
          </w:tcPr>
          <w:p w:rsidR="00A702F7" w:rsidRPr="005B1EC3" w:rsidRDefault="00791075" w:rsidP="00A01235">
            <w:pPr>
              <w:snapToGrid w:val="0"/>
              <w:rPr>
                <w:rFonts w:ascii="Arial" w:hAnsi="Arial" w:cs="Arial"/>
              </w:rPr>
            </w:pPr>
            <w:r w:rsidRPr="005B1EC3">
              <w:rPr>
                <w:rFonts w:ascii="Arial" w:hAnsi="Arial" w:cs="Arial"/>
              </w:rPr>
              <w:t>31500,0</w:t>
            </w:r>
          </w:p>
        </w:tc>
      </w:tr>
      <w:tr w:rsidR="0044122D" w:rsidRPr="005B1EC3" w:rsidTr="0044122D">
        <w:tc>
          <w:tcPr>
            <w:tcW w:w="338" w:type="pct"/>
            <w:vMerge/>
            <w:shd w:val="clear" w:color="auto" w:fill="auto"/>
          </w:tcPr>
          <w:p w:rsidR="00A702F7" w:rsidRPr="005B1EC3" w:rsidRDefault="00A702F7" w:rsidP="00A01235">
            <w:pPr>
              <w:snapToGrid w:val="0"/>
              <w:rPr>
                <w:rFonts w:ascii="Arial" w:hAnsi="Arial" w:cs="Arial"/>
              </w:rPr>
            </w:pPr>
          </w:p>
        </w:tc>
        <w:tc>
          <w:tcPr>
            <w:tcW w:w="472" w:type="pct"/>
            <w:vMerge/>
            <w:shd w:val="clear" w:color="auto" w:fill="auto"/>
          </w:tcPr>
          <w:p w:rsidR="00A702F7" w:rsidRPr="005B1EC3" w:rsidRDefault="00A702F7" w:rsidP="00A01235">
            <w:pPr>
              <w:snapToGrid w:val="0"/>
              <w:rPr>
                <w:rFonts w:ascii="Arial" w:hAnsi="Arial" w:cs="Arial"/>
              </w:rPr>
            </w:pPr>
          </w:p>
        </w:tc>
        <w:tc>
          <w:tcPr>
            <w:tcW w:w="303" w:type="pct"/>
            <w:shd w:val="clear" w:color="auto" w:fill="auto"/>
          </w:tcPr>
          <w:p w:rsidR="00A702F7" w:rsidRPr="005B1EC3" w:rsidRDefault="00A702F7" w:rsidP="00A01235">
            <w:pPr>
              <w:snapToGrid w:val="0"/>
              <w:rPr>
                <w:rFonts w:ascii="Arial" w:hAnsi="Arial" w:cs="Arial"/>
              </w:rPr>
            </w:pPr>
            <w:r w:rsidRPr="005B1EC3">
              <w:rPr>
                <w:rFonts w:ascii="Arial" w:hAnsi="Arial" w:cs="Arial"/>
              </w:rPr>
              <w:t>Внебюджетные источники</w:t>
            </w:r>
          </w:p>
        </w:tc>
        <w:tc>
          <w:tcPr>
            <w:tcW w:w="235" w:type="pct"/>
            <w:gridSpan w:val="3"/>
            <w:shd w:val="clear" w:color="auto" w:fill="auto"/>
          </w:tcPr>
          <w:p w:rsidR="00A702F7" w:rsidRPr="005B1EC3" w:rsidRDefault="00A702F7" w:rsidP="00A01235">
            <w:pPr>
              <w:snapToGrid w:val="0"/>
              <w:rPr>
                <w:rFonts w:ascii="Arial" w:hAnsi="Arial" w:cs="Arial"/>
              </w:rPr>
            </w:pPr>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99" w:type="pct"/>
            <w:gridSpan w:val="2"/>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147" w:type="pct"/>
            <w:shd w:val="clear" w:color="auto" w:fill="auto"/>
          </w:tcPr>
          <w:p w:rsidR="00A702F7" w:rsidRPr="005B1EC3" w:rsidRDefault="00A702F7" w:rsidP="00A01235">
            <w:pPr>
              <w:snapToGrid w:val="0"/>
              <w:rPr>
                <w:rFonts w:ascii="Arial" w:hAnsi="Arial" w:cs="Arial"/>
              </w:rPr>
            </w:pPr>
            <w:r w:rsidRPr="005B1EC3">
              <w:rPr>
                <w:rFonts w:ascii="Arial" w:hAnsi="Arial" w:cs="Arial"/>
              </w:rPr>
              <w:t>Х</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9380,0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7008,0</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7828,9</w:t>
            </w:r>
          </w:p>
        </w:tc>
        <w:tc>
          <w:tcPr>
            <w:tcW w:w="222" w:type="pct"/>
            <w:shd w:val="clear" w:color="auto" w:fill="auto"/>
          </w:tcPr>
          <w:p w:rsidR="00A702F7" w:rsidRPr="005B1EC3" w:rsidRDefault="00A702F7" w:rsidP="00A01235">
            <w:pPr>
              <w:snapToGrid w:val="0"/>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2"/>
            <w:shd w:val="clear" w:color="auto" w:fill="auto"/>
          </w:tcPr>
          <w:p w:rsidR="00A702F7" w:rsidRPr="005B1EC3" w:rsidRDefault="00A702F7" w:rsidP="00A01235">
            <w:pPr>
              <w:rPr>
                <w:rFonts w:ascii="Arial" w:hAnsi="Arial" w:cs="Arial"/>
              </w:rPr>
            </w:pPr>
          </w:p>
        </w:tc>
        <w:tc>
          <w:tcPr>
            <w:tcW w:w="222" w:type="pct"/>
            <w:shd w:val="clear" w:color="auto" w:fill="auto"/>
          </w:tcPr>
          <w:p w:rsidR="00A702F7" w:rsidRPr="005B1EC3" w:rsidRDefault="00A702F7" w:rsidP="00A01235">
            <w:pPr>
              <w:rPr>
                <w:rFonts w:ascii="Arial" w:hAnsi="Arial" w:cs="Arial"/>
              </w:rPr>
            </w:pPr>
            <w:r w:rsidRPr="005B1EC3">
              <w:rPr>
                <w:rFonts w:ascii="Arial" w:hAnsi="Arial" w:cs="Arial"/>
              </w:rPr>
              <w:t>0,0</w:t>
            </w:r>
          </w:p>
        </w:tc>
        <w:tc>
          <w:tcPr>
            <w:tcW w:w="222" w:type="pct"/>
            <w:gridSpan w:val="3"/>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5"/>
            <w:shd w:val="clear" w:color="auto" w:fill="auto"/>
          </w:tcPr>
          <w:p w:rsidR="00A702F7" w:rsidRPr="005B1EC3" w:rsidRDefault="00A702F7" w:rsidP="00A01235">
            <w:pPr>
              <w:rPr>
                <w:rFonts w:ascii="Arial" w:hAnsi="Arial" w:cs="Arial"/>
              </w:rPr>
            </w:pPr>
            <w:r w:rsidRPr="005B1EC3">
              <w:rPr>
                <w:rFonts w:ascii="Arial" w:hAnsi="Arial" w:cs="Arial"/>
              </w:rPr>
              <w:t>0,00</w:t>
            </w:r>
          </w:p>
        </w:tc>
        <w:tc>
          <w:tcPr>
            <w:tcW w:w="222" w:type="pct"/>
            <w:gridSpan w:val="6"/>
            <w:shd w:val="clear" w:color="auto" w:fill="auto"/>
          </w:tcPr>
          <w:p w:rsidR="00A702F7" w:rsidRPr="005B1EC3" w:rsidRDefault="00A702F7" w:rsidP="00A01235">
            <w:pPr>
              <w:snapToGrid w:val="0"/>
              <w:rPr>
                <w:rFonts w:ascii="Arial" w:hAnsi="Arial" w:cs="Arial"/>
              </w:rPr>
            </w:pPr>
            <w:r w:rsidRPr="005B1EC3">
              <w:rPr>
                <w:rFonts w:ascii="Arial" w:hAnsi="Arial" w:cs="Arial"/>
              </w:rPr>
              <w:t>24216,9</w:t>
            </w:r>
          </w:p>
        </w:tc>
      </w:tr>
    </w:tbl>
    <w:p w:rsidR="00B93684" w:rsidRPr="005B1EC3" w:rsidRDefault="00B93684" w:rsidP="005B1EC3">
      <w:pPr>
        <w:pStyle w:val="ConsPlusNormal0"/>
        <w:jc w:val="both"/>
        <w:rPr>
          <w:sz w:val="24"/>
          <w:szCs w:val="24"/>
        </w:rPr>
        <w:sectPr w:rsidR="00B93684" w:rsidRPr="005B1EC3" w:rsidSect="00B93684">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850" w:bottom="1134" w:left="1701" w:header="992" w:footer="567" w:gutter="0"/>
          <w:cols w:space="720"/>
          <w:docGrid w:linePitch="326"/>
        </w:sectPr>
      </w:pPr>
    </w:p>
    <w:p w:rsidR="0044122D" w:rsidRDefault="0044122D" w:rsidP="0044122D">
      <w:pPr>
        <w:jc w:val="right"/>
        <w:rPr>
          <w:rFonts w:ascii="Arial" w:hAnsi="Arial" w:cs="Arial"/>
        </w:rPr>
      </w:pPr>
      <w:r>
        <w:rPr>
          <w:rFonts w:ascii="Arial" w:hAnsi="Arial" w:cs="Arial"/>
        </w:rPr>
        <w:lastRenderedPageBreak/>
        <w:t>Приложение № 6</w:t>
      </w:r>
    </w:p>
    <w:p w:rsidR="0044122D" w:rsidRDefault="0044122D" w:rsidP="0044122D">
      <w:pPr>
        <w:jc w:val="right"/>
        <w:rPr>
          <w:rFonts w:ascii="Arial" w:hAnsi="Arial" w:cs="Arial"/>
        </w:rPr>
      </w:pPr>
      <w:r>
        <w:rPr>
          <w:rFonts w:ascii="Arial" w:hAnsi="Arial" w:cs="Arial"/>
        </w:rPr>
        <w:t>к муниципальной программе Ермаковского района</w:t>
      </w:r>
    </w:p>
    <w:p w:rsidR="0044122D" w:rsidRDefault="0044122D" w:rsidP="0044122D">
      <w:pPr>
        <w:jc w:val="right"/>
        <w:rPr>
          <w:rFonts w:ascii="Arial" w:hAnsi="Arial" w:cs="Arial"/>
        </w:rPr>
      </w:pPr>
      <w:r>
        <w:rPr>
          <w:rFonts w:ascii="Arial" w:hAnsi="Arial" w:cs="Arial"/>
        </w:rPr>
        <w:t>«Развитие сельского хозяйства и регулирования рынков</w:t>
      </w:r>
    </w:p>
    <w:p w:rsidR="0044122D" w:rsidRDefault="0044122D" w:rsidP="0044122D">
      <w:pPr>
        <w:jc w:val="right"/>
        <w:rPr>
          <w:rFonts w:ascii="Arial" w:hAnsi="Arial" w:cs="Arial"/>
        </w:rPr>
      </w:pPr>
      <w:r>
        <w:rPr>
          <w:rFonts w:ascii="Arial" w:hAnsi="Arial" w:cs="Arial"/>
        </w:rPr>
        <w:t>сельскохозяйственной продукции, сырья и продовольствия в Ермаковском районе»</w:t>
      </w:r>
    </w:p>
    <w:p w:rsidR="0044122D" w:rsidRDefault="0044122D" w:rsidP="0044122D">
      <w:pPr>
        <w:jc w:val="both"/>
        <w:rPr>
          <w:rFonts w:ascii="Arial" w:hAnsi="Arial" w:cs="Arial"/>
        </w:rPr>
      </w:pPr>
    </w:p>
    <w:p w:rsidR="00C944F6" w:rsidRPr="005B1EC3" w:rsidRDefault="00C944F6" w:rsidP="005B1EC3">
      <w:pPr>
        <w:ind w:firstLine="709"/>
        <w:jc w:val="both"/>
        <w:rPr>
          <w:rFonts w:ascii="Arial" w:hAnsi="Arial" w:cs="Arial"/>
        </w:rPr>
      </w:pPr>
      <w:proofErr w:type="gramStart"/>
      <w:r w:rsidRPr="005B1EC3">
        <w:rPr>
          <w:rFonts w:ascii="Arial" w:hAnsi="Arial" w:cs="Arial"/>
        </w:rPr>
        <w:t>Ресурсное</w:t>
      </w:r>
      <w:proofErr w:type="gramEnd"/>
      <w:r w:rsidRPr="005B1EC3">
        <w:rPr>
          <w:rFonts w:ascii="Arial" w:hAnsi="Arial" w:cs="Arial"/>
        </w:rPr>
        <w:t xml:space="preserve"> обеспечение и прогнозная оценка расходов на реализацию целей муниципальной программы </w:t>
      </w:r>
      <w:r w:rsidR="006815FA" w:rsidRPr="005B1EC3">
        <w:rPr>
          <w:rFonts w:ascii="Arial" w:hAnsi="Arial" w:cs="Arial"/>
        </w:rPr>
        <w:t>Ермаковского</w:t>
      </w:r>
      <w:r w:rsidRPr="005B1EC3">
        <w:rPr>
          <w:rFonts w:ascii="Arial" w:hAnsi="Arial" w:cs="Arial"/>
        </w:rPr>
        <w:t xml:space="preserve"> района с учетом источников финансирования, в том числе по уровням бюджетной системы</w:t>
      </w:r>
    </w:p>
    <w:p w:rsidR="00746074" w:rsidRPr="005B1EC3" w:rsidRDefault="00746074" w:rsidP="005B1EC3">
      <w:pPr>
        <w:jc w:val="both"/>
        <w:rPr>
          <w:rFonts w:ascii="Arial" w:hAnsi="Arial" w:cs="Arial"/>
          <w:b/>
        </w:rPr>
      </w:pPr>
    </w:p>
    <w:tbl>
      <w:tblPr>
        <w:tblW w:w="5000" w:type="pct"/>
        <w:tblLayout w:type="fixed"/>
        <w:tblLook w:val="0000" w:firstRow="0" w:lastRow="0" w:firstColumn="0" w:lastColumn="0" w:noHBand="0" w:noVBand="0"/>
      </w:tblPr>
      <w:tblGrid>
        <w:gridCol w:w="1101"/>
        <w:gridCol w:w="1417"/>
        <w:gridCol w:w="1700"/>
        <w:gridCol w:w="734"/>
        <w:gridCol w:w="734"/>
        <w:gridCol w:w="734"/>
        <w:gridCol w:w="734"/>
        <w:gridCol w:w="734"/>
        <w:gridCol w:w="734"/>
        <w:gridCol w:w="734"/>
        <w:gridCol w:w="734"/>
        <w:gridCol w:w="734"/>
        <w:gridCol w:w="734"/>
        <w:gridCol w:w="737"/>
        <w:gridCol w:w="734"/>
        <w:gridCol w:w="734"/>
        <w:gridCol w:w="740"/>
      </w:tblGrid>
      <w:tr w:rsidR="00AC4E83" w:rsidRPr="005B1EC3" w:rsidTr="0044122D">
        <w:trPr>
          <w:trHeight w:val="600"/>
        </w:trPr>
        <w:tc>
          <w:tcPr>
            <w:tcW w:w="380" w:type="pct"/>
            <w:vMerge w:val="restart"/>
            <w:tcBorders>
              <w:top w:val="single" w:sz="4" w:space="0" w:color="000000"/>
              <w:left w:val="single" w:sz="4" w:space="0" w:color="000000"/>
            </w:tcBorders>
            <w:shd w:val="clear" w:color="auto" w:fill="auto"/>
          </w:tcPr>
          <w:p w:rsidR="00AC4E83" w:rsidRPr="005B1EC3" w:rsidRDefault="00AC4E83" w:rsidP="005B1EC3">
            <w:pPr>
              <w:snapToGrid w:val="0"/>
              <w:jc w:val="both"/>
              <w:rPr>
                <w:rFonts w:ascii="Arial" w:hAnsi="Arial" w:cs="Arial"/>
              </w:rPr>
            </w:pPr>
            <w:r w:rsidRPr="005B1EC3">
              <w:rPr>
                <w:rFonts w:ascii="Arial" w:hAnsi="Arial" w:cs="Arial"/>
              </w:rPr>
              <w:t>Статус</w:t>
            </w:r>
          </w:p>
        </w:tc>
        <w:tc>
          <w:tcPr>
            <w:tcW w:w="489" w:type="pct"/>
            <w:vMerge w:val="restart"/>
            <w:tcBorders>
              <w:top w:val="single" w:sz="4" w:space="0" w:color="000000"/>
              <w:left w:val="single" w:sz="4" w:space="0" w:color="000000"/>
              <w:bottom w:val="single" w:sz="4" w:space="0" w:color="000000"/>
            </w:tcBorders>
            <w:shd w:val="clear" w:color="auto" w:fill="auto"/>
          </w:tcPr>
          <w:p w:rsidR="00AC4E83" w:rsidRPr="005B1EC3" w:rsidRDefault="00AC4E83" w:rsidP="005B1EC3">
            <w:pPr>
              <w:snapToGrid w:val="0"/>
              <w:jc w:val="both"/>
              <w:rPr>
                <w:rFonts w:ascii="Arial" w:hAnsi="Arial" w:cs="Arial"/>
              </w:rPr>
            </w:pPr>
            <w:r w:rsidRPr="005B1EC3">
              <w:rPr>
                <w:rFonts w:ascii="Arial" w:hAnsi="Arial" w:cs="Arial"/>
              </w:rPr>
              <w:t>Наименование муниципальной программы, подпрограммы муниципальной программы</w:t>
            </w:r>
          </w:p>
        </w:tc>
        <w:tc>
          <w:tcPr>
            <w:tcW w:w="586" w:type="pct"/>
            <w:vMerge w:val="restart"/>
            <w:tcBorders>
              <w:top w:val="single" w:sz="4" w:space="0" w:color="000000"/>
              <w:left w:val="single" w:sz="4" w:space="0" w:color="000000"/>
              <w:bottom w:val="single" w:sz="4" w:space="0" w:color="000000"/>
            </w:tcBorders>
            <w:shd w:val="clear" w:color="auto" w:fill="auto"/>
          </w:tcPr>
          <w:p w:rsidR="00AC4E83" w:rsidRPr="005B1EC3" w:rsidRDefault="00AC4E83" w:rsidP="005B1EC3">
            <w:pPr>
              <w:snapToGrid w:val="0"/>
              <w:jc w:val="both"/>
              <w:rPr>
                <w:rFonts w:ascii="Arial" w:hAnsi="Arial" w:cs="Arial"/>
              </w:rPr>
            </w:pPr>
            <w:r w:rsidRPr="005B1EC3">
              <w:rPr>
                <w:rFonts w:ascii="Arial" w:hAnsi="Arial" w:cs="Arial"/>
              </w:rPr>
              <w:t>Ответственный исполнитель, соисполнители</w:t>
            </w:r>
          </w:p>
        </w:tc>
        <w:tc>
          <w:tcPr>
            <w:tcW w:w="3546" w:type="pct"/>
            <w:gridSpan w:val="14"/>
            <w:tcBorders>
              <w:top w:val="single" w:sz="4" w:space="0" w:color="000000"/>
              <w:left w:val="single" w:sz="4" w:space="0" w:color="000000"/>
              <w:bottom w:val="single" w:sz="4" w:space="0" w:color="000000"/>
              <w:right w:val="single" w:sz="4" w:space="0" w:color="auto"/>
            </w:tcBorders>
            <w:shd w:val="clear" w:color="auto" w:fill="auto"/>
          </w:tcPr>
          <w:p w:rsidR="00AC4E83" w:rsidRPr="005B1EC3" w:rsidRDefault="00AC4E83" w:rsidP="005B1EC3">
            <w:pPr>
              <w:suppressAutoHyphens w:val="0"/>
              <w:jc w:val="both"/>
              <w:rPr>
                <w:rFonts w:ascii="Arial" w:hAnsi="Arial" w:cs="Arial"/>
              </w:rPr>
            </w:pPr>
            <w:r w:rsidRPr="005B1EC3">
              <w:rPr>
                <w:rFonts w:ascii="Arial" w:hAnsi="Arial" w:cs="Arial"/>
              </w:rPr>
              <w:t xml:space="preserve"> Оценка расходов (тыс. руб.), годы</w:t>
            </w:r>
          </w:p>
        </w:tc>
      </w:tr>
      <w:tr w:rsidR="00791075" w:rsidRPr="005B1EC3" w:rsidTr="0044122D">
        <w:trPr>
          <w:trHeight w:val="1085"/>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jc w:val="both"/>
              <w:rPr>
                <w:rFonts w:ascii="Arial" w:hAnsi="Arial" w:cs="Arial"/>
              </w:rPr>
            </w:pPr>
            <w:r w:rsidRPr="005B1EC3">
              <w:rPr>
                <w:rFonts w:ascii="Arial" w:hAnsi="Arial" w:cs="Arial"/>
              </w:rPr>
              <w:t>2014 год</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jc w:val="both"/>
              <w:rPr>
                <w:rFonts w:ascii="Arial" w:hAnsi="Arial" w:cs="Arial"/>
              </w:rPr>
            </w:pPr>
            <w:r w:rsidRPr="005B1EC3">
              <w:rPr>
                <w:rFonts w:ascii="Arial" w:hAnsi="Arial" w:cs="Arial"/>
              </w:rPr>
              <w:t>2015 год</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2016 год</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2017 год</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2018год</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2019 год</w:t>
            </w:r>
          </w:p>
        </w:tc>
        <w:tc>
          <w:tcPr>
            <w:tcW w:w="253" w:type="pct"/>
            <w:tcBorders>
              <w:top w:val="single" w:sz="4" w:space="0" w:color="000000"/>
              <w:left w:val="single" w:sz="4" w:space="0" w:color="auto"/>
              <w:bottom w:val="single" w:sz="4" w:space="0" w:color="000000"/>
              <w:right w:val="single" w:sz="4" w:space="0" w:color="000000"/>
            </w:tcBorders>
            <w:shd w:val="clear" w:color="auto" w:fill="auto"/>
          </w:tcPr>
          <w:p w:rsidR="00791075" w:rsidRPr="005B1EC3" w:rsidRDefault="0044122D" w:rsidP="005B1EC3">
            <w:pPr>
              <w:snapToGrid w:val="0"/>
              <w:jc w:val="both"/>
              <w:rPr>
                <w:rFonts w:ascii="Arial" w:hAnsi="Arial" w:cs="Arial"/>
              </w:rPr>
            </w:pPr>
            <w:r>
              <w:rPr>
                <w:rFonts w:ascii="Arial" w:hAnsi="Arial" w:cs="Arial"/>
              </w:rPr>
              <w:t xml:space="preserve">2020 </w:t>
            </w:r>
            <w:r w:rsidR="00791075" w:rsidRPr="005B1EC3">
              <w:rPr>
                <w:rFonts w:ascii="Arial" w:hAnsi="Arial" w:cs="Arial"/>
              </w:rPr>
              <w:t>год</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w:t>
            </w:r>
            <w:r w:rsidR="0044122D">
              <w:rPr>
                <w:rFonts w:ascii="Arial" w:hAnsi="Arial" w:cs="Arial"/>
              </w:rPr>
              <w:t xml:space="preserve">21 </w:t>
            </w:r>
            <w:r w:rsidRPr="005B1EC3">
              <w:rPr>
                <w:rFonts w:ascii="Arial" w:hAnsi="Arial" w:cs="Arial"/>
              </w:rPr>
              <w:t>год</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Отчетный год</w:t>
            </w:r>
            <w:r w:rsidR="005B1EC3" w:rsidRPr="005B1EC3">
              <w:rPr>
                <w:rFonts w:ascii="Arial" w:hAnsi="Arial" w:cs="Arial"/>
              </w:rPr>
              <w:t xml:space="preserve"> </w:t>
            </w:r>
            <w:r w:rsidRPr="005B1EC3">
              <w:rPr>
                <w:rFonts w:ascii="Arial" w:hAnsi="Arial" w:cs="Arial"/>
              </w:rPr>
              <w:t>2022</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Текущий год</w:t>
            </w:r>
            <w:r w:rsidR="005B1EC3" w:rsidRPr="005B1EC3">
              <w:rPr>
                <w:rFonts w:ascii="Arial" w:hAnsi="Arial" w:cs="Arial"/>
              </w:rPr>
              <w:t xml:space="preserve"> </w:t>
            </w:r>
            <w:r w:rsidRPr="005B1EC3">
              <w:rPr>
                <w:rFonts w:ascii="Arial" w:hAnsi="Arial" w:cs="Arial"/>
              </w:rPr>
              <w:t>2023</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44122D">
            <w:pPr>
              <w:suppressAutoHyphens w:val="0"/>
              <w:jc w:val="both"/>
              <w:rPr>
                <w:rFonts w:ascii="Arial" w:hAnsi="Arial" w:cs="Arial"/>
              </w:rPr>
            </w:pPr>
            <w:proofErr w:type="gramStart"/>
            <w:r w:rsidRPr="005B1EC3">
              <w:rPr>
                <w:rFonts w:ascii="Arial" w:hAnsi="Arial" w:cs="Arial"/>
              </w:rPr>
              <w:t>Очередной</w:t>
            </w:r>
            <w:proofErr w:type="gramEnd"/>
            <w:r w:rsidRPr="005B1EC3">
              <w:rPr>
                <w:rFonts w:ascii="Arial" w:hAnsi="Arial" w:cs="Arial"/>
              </w:rPr>
              <w:t xml:space="preserve"> год план</w:t>
            </w:r>
            <w:r w:rsidRPr="005B1EC3">
              <w:rPr>
                <w:rFonts w:ascii="Arial" w:hAnsi="Arial" w:cs="Arial"/>
              </w:rPr>
              <w:t>о</w:t>
            </w:r>
            <w:r w:rsidRPr="005B1EC3">
              <w:rPr>
                <w:rFonts w:ascii="Arial" w:hAnsi="Arial" w:cs="Arial"/>
              </w:rPr>
              <w:t>вого п</w:t>
            </w:r>
            <w:r w:rsidRPr="005B1EC3">
              <w:rPr>
                <w:rFonts w:ascii="Arial" w:hAnsi="Arial" w:cs="Arial"/>
              </w:rPr>
              <w:t>е</w:t>
            </w:r>
            <w:r w:rsidRPr="005B1EC3">
              <w:rPr>
                <w:rFonts w:ascii="Arial" w:hAnsi="Arial" w:cs="Arial"/>
              </w:rPr>
              <w:t>р</w:t>
            </w:r>
            <w:r w:rsidRPr="005B1EC3">
              <w:rPr>
                <w:rFonts w:ascii="Arial" w:hAnsi="Arial" w:cs="Arial"/>
              </w:rPr>
              <w:t>и</w:t>
            </w:r>
            <w:r w:rsidRPr="005B1EC3">
              <w:rPr>
                <w:rFonts w:ascii="Arial" w:hAnsi="Arial" w:cs="Arial"/>
              </w:rPr>
              <w:t>ода</w:t>
            </w:r>
            <w:r w:rsidR="005B1EC3" w:rsidRPr="005B1EC3">
              <w:rPr>
                <w:rFonts w:ascii="Arial" w:hAnsi="Arial" w:cs="Arial"/>
              </w:rPr>
              <w:t xml:space="preserve"> </w:t>
            </w:r>
            <w:r w:rsidR="0044122D">
              <w:rPr>
                <w:rFonts w:ascii="Arial" w:hAnsi="Arial" w:cs="Arial"/>
              </w:rPr>
              <w:t>2024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44122D">
            <w:pPr>
              <w:suppressAutoHyphens w:val="0"/>
              <w:jc w:val="both"/>
              <w:rPr>
                <w:rFonts w:ascii="Arial" w:hAnsi="Arial" w:cs="Arial"/>
              </w:rPr>
            </w:pPr>
            <w:r w:rsidRPr="005B1EC3">
              <w:rPr>
                <w:rFonts w:ascii="Arial" w:hAnsi="Arial" w:cs="Arial"/>
              </w:rPr>
              <w:t>Первый</w:t>
            </w:r>
            <w:r w:rsidR="005B1EC3" w:rsidRPr="005B1EC3">
              <w:rPr>
                <w:rFonts w:ascii="Arial" w:hAnsi="Arial" w:cs="Arial"/>
              </w:rPr>
              <w:t xml:space="preserve"> </w:t>
            </w:r>
            <w:r w:rsidRPr="005B1EC3">
              <w:rPr>
                <w:rFonts w:ascii="Arial" w:hAnsi="Arial" w:cs="Arial"/>
              </w:rPr>
              <w:t>год план</w:t>
            </w:r>
            <w:r w:rsidRPr="005B1EC3">
              <w:rPr>
                <w:rFonts w:ascii="Arial" w:hAnsi="Arial" w:cs="Arial"/>
              </w:rPr>
              <w:t>о</w:t>
            </w:r>
            <w:r w:rsidRPr="005B1EC3">
              <w:rPr>
                <w:rFonts w:ascii="Arial" w:hAnsi="Arial" w:cs="Arial"/>
              </w:rPr>
              <w:t>вого п</w:t>
            </w:r>
            <w:r w:rsidRPr="005B1EC3">
              <w:rPr>
                <w:rFonts w:ascii="Arial" w:hAnsi="Arial" w:cs="Arial"/>
              </w:rPr>
              <w:t>е</w:t>
            </w:r>
            <w:r w:rsidR="0044122D">
              <w:rPr>
                <w:rFonts w:ascii="Arial" w:hAnsi="Arial" w:cs="Arial"/>
              </w:rPr>
              <w:t>р</w:t>
            </w:r>
            <w:r w:rsidR="0044122D">
              <w:rPr>
                <w:rFonts w:ascii="Arial" w:hAnsi="Arial" w:cs="Arial"/>
              </w:rPr>
              <w:t>и</w:t>
            </w:r>
            <w:r w:rsidR="0044122D">
              <w:rPr>
                <w:rFonts w:ascii="Arial" w:hAnsi="Arial" w:cs="Arial"/>
              </w:rPr>
              <w:t>ода 2025</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44122D">
            <w:pPr>
              <w:suppressAutoHyphens w:val="0"/>
              <w:jc w:val="both"/>
              <w:rPr>
                <w:rFonts w:ascii="Arial" w:hAnsi="Arial" w:cs="Arial"/>
              </w:rPr>
            </w:pPr>
            <w:r w:rsidRPr="005B1EC3">
              <w:rPr>
                <w:rFonts w:ascii="Arial" w:hAnsi="Arial" w:cs="Arial"/>
              </w:rPr>
              <w:t>Вто</w:t>
            </w:r>
            <w:r w:rsidR="0044122D">
              <w:rPr>
                <w:rFonts w:ascii="Arial" w:hAnsi="Arial" w:cs="Arial"/>
              </w:rPr>
              <w:t xml:space="preserve">рой год </w:t>
            </w:r>
            <w:r w:rsidRPr="005B1EC3">
              <w:rPr>
                <w:rFonts w:ascii="Arial" w:hAnsi="Arial" w:cs="Arial"/>
              </w:rPr>
              <w:t>план</w:t>
            </w:r>
            <w:r w:rsidRPr="005B1EC3">
              <w:rPr>
                <w:rFonts w:ascii="Arial" w:hAnsi="Arial" w:cs="Arial"/>
              </w:rPr>
              <w:t>о</w:t>
            </w:r>
            <w:r w:rsidR="0044122D">
              <w:rPr>
                <w:rFonts w:ascii="Arial" w:hAnsi="Arial" w:cs="Arial"/>
              </w:rPr>
              <w:t xml:space="preserve">вого </w:t>
            </w:r>
            <w:r w:rsidRPr="005B1EC3">
              <w:rPr>
                <w:rFonts w:ascii="Arial" w:hAnsi="Arial" w:cs="Arial"/>
              </w:rPr>
              <w:t>п</w:t>
            </w:r>
            <w:r w:rsidRPr="005B1EC3">
              <w:rPr>
                <w:rFonts w:ascii="Arial" w:hAnsi="Arial" w:cs="Arial"/>
              </w:rPr>
              <w:t>е</w:t>
            </w:r>
            <w:r w:rsidRPr="005B1EC3">
              <w:rPr>
                <w:rFonts w:ascii="Arial" w:hAnsi="Arial" w:cs="Arial"/>
              </w:rPr>
              <w:t>р</w:t>
            </w:r>
            <w:r w:rsidRPr="005B1EC3">
              <w:rPr>
                <w:rFonts w:ascii="Arial" w:hAnsi="Arial" w:cs="Arial"/>
              </w:rPr>
              <w:t>и</w:t>
            </w:r>
            <w:r w:rsidRPr="005B1EC3">
              <w:rPr>
                <w:rFonts w:ascii="Arial" w:hAnsi="Arial" w:cs="Arial"/>
              </w:rPr>
              <w:t>ода 2026</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Ит</w:t>
            </w:r>
            <w:r w:rsidRPr="005B1EC3">
              <w:rPr>
                <w:rFonts w:ascii="Arial" w:hAnsi="Arial" w:cs="Arial"/>
              </w:rPr>
              <w:t>о</w:t>
            </w:r>
            <w:r w:rsidRPr="005B1EC3">
              <w:rPr>
                <w:rFonts w:ascii="Arial" w:hAnsi="Arial" w:cs="Arial"/>
              </w:rPr>
              <w:t>го на п</w:t>
            </w:r>
            <w:r w:rsidRPr="005B1EC3">
              <w:rPr>
                <w:rFonts w:ascii="Arial" w:hAnsi="Arial" w:cs="Arial"/>
              </w:rPr>
              <w:t>е</w:t>
            </w:r>
            <w:r w:rsidRPr="005B1EC3">
              <w:rPr>
                <w:rFonts w:ascii="Arial" w:hAnsi="Arial" w:cs="Arial"/>
              </w:rPr>
              <w:t>р</w:t>
            </w:r>
            <w:r w:rsidRPr="005B1EC3">
              <w:rPr>
                <w:rFonts w:ascii="Arial" w:hAnsi="Arial" w:cs="Arial"/>
              </w:rPr>
              <w:t>и</w:t>
            </w:r>
            <w:r w:rsidRPr="005B1EC3">
              <w:rPr>
                <w:rFonts w:ascii="Arial" w:hAnsi="Arial" w:cs="Arial"/>
              </w:rPr>
              <w:t>од</w:t>
            </w:r>
          </w:p>
        </w:tc>
      </w:tr>
      <w:tr w:rsidR="00791075" w:rsidRPr="005B1EC3" w:rsidTr="0044122D">
        <w:trPr>
          <w:trHeight w:val="243"/>
        </w:trPr>
        <w:tc>
          <w:tcPr>
            <w:tcW w:w="380" w:type="pct"/>
            <w:vMerge w:val="restar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Муниципальная программа</w:t>
            </w:r>
          </w:p>
        </w:tc>
        <w:tc>
          <w:tcPr>
            <w:tcW w:w="489" w:type="pct"/>
            <w:vMerge w:val="restar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 </w:t>
            </w:r>
            <w:r w:rsidRPr="005B1EC3">
              <w:rPr>
                <w:rFonts w:ascii="Arial" w:hAnsi="Arial" w:cs="Arial"/>
                <w:bCs/>
              </w:rPr>
              <w:t>«</w:t>
            </w:r>
            <w:r w:rsidRPr="005B1EC3">
              <w:rPr>
                <w:rFonts w:ascii="Arial" w:hAnsi="Arial" w:cs="Arial"/>
              </w:rPr>
              <w:t xml:space="preserve">Развитие сельского хозяйства и регулирования рынков сельскохозяйственной </w:t>
            </w:r>
            <w:r w:rsidRPr="005B1EC3">
              <w:rPr>
                <w:rFonts w:ascii="Arial" w:hAnsi="Arial" w:cs="Arial"/>
              </w:rPr>
              <w:lastRenderedPageBreak/>
              <w:t>продукции, сырья и продовольствия в Ермаковском районе</w:t>
            </w:r>
            <w:r w:rsidRPr="005B1EC3">
              <w:rPr>
                <w:rFonts w:ascii="Arial" w:hAnsi="Arial" w:cs="Arial"/>
                <w:bCs/>
              </w:rPr>
              <w:t xml:space="preserve">» </w:t>
            </w:r>
          </w:p>
        </w:tc>
        <w:tc>
          <w:tcPr>
            <w:tcW w:w="586"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lastRenderedPageBreak/>
              <w:t xml:space="preserve">Всего </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3402,9</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3159,2</w:t>
            </w:r>
          </w:p>
        </w:tc>
        <w:tc>
          <w:tcPr>
            <w:tcW w:w="253" w:type="pct"/>
            <w:tcBorders>
              <w:top w:val="single" w:sz="4" w:space="0" w:color="000000"/>
              <w:left w:val="single" w:sz="4" w:space="0" w:color="000000"/>
              <w:bottom w:val="single" w:sz="4" w:space="0" w:color="auto"/>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22906,6</w:t>
            </w:r>
          </w:p>
        </w:tc>
        <w:tc>
          <w:tcPr>
            <w:tcW w:w="253" w:type="pct"/>
            <w:tcBorders>
              <w:top w:val="single" w:sz="4" w:space="0" w:color="000000"/>
              <w:left w:val="single" w:sz="4" w:space="0" w:color="auto"/>
              <w:bottom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20759,3</w:t>
            </w:r>
          </w:p>
        </w:tc>
        <w:tc>
          <w:tcPr>
            <w:tcW w:w="253" w:type="pct"/>
            <w:tcBorders>
              <w:top w:val="single" w:sz="4" w:space="0" w:color="000000"/>
              <w:left w:val="single" w:sz="4" w:space="0" w:color="auto"/>
              <w:bottom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21424,4</w:t>
            </w:r>
          </w:p>
        </w:tc>
        <w:tc>
          <w:tcPr>
            <w:tcW w:w="253" w:type="pct"/>
            <w:tcBorders>
              <w:top w:val="single" w:sz="4" w:space="0" w:color="000000"/>
              <w:left w:val="single" w:sz="4" w:space="0" w:color="000000"/>
              <w:bottom w:val="single" w:sz="4" w:space="0" w:color="auto"/>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3427,3</w:t>
            </w:r>
          </w:p>
        </w:tc>
        <w:tc>
          <w:tcPr>
            <w:tcW w:w="253" w:type="pct"/>
            <w:tcBorders>
              <w:top w:val="single" w:sz="4" w:space="0" w:color="000000"/>
              <w:left w:val="single" w:sz="4" w:space="0" w:color="auto"/>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3893,4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4068,1</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4966,4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5240,5</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5417,6</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5084,9</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5084,9</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4130AE" w:rsidP="005B1EC3">
            <w:pPr>
              <w:jc w:val="both"/>
              <w:rPr>
                <w:rFonts w:ascii="Arial" w:hAnsi="Arial" w:cs="Arial"/>
              </w:rPr>
            </w:pPr>
            <w:r w:rsidRPr="005B1EC3">
              <w:rPr>
                <w:rFonts w:ascii="Arial" w:hAnsi="Arial" w:cs="Arial"/>
              </w:rPr>
              <w:t>108835,5</w:t>
            </w:r>
          </w:p>
        </w:tc>
      </w:tr>
      <w:tr w:rsidR="0044122D" w:rsidRPr="005B1EC3" w:rsidTr="0044122D">
        <w:trPr>
          <w:trHeight w:val="119"/>
        </w:trPr>
        <w:tc>
          <w:tcPr>
            <w:tcW w:w="380" w:type="pct"/>
            <w:vMerge/>
            <w:tcBorders>
              <w:top w:val="single" w:sz="4" w:space="0" w:color="000000"/>
              <w:left w:val="single" w:sz="4" w:space="0" w:color="000000"/>
              <w:bottom w:val="single" w:sz="4" w:space="0" w:color="000000"/>
            </w:tcBorders>
            <w:shd w:val="clear" w:color="auto" w:fill="auto"/>
          </w:tcPr>
          <w:p w:rsidR="0044122D" w:rsidRPr="005B1EC3" w:rsidRDefault="0044122D" w:rsidP="005B1EC3">
            <w:pPr>
              <w:snapToGrid w:val="0"/>
              <w:jc w:val="both"/>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44122D" w:rsidRPr="005B1EC3" w:rsidRDefault="0044122D" w:rsidP="005B1EC3">
            <w:pPr>
              <w:snapToGrid w:val="0"/>
              <w:jc w:val="both"/>
              <w:rPr>
                <w:rFonts w:ascii="Arial" w:hAnsi="Arial" w:cs="Arial"/>
              </w:rPr>
            </w:pPr>
          </w:p>
        </w:tc>
        <w:tc>
          <w:tcPr>
            <w:tcW w:w="4132" w:type="pct"/>
            <w:gridSpan w:val="15"/>
            <w:tcBorders>
              <w:top w:val="single" w:sz="4" w:space="0" w:color="000000"/>
              <w:left w:val="single" w:sz="4" w:space="0" w:color="000000"/>
              <w:bottom w:val="single" w:sz="4" w:space="0" w:color="000000"/>
              <w:right w:val="single" w:sz="4" w:space="0" w:color="auto"/>
            </w:tcBorders>
            <w:shd w:val="clear" w:color="auto" w:fill="auto"/>
          </w:tcPr>
          <w:p w:rsidR="0044122D" w:rsidRPr="005B1EC3" w:rsidRDefault="0044122D" w:rsidP="0044122D">
            <w:pPr>
              <w:snapToGrid w:val="0"/>
              <w:jc w:val="both"/>
              <w:rPr>
                <w:rFonts w:ascii="Arial" w:hAnsi="Arial" w:cs="Arial"/>
              </w:rPr>
            </w:pPr>
            <w:r>
              <w:rPr>
                <w:rFonts w:ascii="Arial" w:hAnsi="Arial" w:cs="Arial"/>
              </w:rPr>
              <w:t>в том числе:</w:t>
            </w:r>
          </w:p>
        </w:tc>
      </w:tr>
      <w:tr w:rsidR="00791075" w:rsidRPr="005B1EC3" w:rsidTr="0044122D">
        <w:trPr>
          <w:trHeight w:val="167"/>
        </w:trPr>
        <w:tc>
          <w:tcPr>
            <w:tcW w:w="380"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Федеральный бюджет</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162,6</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150,6</w:t>
            </w:r>
          </w:p>
        </w:tc>
        <w:tc>
          <w:tcPr>
            <w:tcW w:w="253" w:type="pct"/>
            <w:tcBorders>
              <w:top w:val="single" w:sz="4" w:space="0" w:color="000000"/>
              <w:left w:val="single" w:sz="4" w:space="0" w:color="auto"/>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30,9</w:t>
            </w:r>
          </w:p>
        </w:tc>
        <w:tc>
          <w:tcPr>
            <w:tcW w:w="253" w:type="pct"/>
            <w:tcBorders>
              <w:top w:val="single" w:sz="4" w:space="0" w:color="auto"/>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15,2</w:t>
            </w:r>
          </w:p>
        </w:tc>
        <w:tc>
          <w:tcPr>
            <w:tcW w:w="253" w:type="pct"/>
            <w:tcBorders>
              <w:top w:val="single" w:sz="4" w:space="0" w:color="auto"/>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F87BC7"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F87BC7"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265C8D" w:rsidRPr="005B1EC3" w:rsidRDefault="00F87BC7"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08606C" w:rsidRPr="005B1EC3" w:rsidRDefault="0044122D" w:rsidP="005B1EC3">
            <w:pPr>
              <w:jc w:val="both"/>
              <w:rPr>
                <w:rFonts w:ascii="Arial" w:hAnsi="Arial" w:cs="Arial"/>
              </w:rPr>
            </w:pPr>
            <w:r>
              <w:rPr>
                <w:rFonts w:ascii="Arial" w:hAnsi="Arial" w:cs="Arial"/>
              </w:rPr>
              <w:t>359,3</w:t>
            </w:r>
          </w:p>
        </w:tc>
      </w:tr>
      <w:tr w:rsidR="00791075" w:rsidRPr="005B1EC3" w:rsidTr="0044122D">
        <w:trPr>
          <w:trHeight w:val="255"/>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Краевой бюджет</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3066,4</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2859,0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12954,5</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13090,1</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12973,5</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3427,3</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3893,4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4068,1</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4966,3</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5240,5</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5417,6</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5084,9</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5084,9</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C94933" w:rsidP="005B1EC3">
            <w:pPr>
              <w:jc w:val="both"/>
              <w:rPr>
                <w:rFonts w:ascii="Arial" w:hAnsi="Arial" w:cs="Arial"/>
              </w:rPr>
            </w:pPr>
            <w:r w:rsidRPr="005B1EC3">
              <w:rPr>
                <w:rFonts w:ascii="Arial" w:hAnsi="Arial" w:cs="Arial"/>
              </w:rPr>
              <w:t>82086,4</w:t>
            </w:r>
          </w:p>
        </w:tc>
      </w:tr>
      <w:tr w:rsidR="00791075" w:rsidRPr="005B1EC3" w:rsidTr="0044122D">
        <w:trPr>
          <w:trHeight w:val="329"/>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Районный бюджет</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203,9</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159,6</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541,2</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646,0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622,0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2172,7</w:t>
            </w:r>
          </w:p>
        </w:tc>
      </w:tr>
      <w:tr w:rsidR="00791075" w:rsidRPr="005B1EC3" w:rsidTr="0044122D">
        <w:trPr>
          <w:trHeight w:val="329"/>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 xml:space="preserve">Бюджеты </w:t>
            </w:r>
            <w:r w:rsidRPr="005B1EC3">
              <w:rPr>
                <w:rFonts w:ascii="Arial" w:hAnsi="Arial" w:cs="Arial"/>
              </w:rPr>
              <w:lastRenderedPageBreak/>
              <w:t>поселений</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lastRenderedPageBreak/>
              <w:t>0,00</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r>
      <w:tr w:rsidR="00791075" w:rsidRPr="005B1EC3" w:rsidTr="0044122D">
        <w:trPr>
          <w:trHeight w:val="418"/>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Внебюджетные источники</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9380,0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7008,0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7828,9</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24216,9</w:t>
            </w:r>
          </w:p>
        </w:tc>
      </w:tr>
      <w:tr w:rsidR="00791075" w:rsidRPr="005B1EC3" w:rsidTr="0044122D">
        <w:trPr>
          <w:trHeight w:val="300"/>
        </w:trPr>
        <w:tc>
          <w:tcPr>
            <w:tcW w:w="380" w:type="pct"/>
            <w:vMerge w:val="restar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Подпрограмма 1</w:t>
            </w:r>
          </w:p>
        </w:tc>
        <w:tc>
          <w:tcPr>
            <w:tcW w:w="489" w:type="pct"/>
            <w:vMerge w:val="restart"/>
            <w:tcBorders>
              <w:top w:val="single" w:sz="4" w:space="0" w:color="000000"/>
              <w:left w:val="single" w:sz="4" w:space="0" w:color="000000"/>
              <w:bottom w:val="single" w:sz="4" w:space="0" w:color="000000"/>
            </w:tcBorders>
            <w:shd w:val="clear" w:color="auto" w:fill="auto"/>
          </w:tcPr>
          <w:p w:rsidR="00791075" w:rsidRPr="005B1EC3" w:rsidRDefault="00791075" w:rsidP="005B1EC3">
            <w:pPr>
              <w:pStyle w:val="ae"/>
              <w:tabs>
                <w:tab w:val="left" w:pos="470"/>
                <w:tab w:val="left" w:pos="612"/>
                <w:tab w:val="left" w:pos="851"/>
              </w:tabs>
              <w:autoSpaceDE w:val="0"/>
              <w:snapToGrid w:val="0"/>
              <w:ind w:left="142"/>
              <w:jc w:val="both"/>
              <w:rPr>
                <w:rFonts w:ascii="Arial" w:eastAsia="Calibri" w:hAnsi="Arial" w:cs="Arial"/>
                <w:color w:val="000000"/>
              </w:rPr>
            </w:pPr>
            <w:r w:rsidRPr="005B1EC3">
              <w:rPr>
                <w:rFonts w:ascii="Arial" w:hAnsi="Arial" w:cs="Arial"/>
              </w:rPr>
              <w:t>«</w:t>
            </w:r>
            <w:r w:rsidRPr="005B1EC3">
              <w:rPr>
                <w:rFonts w:ascii="Arial" w:hAnsi="Arial" w:cs="Arial"/>
                <w:lang w:val="ru-RU"/>
              </w:rPr>
              <w:t xml:space="preserve">Поддержка малых форм хозяйствования </w:t>
            </w:r>
            <w:r w:rsidRPr="005B1EC3">
              <w:rPr>
                <w:rFonts w:ascii="Arial" w:hAnsi="Arial" w:cs="Arial"/>
              </w:rPr>
              <w:t>и прочие мероприятия</w:t>
            </w:r>
            <w:r w:rsidRPr="005B1EC3">
              <w:rPr>
                <w:rFonts w:ascii="Arial" w:hAnsi="Arial" w:cs="Arial"/>
                <w:lang w:val="ru-RU"/>
              </w:rPr>
              <w:t>»</w:t>
            </w:r>
            <w:r w:rsidRPr="005B1EC3">
              <w:rPr>
                <w:rFonts w:ascii="Arial" w:eastAsia="Calibri" w:hAnsi="Arial" w:cs="Arial"/>
                <w:color w:val="000000"/>
              </w:rPr>
              <w:t>.</w:t>
            </w:r>
          </w:p>
        </w:tc>
        <w:tc>
          <w:tcPr>
            <w:tcW w:w="586"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 xml:space="preserve">Всего </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3402,9</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3159,2</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3026,6</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3251,3</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3095,5</w:t>
            </w:r>
          </w:p>
        </w:tc>
        <w:tc>
          <w:tcPr>
            <w:tcW w:w="253" w:type="pct"/>
            <w:tcBorders>
              <w:top w:val="single" w:sz="4" w:space="0" w:color="000000"/>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3427,3</w:t>
            </w:r>
          </w:p>
        </w:tc>
        <w:tc>
          <w:tcPr>
            <w:tcW w:w="253" w:type="pct"/>
            <w:tcBorders>
              <w:top w:val="single" w:sz="4" w:space="0" w:color="000000"/>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3893,4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4068,1</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4966,4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5240,5</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5417,6</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5084,9</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5084,9</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6C14D4" w:rsidP="005B1EC3">
            <w:pPr>
              <w:jc w:val="both"/>
              <w:rPr>
                <w:rFonts w:ascii="Arial" w:hAnsi="Arial" w:cs="Arial"/>
              </w:rPr>
            </w:pPr>
            <w:r w:rsidRPr="005B1EC3">
              <w:rPr>
                <w:rFonts w:ascii="Arial" w:hAnsi="Arial" w:cs="Arial"/>
              </w:rPr>
              <w:t>53118,4</w:t>
            </w:r>
          </w:p>
        </w:tc>
      </w:tr>
      <w:tr w:rsidR="0044122D" w:rsidRPr="005B1EC3" w:rsidTr="0044122D">
        <w:trPr>
          <w:trHeight w:val="300"/>
        </w:trPr>
        <w:tc>
          <w:tcPr>
            <w:tcW w:w="380" w:type="pct"/>
            <w:vMerge/>
            <w:tcBorders>
              <w:top w:val="single" w:sz="4" w:space="0" w:color="000000"/>
              <w:left w:val="single" w:sz="4" w:space="0" w:color="000000"/>
              <w:bottom w:val="single" w:sz="4" w:space="0" w:color="000000"/>
            </w:tcBorders>
            <w:shd w:val="clear" w:color="auto" w:fill="auto"/>
          </w:tcPr>
          <w:p w:rsidR="0044122D" w:rsidRPr="005B1EC3" w:rsidRDefault="0044122D" w:rsidP="005B1EC3">
            <w:pPr>
              <w:snapToGrid w:val="0"/>
              <w:jc w:val="both"/>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44122D" w:rsidRPr="005B1EC3" w:rsidRDefault="0044122D" w:rsidP="005B1EC3">
            <w:pPr>
              <w:snapToGrid w:val="0"/>
              <w:jc w:val="both"/>
              <w:rPr>
                <w:rFonts w:ascii="Arial" w:hAnsi="Arial" w:cs="Arial"/>
              </w:rPr>
            </w:pPr>
          </w:p>
        </w:tc>
        <w:tc>
          <w:tcPr>
            <w:tcW w:w="4132" w:type="pct"/>
            <w:gridSpan w:val="15"/>
            <w:tcBorders>
              <w:top w:val="single" w:sz="4" w:space="0" w:color="000000"/>
              <w:left w:val="single" w:sz="4" w:space="0" w:color="000000"/>
              <w:bottom w:val="single" w:sz="4" w:space="0" w:color="000000"/>
              <w:right w:val="single" w:sz="4" w:space="0" w:color="auto"/>
            </w:tcBorders>
            <w:shd w:val="clear" w:color="auto" w:fill="auto"/>
          </w:tcPr>
          <w:p w:rsidR="0044122D" w:rsidRPr="005B1EC3" w:rsidRDefault="0044122D" w:rsidP="0044122D">
            <w:pPr>
              <w:snapToGrid w:val="0"/>
              <w:jc w:val="both"/>
              <w:rPr>
                <w:rFonts w:ascii="Arial" w:hAnsi="Arial" w:cs="Arial"/>
              </w:rPr>
            </w:pPr>
            <w:r>
              <w:rPr>
                <w:rFonts w:ascii="Arial" w:hAnsi="Arial" w:cs="Arial"/>
              </w:rPr>
              <w:t>в том числе:</w:t>
            </w:r>
          </w:p>
        </w:tc>
      </w:tr>
      <w:tr w:rsidR="0044122D" w:rsidRPr="005B1EC3" w:rsidTr="0044122D">
        <w:trPr>
          <w:trHeight w:val="330"/>
        </w:trPr>
        <w:tc>
          <w:tcPr>
            <w:tcW w:w="380"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Федеральный бюджет</w:t>
            </w:r>
          </w:p>
        </w:tc>
        <w:tc>
          <w:tcPr>
            <w:tcW w:w="253" w:type="pct"/>
            <w:tcBorders>
              <w:top w:val="single" w:sz="4" w:space="0" w:color="000000"/>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162,6</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150,6</w:t>
            </w:r>
          </w:p>
        </w:tc>
        <w:tc>
          <w:tcPr>
            <w:tcW w:w="253" w:type="pct"/>
            <w:tcBorders>
              <w:top w:val="single" w:sz="4" w:space="0" w:color="000000"/>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30,9</w:t>
            </w:r>
          </w:p>
        </w:tc>
        <w:tc>
          <w:tcPr>
            <w:tcW w:w="253" w:type="pct"/>
            <w:tcBorders>
              <w:top w:val="single" w:sz="4" w:space="0" w:color="auto"/>
              <w:left w:val="single" w:sz="4" w:space="0" w:color="auto"/>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15,2</w:t>
            </w:r>
          </w:p>
        </w:tc>
        <w:tc>
          <w:tcPr>
            <w:tcW w:w="253" w:type="pct"/>
            <w:tcBorders>
              <w:top w:val="single" w:sz="4" w:space="0" w:color="auto"/>
              <w:left w:val="single" w:sz="4" w:space="0" w:color="auto"/>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w:t>
            </w:r>
          </w:p>
        </w:tc>
        <w:tc>
          <w:tcPr>
            <w:tcW w:w="253" w:type="pct"/>
            <w:tcBorders>
              <w:top w:val="single" w:sz="4" w:space="0" w:color="auto"/>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w:t>
            </w:r>
          </w:p>
        </w:tc>
        <w:tc>
          <w:tcPr>
            <w:tcW w:w="253" w:type="pct"/>
            <w:tcBorders>
              <w:top w:val="single" w:sz="4" w:space="0" w:color="auto"/>
              <w:left w:val="single" w:sz="4" w:space="0" w:color="000000"/>
              <w:bottom w:val="single" w:sz="4" w:space="0" w:color="auto"/>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C94933"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359,3</w:t>
            </w:r>
          </w:p>
        </w:tc>
      </w:tr>
      <w:tr w:rsidR="0044122D" w:rsidRPr="005B1EC3" w:rsidTr="0044122D">
        <w:trPr>
          <w:trHeight w:val="285"/>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Краевой бюджет</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3066,4</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2859,0</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2954,5</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3090,1</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2973,5</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ind w:right="-108"/>
              <w:jc w:val="both"/>
              <w:rPr>
                <w:rFonts w:ascii="Arial" w:hAnsi="Arial" w:cs="Arial"/>
              </w:rPr>
            </w:pPr>
            <w:r w:rsidRPr="005B1EC3">
              <w:rPr>
                <w:rFonts w:ascii="Arial" w:hAnsi="Arial" w:cs="Arial"/>
              </w:rPr>
              <w:t>3427,3</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3893,4</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4068,1</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4966,3</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5240,5</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5417,6</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5084,9</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5084,9</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53118,4</w:t>
            </w:r>
          </w:p>
        </w:tc>
      </w:tr>
      <w:tr w:rsidR="0044122D" w:rsidRPr="005B1EC3" w:rsidTr="0044122D">
        <w:trPr>
          <w:trHeight w:val="300"/>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районный бюджет</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203,9</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159,6</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41,2</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146,0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122</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672,7</w:t>
            </w:r>
          </w:p>
        </w:tc>
      </w:tr>
      <w:tr w:rsidR="0044122D" w:rsidRPr="005B1EC3" w:rsidTr="0044122D">
        <w:trPr>
          <w:trHeight w:val="330"/>
        </w:trPr>
        <w:tc>
          <w:tcPr>
            <w:tcW w:w="380"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489" w:type="pct"/>
            <w:vMerge/>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791075" w:rsidRPr="005B1EC3" w:rsidRDefault="0044122D" w:rsidP="005B1EC3">
            <w:pPr>
              <w:snapToGrid w:val="0"/>
              <w:jc w:val="both"/>
              <w:rPr>
                <w:rFonts w:ascii="Arial" w:hAnsi="Arial" w:cs="Arial"/>
              </w:rPr>
            </w:pPr>
            <w:r>
              <w:rPr>
                <w:rFonts w:ascii="Arial" w:hAnsi="Arial" w:cs="Arial"/>
              </w:rPr>
              <w:t>Внебюджетные источники</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auto"/>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auto"/>
              <w:bottom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left w:val="single" w:sz="4" w:space="0" w:color="000000"/>
              <w:bottom w:val="single" w:sz="4" w:space="0" w:color="000000"/>
              <w:right w:val="single" w:sz="4" w:space="0" w:color="000000"/>
            </w:tcBorders>
            <w:shd w:val="clear" w:color="auto" w:fill="auto"/>
          </w:tcPr>
          <w:p w:rsidR="00791075" w:rsidRPr="005B1EC3" w:rsidRDefault="00791075" w:rsidP="005B1EC3">
            <w:pPr>
              <w:snapToGrid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5" w:type="pct"/>
            <w:tcBorders>
              <w:top w:val="single" w:sz="4" w:space="0" w:color="auto"/>
              <w:bottom w:val="single" w:sz="4" w:space="0" w:color="auto"/>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r>
      <w:tr w:rsidR="0044122D" w:rsidRPr="005B1EC3" w:rsidTr="0044122D">
        <w:trPr>
          <w:trHeight w:val="330"/>
        </w:trPr>
        <w:tc>
          <w:tcPr>
            <w:tcW w:w="380" w:type="pct"/>
            <w:tcBorders>
              <w:left w:val="single" w:sz="4" w:space="0" w:color="000000"/>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489" w:type="pct"/>
            <w:tcBorders>
              <w:left w:val="single" w:sz="4" w:space="0" w:color="000000"/>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586" w:type="pct"/>
            <w:tcBorders>
              <w:left w:val="single" w:sz="4" w:space="0" w:color="000000"/>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000000"/>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000000"/>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000000"/>
              <w:bottom w:val="single" w:sz="4" w:space="0" w:color="000000"/>
              <w:right w:val="single" w:sz="4" w:space="0" w:color="auto"/>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000000"/>
              <w:bottom w:val="single" w:sz="4" w:space="0" w:color="000000"/>
              <w:right w:val="single" w:sz="4" w:space="0" w:color="auto"/>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auto"/>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auto"/>
              <w:bottom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left w:val="single" w:sz="4" w:space="0" w:color="000000"/>
              <w:bottom w:val="single" w:sz="4" w:space="0" w:color="000000"/>
              <w:right w:val="single" w:sz="4" w:space="0" w:color="000000"/>
            </w:tcBorders>
            <w:shd w:val="clear" w:color="auto" w:fill="auto"/>
          </w:tcPr>
          <w:p w:rsidR="00C94933" w:rsidRPr="005B1EC3" w:rsidRDefault="00C94933" w:rsidP="005B1EC3">
            <w:pPr>
              <w:snapToGrid w:val="0"/>
              <w:jc w:val="both"/>
              <w:rPr>
                <w:rFonts w:ascii="Arial" w:hAnsi="Arial" w:cs="Arial"/>
              </w:rPr>
            </w:pPr>
          </w:p>
        </w:tc>
        <w:tc>
          <w:tcPr>
            <w:tcW w:w="253" w:type="pct"/>
            <w:tcBorders>
              <w:top w:val="single" w:sz="4" w:space="0" w:color="auto"/>
              <w:bottom w:val="single" w:sz="4" w:space="0" w:color="auto"/>
              <w:right w:val="single" w:sz="4" w:space="0" w:color="auto"/>
            </w:tcBorders>
            <w:shd w:val="clear" w:color="auto" w:fill="auto"/>
          </w:tcPr>
          <w:p w:rsidR="00C94933" w:rsidRPr="005B1EC3" w:rsidRDefault="00C94933" w:rsidP="005B1EC3">
            <w:pPr>
              <w:suppressAutoHyphens w:val="0"/>
              <w:jc w:val="both"/>
              <w:rPr>
                <w:rFonts w:ascii="Arial" w:hAnsi="Arial" w:cs="Arial"/>
              </w:rPr>
            </w:pPr>
          </w:p>
        </w:tc>
        <w:tc>
          <w:tcPr>
            <w:tcW w:w="253" w:type="pct"/>
            <w:tcBorders>
              <w:top w:val="single" w:sz="4" w:space="0" w:color="auto"/>
              <w:bottom w:val="single" w:sz="4" w:space="0" w:color="auto"/>
              <w:right w:val="single" w:sz="4" w:space="0" w:color="auto"/>
            </w:tcBorders>
            <w:shd w:val="clear" w:color="auto" w:fill="auto"/>
          </w:tcPr>
          <w:p w:rsidR="00C94933" w:rsidRPr="005B1EC3" w:rsidRDefault="00C94933" w:rsidP="005B1EC3">
            <w:pPr>
              <w:suppressAutoHyphens w:val="0"/>
              <w:jc w:val="both"/>
              <w:rPr>
                <w:rFonts w:ascii="Arial" w:hAnsi="Arial" w:cs="Arial"/>
              </w:rPr>
            </w:pPr>
          </w:p>
        </w:tc>
        <w:tc>
          <w:tcPr>
            <w:tcW w:w="253" w:type="pct"/>
            <w:tcBorders>
              <w:top w:val="single" w:sz="4" w:space="0" w:color="auto"/>
              <w:bottom w:val="single" w:sz="4" w:space="0" w:color="auto"/>
              <w:right w:val="single" w:sz="4" w:space="0" w:color="auto"/>
            </w:tcBorders>
            <w:shd w:val="clear" w:color="auto" w:fill="auto"/>
          </w:tcPr>
          <w:p w:rsidR="00C94933" w:rsidRPr="005B1EC3" w:rsidRDefault="00C94933" w:rsidP="005B1EC3">
            <w:pPr>
              <w:jc w:val="both"/>
              <w:rPr>
                <w:rFonts w:ascii="Arial" w:hAnsi="Arial" w:cs="Arial"/>
              </w:rPr>
            </w:pPr>
          </w:p>
        </w:tc>
        <w:tc>
          <w:tcPr>
            <w:tcW w:w="254" w:type="pct"/>
            <w:tcBorders>
              <w:top w:val="single" w:sz="4" w:space="0" w:color="auto"/>
              <w:bottom w:val="single" w:sz="4" w:space="0" w:color="auto"/>
              <w:right w:val="single" w:sz="4" w:space="0" w:color="auto"/>
            </w:tcBorders>
            <w:shd w:val="clear" w:color="auto" w:fill="auto"/>
          </w:tcPr>
          <w:p w:rsidR="00C94933" w:rsidRPr="005B1EC3" w:rsidRDefault="00C94933" w:rsidP="005B1EC3">
            <w:pPr>
              <w:jc w:val="both"/>
              <w:rPr>
                <w:rFonts w:ascii="Arial" w:hAnsi="Arial" w:cs="Arial"/>
              </w:rPr>
            </w:pPr>
          </w:p>
        </w:tc>
        <w:tc>
          <w:tcPr>
            <w:tcW w:w="253" w:type="pct"/>
            <w:tcBorders>
              <w:top w:val="single" w:sz="4" w:space="0" w:color="auto"/>
              <w:bottom w:val="single" w:sz="4" w:space="0" w:color="auto"/>
              <w:right w:val="single" w:sz="4" w:space="0" w:color="auto"/>
            </w:tcBorders>
            <w:shd w:val="clear" w:color="auto" w:fill="auto"/>
          </w:tcPr>
          <w:p w:rsidR="00C94933" w:rsidRPr="005B1EC3" w:rsidRDefault="00C94933" w:rsidP="005B1EC3">
            <w:pPr>
              <w:jc w:val="both"/>
              <w:rPr>
                <w:rFonts w:ascii="Arial" w:hAnsi="Arial" w:cs="Arial"/>
              </w:rPr>
            </w:pPr>
          </w:p>
        </w:tc>
        <w:tc>
          <w:tcPr>
            <w:tcW w:w="253" w:type="pct"/>
            <w:tcBorders>
              <w:top w:val="single" w:sz="4" w:space="0" w:color="auto"/>
              <w:bottom w:val="single" w:sz="4" w:space="0" w:color="auto"/>
              <w:right w:val="single" w:sz="4" w:space="0" w:color="auto"/>
            </w:tcBorders>
            <w:shd w:val="clear" w:color="auto" w:fill="auto"/>
          </w:tcPr>
          <w:p w:rsidR="00C94933" w:rsidRPr="005B1EC3" w:rsidRDefault="00C94933" w:rsidP="005B1EC3">
            <w:pPr>
              <w:jc w:val="both"/>
              <w:rPr>
                <w:rFonts w:ascii="Arial" w:hAnsi="Arial" w:cs="Arial"/>
              </w:rPr>
            </w:pPr>
          </w:p>
        </w:tc>
        <w:tc>
          <w:tcPr>
            <w:tcW w:w="255" w:type="pct"/>
            <w:tcBorders>
              <w:top w:val="single" w:sz="4" w:space="0" w:color="auto"/>
              <w:bottom w:val="single" w:sz="4" w:space="0" w:color="auto"/>
              <w:right w:val="single" w:sz="4" w:space="0" w:color="auto"/>
            </w:tcBorders>
            <w:shd w:val="clear" w:color="auto" w:fill="auto"/>
          </w:tcPr>
          <w:p w:rsidR="00C94933" w:rsidRPr="005B1EC3" w:rsidRDefault="00C94933" w:rsidP="005B1EC3">
            <w:pPr>
              <w:jc w:val="both"/>
              <w:rPr>
                <w:rFonts w:ascii="Arial" w:hAnsi="Arial" w:cs="Arial"/>
              </w:rPr>
            </w:pPr>
          </w:p>
        </w:tc>
      </w:tr>
      <w:tr w:rsidR="0044122D" w:rsidRPr="005B1EC3" w:rsidTr="00441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80" w:type="pct"/>
            <w:vMerge w:val="restart"/>
          </w:tcPr>
          <w:p w:rsidR="00791075" w:rsidRPr="005B1EC3" w:rsidRDefault="00791075" w:rsidP="005B1EC3">
            <w:pPr>
              <w:tabs>
                <w:tab w:val="left" w:pos="1290"/>
              </w:tabs>
              <w:ind w:left="133"/>
              <w:jc w:val="both"/>
              <w:rPr>
                <w:rFonts w:ascii="Arial" w:hAnsi="Arial" w:cs="Arial"/>
              </w:rPr>
            </w:pPr>
            <w:r w:rsidRPr="005B1EC3">
              <w:rPr>
                <w:rFonts w:ascii="Arial" w:hAnsi="Arial" w:cs="Arial"/>
              </w:rPr>
              <w:t>Подпрограмма № 2</w:t>
            </w:r>
          </w:p>
        </w:tc>
        <w:tc>
          <w:tcPr>
            <w:tcW w:w="489" w:type="pct"/>
            <w:vMerge w:val="restart"/>
          </w:tcPr>
          <w:p w:rsidR="00791075" w:rsidRPr="005B1EC3" w:rsidRDefault="00791075" w:rsidP="005B1EC3">
            <w:pPr>
              <w:suppressAutoHyphens w:val="0"/>
              <w:jc w:val="both"/>
              <w:rPr>
                <w:rFonts w:ascii="Arial" w:hAnsi="Arial" w:cs="Arial"/>
              </w:rPr>
            </w:pPr>
            <w:r w:rsidRPr="005B1EC3">
              <w:rPr>
                <w:rFonts w:ascii="Arial" w:hAnsi="Arial" w:cs="Arial"/>
              </w:rPr>
              <w:t>«Устойч</w:t>
            </w:r>
            <w:r w:rsidRPr="005B1EC3">
              <w:rPr>
                <w:rFonts w:ascii="Arial" w:hAnsi="Arial" w:cs="Arial"/>
              </w:rPr>
              <w:t>и</w:t>
            </w:r>
            <w:r w:rsidRPr="005B1EC3">
              <w:rPr>
                <w:rFonts w:ascii="Arial" w:hAnsi="Arial" w:cs="Arial"/>
              </w:rPr>
              <w:t>вое ра</w:t>
            </w:r>
            <w:r w:rsidRPr="005B1EC3">
              <w:rPr>
                <w:rFonts w:ascii="Arial" w:hAnsi="Arial" w:cs="Arial"/>
              </w:rPr>
              <w:t>з</w:t>
            </w:r>
            <w:r w:rsidRPr="005B1EC3">
              <w:rPr>
                <w:rFonts w:ascii="Arial" w:hAnsi="Arial" w:cs="Arial"/>
              </w:rPr>
              <w:t>витие сельских террит</w:t>
            </w:r>
            <w:r w:rsidRPr="005B1EC3">
              <w:rPr>
                <w:rFonts w:ascii="Arial" w:hAnsi="Arial" w:cs="Arial"/>
              </w:rPr>
              <w:t>о</w:t>
            </w:r>
            <w:r w:rsidRPr="005B1EC3">
              <w:rPr>
                <w:rFonts w:ascii="Arial" w:hAnsi="Arial" w:cs="Arial"/>
              </w:rPr>
              <w:t>рий»</w:t>
            </w:r>
          </w:p>
        </w:tc>
        <w:tc>
          <w:tcPr>
            <w:tcW w:w="586" w:type="pct"/>
          </w:tcPr>
          <w:p w:rsidR="00791075" w:rsidRPr="005B1EC3" w:rsidRDefault="00791075" w:rsidP="005B1EC3">
            <w:pPr>
              <w:pStyle w:val="ConsPlusCell"/>
              <w:jc w:val="both"/>
              <w:rPr>
                <w:sz w:val="24"/>
                <w:szCs w:val="24"/>
              </w:rPr>
            </w:pPr>
            <w:r w:rsidRPr="005B1EC3">
              <w:rPr>
                <w:sz w:val="24"/>
                <w:szCs w:val="24"/>
              </w:rPr>
              <w:t xml:space="preserve">Всего </w:t>
            </w:r>
          </w:p>
        </w:tc>
        <w:tc>
          <w:tcPr>
            <w:tcW w:w="253" w:type="pct"/>
          </w:tcPr>
          <w:p w:rsidR="00791075" w:rsidRPr="005B1EC3" w:rsidRDefault="00791075" w:rsidP="005B1EC3">
            <w:pPr>
              <w:pStyle w:val="ConsPlusCell"/>
              <w:jc w:val="both"/>
              <w:rPr>
                <w:sz w:val="24"/>
                <w:szCs w:val="24"/>
              </w:rPr>
            </w:pPr>
            <w:r w:rsidRPr="005B1EC3">
              <w:rPr>
                <w:sz w:val="24"/>
                <w:szCs w:val="24"/>
              </w:rPr>
              <w:t>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19880,0</w:t>
            </w:r>
          </w:p>
        </w:tc>
        <w:tc>
          <w:tcPr>
            <w:tcW w:w="253" w:type="pct"/>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17508,0</w:t>
            </w:r>
          </w:p>
        </w:tc>
        <w:tc>
          <w:tcPr>
            <w:tcW w:w="253" w:type="pct"/>
          </w:tcPr>
          <w:p w:rsidR="00791075" w:rsidRPr="005B1EC3" w:rsidRDefault="00791075" w:rsidP="005B1EC3">
            <w:pPr>
              <w:suppressAutoHyphens w:val="0"/>
              <w:jc w:val="both"/>
              <w:rPr>
                <w:rFonts w:ascii="Arial" w:eastAsia="Calibri" w:hAnsi="Arial" w:cs="Arial"/>
              </w:rPr>
            </w:pPr>
            <w:r w:rsidRPr="005B1EC3">
              <w:rPr>
                <w:rFonts w:ascii="Arial" w:hAnsi="Arial" w:cs="Arial"/>
              </w:rPr>
              <w:t>18328,9</w:t>
            </w:r>
          </w:p>
        </w:tc>
        <w:tc>
          <w:tcPr>
            <w:tcW w:w="253" w:type="pct"/>
          </w:tcPr>
          <w:p w:rsidR="00791075" w:rsidRPr="005B1EC3" w:rsidRDefault="00791075" w:rsidP="005B1EC3">
            <w:pPr>
              <w:pStyle w:val="ConsPlusCell"/>
              <w:jc w:val="both"/>
              <w:rPr>
                <w:sz w:val="24"/>
                <w:szCs w:val="24"/>
              </w:rPr>
            </w:pPr>
            <w:r w:rsidRPr="005B1EC3">
              <w:rPr>
                <w:sz w:val="24"/>
                <w:szCs w:val="24"/>
              </w:rPr>
              <w:t>0,00</w:t>
            </w:r>
          </w:p>
        </w:tc>
        <w:tc>
          <w:tcPr>
            <w:tcW w:w="253" w:type="pct"/>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3" w:type="pct"/>
          </w:tcPr>
          <w:p w:rsidR="00791075" w:rsidRPr="005B1EC3" w:rsidRDefault="00791075" w:rsidP="005B1EC3">
            <w:pPr>
              <w:pStyle w:val="ConsPlusCell"/>
              <w:jc w:val="both"/>
              <w:rPr>
                <w:sz w:val="24"/>
                <w:szCs w:val="24"/>
              </w:rPr>
            </w:pPr>
            <w:r w:rsidRPr="005B1EC3">
              <w:rPr>
                <w:sz w:val="24"/>
                <w:szCs w:val="24"/>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4" w:type="pct"/>
            <w:tcBorders>
              <w:right w:val="single" w:sz="4" w:space="0" w:color="auto"/>
            </w:tcBorders>
            <w:shd w:val="clear" w:color="auto" w:fill="auto"/>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eastAsia="Calibri" w:hAnsi="Arial" w:cs="Arial"/>
              </w:rPr>
            </w:pPr>
            <w:r w:rsidRPr="005B1EC3">
              <w:rPr>
                <w:rFonts w:ascii="Arial" w:eastAsia="Calibri" w:hAnsi="Arial" w:cs="Arial"/>
              </w:rPr>
              <w:t>0,00</w:t>
            </w:r>
          </w:p>
        </w:tc>
        <w:tc>
          <w:tcPr>
            <w:tcW w:w="255" w:type="pct"/>
            <w:tcBorders>
              <w:right w:val="single" w:sz="4" w:space="0" w:color="auto"/>
            </w:tcBorders>
            <w:shd w:val="clear" w:color="auto" w:fill="auto"/>
          </w:tcPr>
          <w:p w:rsidR="00791075" w:rsidRPr="005B1EC3" w:rsidRDefault="00791075" w:rsidP="005B1EC3">
            <w:pPr>
              <w:pStyle w:val="ConsPlusCell"/>
              <w:jc w:val="both"/>
              <w:rPr>
                <w:sz w:val="24"/>
                <w:szCs w:val="24"/>
              </w:rPr>
            </w:pPr>
            <w:r w:rsidRPr="005B1EC3">
              <w:rPr>
                <w:sz w:val="24"/>
                <w:szCs w:val="24"/>
              </w:rPr>
              <w:t>55716,9</w:t>
            </w:r>
          </w:p>
        </w:tc>
      </w:tr>
      <w:tr w:rsidR="0044122D" w:rsidRPr="005B1EC3" w:rsidTr="00441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80" w:type="pct"/>
            <w:vMerge/>
          </w:tcPr>
          <w:p w:rsidR="00791075" w:rsidRPr="005B1EC3" w:rsidRDefault="00791075" w:rsidP="005B1EC3">
            <w:pPr>
              <w:tabs>
                <w:tab w:val="left" w:pos="1290"/>
              </w:tabs>
              <w:ind w:left="133"/>
              <w:jc w:val="both"/>
              <w:rPr>
                <w:rFonts w:ascii="Arial" w:hAnsi="Arial" w:cs="Arial"/>
              </w:rPr>
            </w:pPr>
          </w:p>
        </w:tc>
        <w:tc>
          <w:tcPr>
            <w:tcW w:w="489" w:type="pct"/>
            <w:vMerge/>
          </w:tcPr>
          <w:p w:rsidR="00791075" w:rsidRPr="005B1EC3" w:rsidRDefault="00791075" w:rsidP="005B1EC3">
            <w:pPr>
              <w:tabs>
                <w:tab w:val="left" w:pos="1290"/>
              </w:tabs>
              <w:jc w:val="both"/>
              <w:rPr>
                <w:rFonts w:ascii="Arial" w:hAnsi="Arial" w:cs="Arial"/>
              </w:rPr>
            </w:pPr>
          </w:p>
        </w:tc>
        <w:tc>
          <w:tcPr>
            <w:tcW w:w="586" w:type="pct"/>
          </w:tcPr>
          <w:p w:rsidR="00791075" w:rsidRPr="005B1EC3" w:rsidRDefault="00791075" w:rsidP="005B1EC3">
            <w:pPr>
              <w:tabs>
                <w:tab w:val="left" w:pos="1290"/>
              </w:tabs>
              <w:jc w:val="both"/>
              <w:rPr>
                <w:rFonts w:ascii="Arial" w:hAnsi="Arial" w:cs="Arial"/>
              </w:rPr>
            </w:pPr>
            <w:r w:rsidRPr="005B1EC3">
              <w:rPr>
                <w:rFonts w:ascii="Arial" w:hAnsi="Arial" w:cs="Arial"/>
              </w:rPr>
              <w:t>Краевой бюджет</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10000,0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10000,0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10000,0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4"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5"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30000,0</w:t>
            </w:r>
          </w:p>
        </w:tc>
      </w:tr>
      <w:tr w:rsidR="0044122D" w:rsidRPr="005B1EC3" w:rsidTr="00441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80" w:type="pct"/>
            <w:vMerge/>
          </w:tcPr>
          <w:p w:rsidR="00791075" w:rsidRPr="005B1EC3" w:rsidRDefault="00791075" w:rsidP="005B1EC3">
            <w:pPr>
              <w:tabs>
                <w:tab w:val="left" w:pos="1290"/>
              </w:tabs>
              <w:ind w:left="133"/>
              <w:jc w:val="both"/>
              <w:rPr>
                <w:rFonts w:ascii="Arial" w:hAnsi="Arial" w:cs="Arial"/>
              </w:rPr>
            </w:pPr>
          </w:p>
        </w:tc>
        <w:tc>
          <w:tcPr>
            <w:tcW w:w="489" w:type="pct"/>
            <w:vMerge/>
          </w:tcPr>
          <w:p w:rsidR="00791075" w:rsidRPr="005B1EC3" w:rsidRDefault="00791075" w:rsidP="005B1EC3">
            <w:pPr>
              <w:tabs>
                <w:tab w:val="left" w:pos="1290"/>
              </w:tabs>
              <w:jc w:val="both"/>
              <w:rPr>
                <w:rFonts w:ascii="Arial" w:hAnsi="Arial" w:cs="Arial"/>
              </w:rPr>
            </w:pPr>
          </w:p>
        </w:tc>
        <w:tc>
          <w:tcPr>
            <w:tcW w:w="586" w:type="pct"/>
          </w:tcPr>
          <w:p w:rsidR="00791075" w:rsidRPr="005B1EC3" w:rsidRDefault="00791075" w:rsidP="005B1EC3">
            <w:pPr>
              <w:suppressAutoHyphens w:val="0"/>
              <w:jc w:val="both"/>
              <w:rPr>
                <w:rFonts w:ascii="Arial" w:hAnsi="Arial" w:cs="Arial"/>
              </w:rPr>
            </w:pPr>
            <w:r w:rsidRPr="005B1EC3">
              <w:rPr>
                <w:rFonts w:ascii="Arial" w:hAnsi="Arial" w:cs="Arial"/>
              </w:rPr>
              <w:t>Районный бюджет</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500,0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500,0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500,0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4"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0,00</w:t>
            </w:r>
          </w:p>
        </w:tc>
        <w:tc>
          <w:tcPr>
            <w:tcW w:w="255" w:type="pct"/>
            <w:tcBorders>
              <w:right w:val="single" w:sz="4" w:space="0" w:color="auto"/>
            </w:tcBorders>
            <w:shd w:val="clear" w:color="auto" w:fill="auto"/>
          </w:tcPr>
          <w:p w:rsidR="00791075" w:rsidRPr="005B1EC3" w:rsidRDefault="00791075" w:rsidP="005B1EC3">
            <w:pPr>
              <w:jc w:val="both"/>
              <w:rPr>
                <w:rFonts w:ascii="Arial" w:hAnsi="Arial" w:cs="Arial"/>
              </w:rPr>
            </w:pPr>
            <w:r w:rsidRPr="005B1EC3">
              <w:rPr>
                <w:rFonts w:ascii="Arial" w:hAnsi="Arial" w:cs="Arial"/>
              </w:rPr>
              <w:t>1500,00</w:t>
            </w:r>
          </w:p>
        </w:tc>
      </w:tr>
      <w:tr w:rsidR="0044122D" w:rsidRPr="005B1EC3" w:rsidTr="00441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80" w:type="pct"/>
            <w:vMerge/>
          </w:tcPr>
          <w:p w:rsidR="00791075" w:rsidRPr="005B1EC3" w:rsidRDefault="00791075" w:rsidP="005B1EC3">
            <w:pPr>
              <w:tabs>
                <w:tab w:val="left" w:pos="1290"/>
              </w:tabs>
              <w:ind w:left="133"/>
              <w:jc w:val="both"/>
              <w:rPr>
                <w:rFonts w:ascii="Arial" w:hAnsi="Arial" w:cs="Arial"/>
              </w:rPr>
            </w:pPr>
          </w:p>
        </w:tc>
        <w:tc>
          <w:tcPr>
            <w:tcW w:w="489" w:type="pct"/>
            <w:vMerge/>
          </w:tcPr>
          <w:p w:rsidR="00791075" w:rsidRPr="005B1EC3" w:rsidRDefault="00791075" w:rsidP="005B1EC3">
            <w:pPr>
              <w:tabs>
                <w:tab w:val="left" w:pos="1290"/>
              </w:tabs>
              <w:jc w:val="both"/>
              <w:rPr>
                <w:rFonts w:ascii="Arial" w:hAnsi="Arial" w:cs="Arial"/>
              </w:rPr>
            </w:pPr>
          </w:p>
        </w:tc>
        <w:tc>
          <w:tcPr>
            <w:tcW w:w="586" w:type="pct"/>
          </w:tcPr>
          <w:p w:rsidR="00791075" w:rsidRPr="005B1EC3" w:rsidRDefault="00791075" w:rsidP="005B1EC3">
            <w:pPr>
              <w:suppressAutoHyphens w:val="0"/>
              <w:jc w:val="both"/>
              <w:rPr>
                <w:rFonts w:ascii="Arial" w:hAnsi="Arial" w:cs="Arial"/>
              </w:rPr>
            </w:pPr>
            <w:r w:rsidRPr="005B1EC3">
              <w:rPr>
                <w:rFonts w:ascii="Arial" w:hAnsi="Arial" w:cs="Arial"/>
              </w:rPr>
              <w:t>Внебюдже</w:t>
            </w:r>
            <w:r w:rsidRPr="005B1EC3">
              <w:rPr>
                <w:rFonts w:ascii="Arial" w:hAnsi="Arial" w:cs="Arial"/>
              </w:rPr>
              <w:t>т</w:t>
            </w:r>
            <w:r w:rsidRPr="005B1EC3">
              <w:rPr>
                <w:rFonts w:ascii="Arial" w:hAnsi="Arial" w:cs="Arial"/>
              </w:rPr>
              <w:t>ные исто</w:t>
            </w:r>
            <w:r w:rsidRPr="005B1EC3">
              <w:rPr>
                <w:rFonts w:ascii="Arial" w:hAnsi="Arial" w:cs="Arial"/>
              </w:rPr>
              <w:t>ч</w:t>
            </w:r>
            <w:r w:rsidRPr="005B1EC3">
              <w:rPr>
                <w:rFonts w:ascii="Arial" w:hAnsi="Arial" w:cs="Arial"/>
              </w:rPr>
              <w:t>ники</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9380,0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7008,0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7828,9</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4" w:type="pct"/>
            <w:tcBorders>
              <w:right w:val="single" w:sz="4" w:space="0" w:color="auto"/>
            </w:tcBorders>
            <w:shd w:val="clear" w:color="auto" w:fill="auto"/>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3" w:type="pct"/>
            <w:tcBorders>
              <w:right w:val="single" w:sz="4" w:space="0" w:color="auto"/>
            </w:tcBorders>
            <w:shd w:val="clear" w:color="auto" w:fill="auto"/>
          </w:tcPr>
          <w:p w:rsidR="00791075" w:rsidRPr="005B1EC3" w:rsidRDefault="00791075" w:rsidP="005B1EC3">
            <w:pPr>
              <w:tabs>
                <w:tab w:val="left" w:pos="1290"/>
              </w:tabs>
              <w:jc w:val="both"/>
              <w:rPr>
                <w:rFonts w:ascii="Arial" w:hAnsi="Arial" w:cs="Arial"/>
              </w:rPr>
            </w:pPr>
            <w:r w:rsidRPr="005B1EC3">
              <w:rPr>
                <w:rFonts w:ascii="Arial" w:hAnsi="Arial" w:cs="Arial"/>
              </w:rPr>
              <w:t>0,00</w:t>
            </w:r>
          </w:p>
        </w:tc>
        <w:tc>
          <w:tcPr>
            <w:tcW w:w="255" w:type="pct"/>
            <w:tcBorders>
              <w:right w:val="single" w:sz="4" w:space="0" w:color="auto"/>
            </w:tcBorders>
            <w:shd w:val="clear" w:color="auto" w:fill="auto"/>
          </w:tcPr>
          <w:p w:rsidR="00791075" w:rsidRPr="005B1EC3" w:rsidRDefault="00791075" w:rsidP="005B1EC3">
            <w:pPr>
              <w:suppressAutoHyphens w:val="0"/>
              <w:jc w:val="both"/>
              <w:rPr>
                <w:rFonts w:ascii="Arial" w:hAnsi="Arial" w:cs="Arial"/>
              </w:rPr>
            </w:pPr>
            <w:r w:rsidRPr="005B1EC3">
              <w:rPr>
                <w:rFonts w:ascii="Arial" w:hAnsi="Arial" w:cs="Arial"/>
              </w:rPr>
              <w:t>24216,9</w:t>
            </w:r>
          </w:p>
        </w:tc>
      </w:tr>
    </w:tbl>
    <w:p w:rsidR="00E24F1D" w:rsidRPr="005B1EC3" w:rsidRDefault="00E24F1D" w:rsidP="005B1EC3">
      <w:pPr>
        <w:tabs>
          <w:tab w:val="left" w:pos="1290"/>
        </w:tabs>
        <w:jc w:val="both"/>
        <w:rPr>
          <w:rFonts w:ascii="Arial" w:hAnsi="Arial" w:cs="Arial"/>
        </w:rPr>
      </w:pPr>
    </w:p>
    <w:sectPr w:rsidR="00E24F1D" w:rsidRPr="005B1EC3" w:rsidSect="00B93684">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2F" w:rsidRDefault="00924B2F">
      <w:r>
        <w:separator/>
      </w:r>
    </w:p>
  </w:endnote>
  <w:endnote w:type="continuationSeparator" w:id="0">
    <w:p w:rsidR="00924B2F" w:rsidRDefault="0092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01235" w:rsidRDefault="00A01235"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01235" w:rsidRDefault="00A01235"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01235" w:rsidRDefault="00A01235"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Pr="00DB0949" w:rsidRDefault="00A01235"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2F" w:rsidRDefault="00924B2F">
      <w:r>
        <w:separator/>
      </w:r>
    </w:p>
  </w:footnote>
  <w:footnote w:type="continuationSeparator" w:id="0">
    <w:p w:rsidR="00924B2F" w:rsidRDefault="0092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35" w:rsidRDefault="00A01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0899"/>
    <w:rsid w:val="00011665"/>
    <w:rsid w:val="00011E95"/>
    <w:rsid w:val="000121D4"/>
    <w:rsid w:val="00013608"/>
    <w:rsid w:val="00016062"/>
    <w:rsid w:val="00020BA1"/>
    <w:rsid w:val="000218C2"/>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37C5"/>
    <w:rsid w:val="00053A71"/>
    <w:rsid w:val="00054D0C"/>
    <w:rsid w:val="00055EC0"/>
    <w:rsid w:val="00056624"/>
    <w:rsid w:val="00061D5E"/>
    <w:rsid w:val="00063253"/>
    <w:rsid w:val="00064340"/>
    <w:rsid w:val="00064527"/>
    <w:rsid w:val="0006486D"/>
    <w:rsid w:val="00064A9E"/>
    <w:rsid w:val="0006630B"/>
    <w:rsid w:val="000666CC"/>
    <w:rsid w:val="0006791B"/>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E10"/>
    <w:rsid w:val="000B50AC"/>
    <w:rsid w:val="000B55C5"/>
    <w:rsid w:val="000B636C"/>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7F28"/>
    <w:rsid w:val="00120BF6"/>
    <w:rsid w:val="00121EAE"/>
    <w:rsid w:val="00123008"/>
    <w:rsid w:val="001251D2"/>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71C43"/>
    <w:rsid w:val="00172947"/>
    <w:rsid w:val="00173630"/>
    <w:rsid w:val="001743C4"/>
    <w:rsid w:val="00180B31"/>
    <w:rsid w:val="00180F82"/>
    <w:rsid w:val="00181FD3"/>
    <w:rsid w:val="001843FC"/>
    <w:rsid w:val="00186992"/>
    <w:rsid w:val="00186A16"/>
    <w:rsid w:val="00186FBF"/>
    <w:rsid w:val="00187441"/>
    <w:rsid w:val="00187916"/>
    <w:rsid w:val="00187D88"/>
    <w:rsid w:val="00190499"/>
    <w:rsid w:val="001910AB"/>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164D"/>
    <w:rsid w:val="001E1697"/>
    <w:rsid w:val="001E1724"/>
    <w:rsid w:val="001E1884"/>
    <w:rsid w:val="001E2A4D"/>
    <w:rsid w:val="001E31BE"/>
    <w:rsid w:val="001E54C9"/>
    <w:rsid w:val="001E6D31"/>
    <w:rsid w:val="001E7476"/>
    <w:rsid w:val="001E7FFA"/>
    <w:rsid w:val="001F2BEC"/>
    <w:rsid w:val="001F50F2"/>
    <w:rsid w:val="001F72C8"/>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4AAF"/>
    <w:rsid w:val="00226067"/>
    <w:rsid w:val="00226A0F"/>
    <w:rsid w:val="00227AA4"/>
    <w:rsid w:val="00227ED6"/>
    <w:rsid w:val="002327CE"/>
    <w:rsid w:val="002361A5"/>
    <w:rsid w:val="00236F5B"/>
    <w:rsid w:val="00240050"/>
    <w:rsid w:val="002400F4"/>
    <w:rsid w:val="00240CB4"/>
    <w:rsid w:val="002412C2"/>
    <w:rsid w:val="00243530"/>
    <w:rsid w:val="00243989"/>
    <w:rsid w:val="00243E0D"/>
    <w:rsid w:val="00244A0A"/>
    <w:rsid w:val="002472FD"/>
    <w:rsid w:val="00247936"/>
    <w:rsid w:val="002504BB"/>
    <w:rsid w:val="00250A79"/>
    <w:rsid w:val="002522AA"/>
    <w:rsid w:val="002524FD"/>
    <w:rsid w:val="00253B45"/>
    <w:rsid w:val="00255364"/>
    <w:rsid w:val="0025584E"/>
    <w:rsid w:val="00255951"/>
    <w:rsid w:val="0025684A"/>
    <w:rsid w:val="00256CCA"/>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0B13"/>
    <w:rsid w:val="00314669"/>
    <w:rsid w:val="00315A43"/>
    <w:rsid w:val="00317961"/>
    <w:rsid w:val="003200B9"/>
    <w:rsid w:val="003222D9"/>
    <w:rsid w:val="00322793"/>
    <w:rsid w:val="003232BC"/>
    <w:rsid w:val="00326944"/>
    <w:rsid w:val="00326AEC"/>
    <w:rsid w:val="0033010B"/>
    <w:rsid w:val="0033050A"/>
    <w:rsid w:val="00332D37"/>
    <w:rsid w:val="003340EE"/>
    <w:rsid w:val="0033482E"/>
    <w:rsid w:val="00340ADA"/>
    <w:rsid w:val="00340F46"/>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22D"/>
    <w:rsid w:val="00441421"/>
    <w:rsid w:val="00441EB7"/>
    <w:rsid w:val="0044492A"/>
    <w:rsid w:val="00447F83"/>
    <w:rsid w:val="004503A3"/>
    <w:rsid w:val="004507F4"/>
    <w:rsid w:val="00450A5C"/>
    <w:rsid w:val="0045193D"/>
    <w:rsid w:val="004551C5"/>
    <w:rsid w:val="0045662B"/>
    <w:rsid w:val="004605DE"/>
    <w:rsid w:val="004610C8"/>
    <w:rsid w:val="004651C9"/>
    <w:rsid w:val="00466372"/>
    <w:rsid w:val="004672F6"/>
    <w:rsid w:val="00467DDC"/>
    <w:rsid w:val="00470391"/>
    <w:rsid w:val="0047041D"/>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4983"/>
    <w:rsid w:val="004D5D2B"/>
    <w:rsid w:val="004D6F76"/>
    <w:rsid w:val="004E0ABE"/>
    <w:rsid w:val="004E1299"/>
    <w:rsid w:val="004E239B"/>
    <w:rsid w:val="004E2D82"/>
    <w:rsid w:val="004E2DB0"/>
    <w:rsid w:val="004E2EB6"/>
    <w:rsid w:val="004E31A1"/>
    <w:rsid w:val="004F1F7B"/>
    <w:rsid w:val="004F27F4"/>
    <w:rsid w:val="004F361B"/>
    <w:rsid w:val="005006D5"/>
    <w:rsid w:val="00500970"/>
    <w:rsid w:val="00500E55"/>
    <w:rsid w:val="0050139D"/>
    <w:rsid w:val="00501C2D"/>
    <w:rsid w:val="00502BC9"/>
    <w:rsid w:val="0050376C"/>
    <w:rsid w:val="00503D3F"/>
    <w:rsid w:val="00503FBD"/>
    <w:rsid w:val="00516820"/>
    <w:rsid w:val="0052067C"/>
    <w:rsid w:val="0052362E"/>
    <w:rsid w:val="00525DEB"/>
    <w:rsid w:val="00526B67"/>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B0815"/>
    <w:rsid w:val="005B0873"/>
    <w:rsid w:val="005B0CF2"/>
    <w:rsid w:val="005B11C0"/>
    <w:rsid w:val="005B12B0"/>
    <w:rsid w:val="005B1EC3"/>
    <w:rsid w:val="005B486C"/>
    <w:rsid w:val="005B6DA5"/>
    <w:rsid w:val="005C2A43"/>
    <w:rsid w:val="005C787C"/>
    <w:rsid w:val="005D061C"/>
    <w:rsid w:val="005D2430"/>
    <w:rsid w:val="005D4DED"/>
    <w:rsid w:val="005E33BD"/>
    <w:rsid w:val="005E3B10"/>
    <w:rsid w:val="005E5C8E"/>
    <w:rsid w:val="005F2749"/>
    <w:rsid w:val="005F3672"/>
    <w:rsid w:val="005F552E"/>
    <w:rsid w:val="005F6802"/>
    <w:rsid w:val="005F6A75"/>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C91"/>
    <w:rsid w:val="00672365"/>
    <w:rsid w:val="00672FAF"/>
    <w:rsid w:val="006736AC"/>
    <w:rsid w:val="00673741"/>
    <w:rsid w:val="006740A9"/>
    <w:rsid w:val="00676706"/>
    <w:rsid w:val="00677503"/>
    <w:rsid w:val="0068050A"/>
    <w:rsid w:val="006815FA"/>
    <w:rsid w:val="00683A22"/>
    <w:rsid w:val="00684973"/>
    <w:rsid w:val="00684FBD"/>
    <w:rsid w:val="00685150"/>
    <w:rsid w:val="00686996"/>
    <w:rsid w:val="00687929"/>
    <w:rsid w:val="00690420"/>
    <w:rsid w:val="00692826"/>
    <w:rsid w:val="00697415"/>
    <w:rsid w:val="006A2236"/>
    <w:rsid w:val="006A4CB8"/>
    <w:rsid w:val="006A577E"/>
    <w:rsid w:val="006A5C3A"/>
    <w:rsid w:val="006A606C"/>
    <w:rsid w:val="006A7DA8"/>
    <w:rsid w:val="006B0800"/>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10F6"/>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A0486"/>
    <w:rsid w:val="007A05FF"/>
    <w:rsid w:val="007A11A2"/>
    <w:rsid w:val="007A26FC"/>
    <w:rsid w:val="007A5375"/>
    <w:rsid w:val="007A5DAA"/>
    <w:rsid w:val="007A5F14"/>
    <w:rsid w:val="007A712A"/>
    <w:rsid w:val="007A72B9"/>
    <w:rsid w:val="007A7D81"/>
    <w:rsid w:val="007B1218"/>
    <w:rsid w:val="007B19C7"/>
    <w:rsid w:val="007B3B29"/>
    <w:rsid w:val="007B458E"/>
    <w:rsid w:val="007B4B2A"/>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3C68"/>
    <w:rsid w:val="007E3D51"/>
    <w:rsid w:val="007E3E00"/>
    <w:rsid w:val="007E42F8"/>
    <w:rsid w:val="007E507A"/>
    <w:rsid w:val="007E54C3"/>
    <w:rsid w:val="007E6A30"/>
    <w:rsid w:val="007E7644"/>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21A7E"/>
    <w:rsid w:val="00821E50"/>
    <w:rsid w:val="00822765"/>
    <w:rsid w:val="008237E7"/>
    <w:rsid w:val="008241A7"/>
    <w:rsid w:val="0082422F"/>
    <w:rsid w:val="00825E4B"/>
    <w:rsid w:val="008263BE"/>
    <w:rsid w:val="0082682D"/>
    <w:rsid w:val="00827BE3"/>
    <w:rsid w:val="008305A1"/>
    <w:rsid w:val="008310E6"/>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3D3"/>
    <w:rsid w:val="008D41A3"/>
    <w:rsid w:val="008D4D06"/>
    <w:rsid w:val="008D6790"/>
    <w:rsid w:val="008D7B01"/>
    <w:rsid w:val="008E13D9"/>
    <w:rsid w:val="008E13FA"/>
    <w:rsid w:val="008E1F06"/>
    <w:rsid w:val="008E323E"/>
    <w:rsid w:val="008E6AFC"/>
    <w:rsid w:val="008F0889"/>
    <w:rsid w:val="008F0900"/>
    <w:rsid w:val="008F34C9"/>
    <w:rsid w:val="008F57D3"/>
    <w:rsid w:val="008F6D27"/>
    <w:rsid w:val="0090102E"/>
    <w:rsid w:val="0090145D"/>
    <w:rsid w:val="00901868"/>
    <w:rsid w:val="009034E3"/>
    <w:rsid w:val="00903516"/>
    <w:rsid w:val="0090445A"/>
    <w:rsid w:val="00904545"/>
    <w:rsid w:val="00907267"/>
    <w:rsid w:val="0090747E"/>
    <w:rsid w:val="00907AAA"/>
    <w:rsid w:val="00913A2C"/>
    <w:rsid w:val="009143CB"/>
    <w:rsid w:val="00915C74"/>
    <w:rsid w:val="00920708"/>
    <w:rsid w:val="009228A1"/>
    <w:rsid w:val="00923362"/>
    <w:rsid w:val="0092443B"/>
    <w:rsid w:val="00924B2F"/>
    <w:rsid w:val="0092540F"/>
    <w:rsid w:val="009320F3"/>
    <w:rsid w:val="0093228E"/>
    <w:rsid w:val="00932C19"/>
    <w:rsid w:val="00933DB7"/>
    <w:rsid w:val="00934F54"/>
    <w:rsid w:val="0093705E"/>
    <w:rsid w:val="00940511"/>
    <w:rsid w:val="00943224"/>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71896"/>
    <w:rsid w:val="00971D53"/>
    <w:rsid w:val="00972F4C"/>
    <w:rsid w:val="009735FB"/>
    <w:rsid w:val="00973A03"/>
    <w:rsid w:val="00973F4C"/>
    <w:rsid w:val="0097497B"/>
    <w:rsid w:val="00975E11"/>
    <w:rsid w:val="00976580"/>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2878"/>
    <w:rsid w:val="009C4457"/>
    <w:rsid w:val="009D26E8"/>
    <w:rsid w:val="009D27A1"/>
    <w:rsid w:val="009D3084"/>
    <w:rsid w:val="009D343E"/>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C6E"/>
    <w:rsid w:val="00A01235"/>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C0B"/>
    <w:rsid w:val="00A651E3"/>
    <w:rsid w:val="00A65B20"/>
    <w:rsid w:val="00A66567"/>
    <w:rsid w:val="00A66D28"/>
    <w:rsid w:val="00A702F7"/>
    <w:rsid w:val="00A728C6"/>
    <w:rsid w:val="00A72FAD"/>
    <w:rsid w:val="00A732A8"/>
    <w:rsid w:val="00A732F7"/>
    <w:rsid w:val="00A74892"/>
    <w:rsid w:val="00A7537D"/>
    <w:rsid w:val="00A81471"/>
    <w:rsid w:val="00A8267C"/>
    <w:rsid w:val="00A82D14"/>
    <w:rsid w:val="00A8622F"/>
    <w:rsid w:val="00A9180B"/>
    <w:rsid w:val="00A91A91"/>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304A2"/>
    <w:rsid w:val="00B30C7E"/>
    <w:rsid w:val="00B311C4"/>
    <w:rsid w:val="00B31EB6"/>
    <w:rsid w:val="00B334B1"/>
    <w:rsid w:val="00B3451B"/>
    <w:rsid w:val="00B3467E"/>
    <w:rsid w:val="00B36BBF"/>
    <w:rsid w:val="00B409E7"/>
    <w:rsid w:val="00B40B92"/>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50A2"/>
    <w:rsid w:val="00B8562D"/>
    <w:rsid w:val="00B85DD1"/>
    <w:rsid w:val="00B904CB"/>
    <w:rsid w:val="00B93684"/>
    <w:rsid w:val="00B93C9C"/>
    <w:rsid w:val="00B94A33"/>
    <w:rsid w:val="00B94ADE"/>
    <w:rsid w:val="00B960F2"/>
    <w:rsid w:val="00B966C9"/>
    <w:rsid w:val="00BA0A7A"/>
    <w:rsid w:val="00BA43CB"/>
    <w:rsid w:val="00BA4A25"/>
    <w:rsid w:val="00BA5EA5"/>
    <w:rsid w:val="00BA679E"/>
    <w:rsid w:val="00BB11D8"/>
    <w:rsid w:val="00BB342D"/>
    <w:rsid w:val="00BB3A98"/>
    <w:rsid w:val="00BB6877"/>
    <w:rsid w:val="00BC1358"/>
    <w:rsid w:val="00BC58AA"/>
    <w:rsid w:val="00BC720C"/>
    <w:rsid w:val="00BC7959"/>
    <w:rsid w:val="00BC7B08"/>
    <w:rsid w:val="00BD1C1C"/>
    <w:rsid w:val="00BD2C73"/>
    <w:rsid w:val="00BD62D9"/>
    <w:rsid w:val="00BD7297"/>
    <w:rsid w:val="00BE1240"/>
    <w:rsid w:val="00BE14A8"/>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7B8E"/>
    <w:rsid w:val="00C07C6A"/>
    <w:rsid w:val="00C10F10"/>
    <w:rsid w:val="00C12E3A"/>
    <w:rsid w:val="00C13E89"/>
    <w:rsid w:val="00C14BF2"/>
    <w:rsid w:val="00C161E6"/>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4A76"/>
    <w:rsid w:val="00CF62FA"/>
    <w:rsid w:val="00CF7C8E"/>
    <w:rsid w:val="00D002AA"/>
    <w:rsid w:val="00D03C95"/>
    <w:rsid w:val="00D05562"/>
    <w:rsid w:val="00D05569"/>
    <w:rsid w:val="00D12B3D"/>
    <w:rsid w:val="00D21FF4"/>
    <w:rsid w:val="00D2643E"/>
    <w:rsid w:val="00D26A1F"/>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5068"/>
    <w:rsid w:val="00D8531C"/>
    <w:rsid w:val="00D86D10"/>
    <w:rsid w:val="00D907D6"/>
    <w:rsid w:val="00D9094D"/>
    <w:rsid w:val="00D91E97"/>
    <w:rsid w:val="00D93C61"/>
    <w:rsid w:val="00D95E93"/>
    <w:rsid w:val="00D96D9D"/>
    <w:rsid w:val="00D97A1D"/>
    <w:rsid w:val="00DA2126"/>
    <w:rsid w:val="00DA2D52"/>
    <w:rsid w:val="00DA4787"/>
    <w:rsid w:val="00DA6AB9"/>
    <w:rsid w:val="00DA7611"/>
    <w:rsid w:val="00DB0949"/>
    <w:rsid w:val="00DB25D7"/>
    <w:rsid w:val="00DB293D"/>
    <w:rsid w:val="00DB3522"/>
    <w:rsid w:val="00DB3856"/>
    <w:rsid w:val="00DB3CC8"/>
    <w:rsid w:val="00DB5A95"/>
    <w:rsid w:val="00DB6C6C"/>
    <w:rsid w:val="00DC1300"/>
    <w:rsid w:val="00DC14DA"/>
    <w:rsid w:val="00DC16AD"/>
    <w:rsid w:val="00DC2400"/>
    <w:rsid w:val="00DC7CF5"/>
    <w:rsid w:val="00DD055D"/>
    <w:rsid w:val="00DD2DE5"/>
    <w:rsid w:val="00DD46E4"/>
    <w:rsid w:val="00DE00E1"/>
    <w:rsid w:val="00DE06BE"/>
    <w:rsid w:val="00DE0922"/>
    <w:rsid w:val="00DE0957"/>
    <w:rsid w:val="00DE1115"/>
    <w:rsid w:val="00DE1CAE"/>
    <w:rsid w:val="00DE2BAE"/>
    <w:rsid w:val="00DE4D4B"/>
    <w:rsid w:val="00DE5E56"/>
    <w:rsid w:val="00DE5ECD"/>
    <w:rsid w:val="00DE7A1C"/>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3C4C"/>
    <w:rsid w:val="00E13E31"/>
    <w:rsid w:val="00E14A65"/>
    <w:rsid w:val="00E1568E"/>
    <w:rsid w:val="00E15736"/>
    <w:rsid w:val="00E15FEA"/>
    <w:rsid w:val="00E17146"/>
    <w:rsid w:val="00E1770B"/>
    <w:rsid w:val="00E17A28"/>
    <w:rsid w:val="00E17F2E"/>
    <w:rsid w:val="00E2000F"/>
    <w:rsid w:val="00E20E8A"/>
    <w:rsid w:val="00E2153D"/>
    <w:rsid w:val="00E226CF"/>
    <w:rsid w:val="00E22AB5"/>
    <w:rsid w:val="00E24693"/>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1A09"/>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074B9"/>
    <w:rsid w:val="00F10F42"/>
    <w:rsid w:val="00F12B92"/>
    <w:rsid w:val="00F16E63"/>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5173"/>
    <w:rsid w:val="00F41AA0"/>
    <w:rsid w:val="00F437FF"/>
    <w:rsid w:val="00F439EB"/>
    <w:rsid w:val="00F44CB0"/>
    <w:rsid w:val="00F46E46"/>
    <w:rsid w:val="00F47127"/>
    <w:rsid w:val="00F474AC"/>
    <w:rsid w:val="00F47AEF"/>
    <w:rsid w:val="00F50005"/>
    <w:rsid w:val="00F502D5"/>
    <w:rsid w:val="00F51547"/>
    <w:rsid w:val="00F51E79"/>
    <w:rsid w:val="00F51FF2"/>
    <w:rsid w:val="00F52AFF"/>
    <w:rsid w:val="00F53321"/>
    <w:rsid w:val="00F53D8A"/>
    <w:rsid w:val="00F54AEE"/>
    <w:rsid w:val="00F56F05"/>
    <w:rsid w:val="00F65D6D"/>
    <w:rsid w:val="00F660ED"/>
    <w:rsid w:val="00F6728A"/>
    <w:rsid w:val="00F7058D"/>
    <w:rsid w:val="00F711EE"/>
    <w:rsid w:val="00F76C96"/>
    <w:rsid w:val="00F76DCA"/>
    <w:rsid w:val="00F77D16"/>
    <w:rsid w:val="00F80FC5"/>
    <w:rsid w:val="00F81F13"/>
    <w:rsid w:val="00F81FF2"/>
    <w:rsid w:val="00F82200"/>
    <w:rsid w:val="00F846A6"/>
    <w:rsid w:val="00F84740"/>
    <w:rsid w:val="00F8756B"/>
    <w:rsid w:val="00F876E5"/>
    <w:rsid w:val="00F87BC7"/>
    <w:rsid w:val="00F95DB9"/>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E112A"/>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834">
      <w:bodyDiv w:val="1"/>
      <w:marLeft w:val="0"/>
      <w:marRight w:val="0"/>
      <w:marTop w:val="0"/>
      <w:marBottom w:val="0"/>
      <w:divBdr>
        <w:top w:val="none" w:sz="0" w:space="0" w:color="auto"/>
        <w:left w:val="none" w:sz="0" w:space="0" w:color="auto"/>
        <w:bottom w:val="none" w:sz="0" w:space="0" w:color="auto"/>
        <w:right w:val="none" w:sz="0" w:space="0" w:color="auto"/>
      </w:divBdr>
    </w:div>
    <w:div w:id="67001000">
      <w:bodyDiv w:val="1"/>
      <w:marLeft w:val="0"/>
      <w:marRight w:val="0"/>
      <w:marTop w:val="0"/>
      <w:marBottom w:val="0"/>
      <w:divBdr>
        <w:top w:val="none" w:sz="0" w:space="0" w:color="auto"/>
        <w:left w:val="none" w:sz="0" w:space="0" w:color="auto"/>
        <w:bottom w:val="none" w:sz="0" w:space="0" w:color="auto"/>
        <w:right w:val="none" w:sz="0" w:space="0" w:color="auto"/>
      </w:divBdr>
    </w:div>
    <w:div w:id="67919165">
      <w:bodyDiv w:val="1"/>
      <w:marLeft w:val="0"/>
      <w:marRight w:val="0"/>
      <w:marTop w:val="0"/>
      <w:marBottom w:val="0"/>
      <w:divBdr>
        <w:top w:val="none" w:sz="0" w:space="0" w:color="auto"/>
        <w:left w:val="none" w:sz="0" w:space="0" w:color="auto"/>
        <w:bottom w:val="none" w:sz="0" w:space="0" w:color="auto"/>
        <w:right w:val="none" w:sz="0" w:space="0" w:color="auto"/>
      </w:divBdr>
    </w:div>
    <w:div w:id="192766250">
      <w:bodyDiv w:val="1"/>
      <w:marLeft w:val="0"/>
      <w:marRight w:val="0"/>
      <w:marTop w:val="0"/>
      <w:marBottom w:val="0"/>
      <w:divBdr>
        <w:top w:val="none" w:sz="0" w:space="0" w:color="auto"/>
        <w:left w:val="none" w:sz="0" w:space="0" w:color="auto"/>
        <w:bottom w:val="none" w:sz="0" w:space="0" w:color="auto"/>
        <w:right w:val="none" w:sz="0" w:space="0" w:color="auto"/>
      </w:divBdr>
    </w:div>
    <w:div w:id="348265562">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29827538">
      <w:bodyDiv w:val="1"/>
      <w:marLeft w:val="0"/>
      <w:marRight w:val="0"/>
      <w:marTop w:val="0"/>
      <w:marBottom w:val="0"/>
      <w:divBdr>
        <w:top w:val="none" w:sz="0" w:space="0" w:color="auto"/>
        <w:left w:val="none" w:sz="0" w:space="0" w:color="auto"/>
        <w:bottom w:val="none" w:sz="0" w:space="0" w:color="auto"/>
        <w:right w:val="none" w:sz="0" w:space="0" w:color="auto"/>
      </w:divBdr>
    </w:div>
    <w:div w:id="836648066">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900673917">
      <w:bodyDiv w:val="1"/>
      <w:marLeft w:val="0"/>
      <w:marRight w:val="0"/>
      <w:marTop w:val="0"/>
      <w:marBottom w:val="0"/>
      <w:divBdr>
        <w:top w:val="none" w:sz="0" w:space="0" w:color="auto"/>
        <w:left w:val="none" w:sz="0" w:space="0" w:color="auto"/>
        <w:bottom w:val="none" w:sz="0" w:space="0" w:color="auto"/>
        <w:right w:val="none" w:sz="0" w:space="0" w:color="auto"/>
      </w:divBdr>
    </w:div>
    <w:div w:id="931939515">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505047998">
      <w:bodyDiv w:val="1"/>
      <w:marLeft w:val="0"/>
      <w:marRight w:val="0"/>
      <w:marTop w:val="0"/>
      <w:marBottom w:val="0"/>
      <w:divBdr>
        <w:top w:val="none" w:sz="0" w:space="0" w:color="auto"/>
        <w:left w:val="none" w:sz="0" w:space="0" w:color="auto"/>
        <w:bottom w:val="none" w:sz="0" w:space="0" w:color="auto"/>
        <w:right w:val="none" w:sz="0" w:space="0" w:color="auto"/>
      </w:divBdr>
    </w:div>
    <w:div w:id="1538927306">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62483021">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consultantplus://offline/ref=6FA223477AD410ADB99D095E169C39E2580B3D6DAC92B7AB2DE8D4E7B8BDDB3A53DC02889815547E602030Z5ZEE"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59EF7161A8CF173804349B154281310A8D029996F1A6D9F9ABBFE886506C170BA32164AD4857652708DA45F2uBA" TargetMode="Externa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consultantplus://offline/ref=30B2DF59B42F212FDCEA6F9650B128F313FE27AABCB96318FE7478320C54474CF248886D78B3E4F25BCF1554v1eEH"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13A1-4977-4BF0-AD45-2E10FC2A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85</Pages>
  <Words>18710</Words>
  <Characters>106649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125109</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S304</cp:lastModifiedBy>
  <cp:revision>4</cp:revision>
  <cp:lastPrinted>2023-10-31T01:22:00Z</cp:lastPrinted>
  <dcterms:created xsi:type="dcterms:W3CDTF">2023-11-07T05:56:00Z</dcterms:created>
  <dcterms:modified xsi:type="dcterms:W3CDTF">2023-11-07T08:01:00Z</dcterms:modified>
</cp:coreProperties>
</file>